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7251E" w:rsidRPr="00E0069B" w:rsidRDefault="0067251E" w:rsidP="0067251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E42AA">
        <w:rPr>
          <w:rFonts w:ascii="Times New Roman" w:eastAsia="Calibri" w:hAnsi="Times New Roman" w:cs="Times New Roman"/>
          <w:sz w:val="24"/>
          <w:szCs w:val="24"/>
        </w:rPr>
        <w:t>Эрдниевская</w:t>
      </w:r>
      <w:proofErr w:type="spellEnd"/>
      <w:r w:rsidRPr="000E42A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</w:t>
      </w:r>
      <w:r w:rsidRPr="000E42AA">
        <w:rPr>
          <w:rFonts w:ascii="Times New Roman" w:eastAsia="Calibri" w:hAnsi="Times New Roman" w:cs="Times New Roman"/>
          <w:sz w:val="24"/>
          <w:szCs w:val="24"/>
        </w:rPr>
        <w:t>тельная школа им Э.М. Кектеева»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0E42AA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 xml:space="preserve">359 312 Республика Калмыкия, </w:t>
      </w:r>
      <w:proofErr w:type="spellStart"/>
      <w:r w:rsidRPr="000E42AA">
        <w:rPr>
          <w:rFonts w:ascii="Times New Roman" w:eastAsia="Calibri" w:hAnsi="Times New Roman" w:cs="Times New Roman"/>
          <w:sz w:val="24"/>
          <w:szCs w:val="24"/>
        </w:rPr>
        <w:t>Юстинский</w:t>
      </w:r>
      <w:proofErr w:type="spellEnd"/>
      <w:r w:rsidRPr="000E42AA">
        <w:rPr>
          <w:rFonts w:ascii="Times New Roman" w:eastAsia="Calibri" w:hAnsi="Times New Roman" w:cs="Times New Roman"/>
          <w:sz w:val="24"/>
          <w:szCs w:val="24"/>
        </w:rPr>
        <w:t xml:space="preserve"> район, пос. Эрдниевский, ул. Школьная, 2.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 xml:space="preserve">Тел. 8-(847-44)-944-40, </w:t>
      </w:r>
      <w:r w:rsidRPr="000E42A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E42AA">
        <w:rPr>
          <w:rFonts w:ascii="Times New Roman" w:eastAsia="Calibri" w:hAnsi="Times New Roman" w:cs="Times New Roman"/>
          <w:sz w:val="24"/>
          <w:szCs w:val="24"/>
        </w:rPr>
        <w:t>-</w:t>
      </w:r>
      <w:r w:rsidRPr="000E42A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E42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0E42AA">
          <w:rPr>
            <w:rStyle w:val="af4"/>
            <w:rFonts w:ascii="Times New Roman" w:eastAsia="Calibri" w:hAnsi="Times New Roman" w:cs="Times New Roman"/>
            <w:sz w:val="24"/>
            <w:szCs w:val="24"/>
            <w:lang w:val="en-US"/>
          </w:rPr>
          <w:t>danzanlidz</w:t>
        </w:r>
        <w:r w:rsidRPr="000E42AA">
          <w:rPr>
            <w:rStyle w:val="af4"/>
            <w:rFonts w:ascii="Times New Roman" w:eastAsia="Calibri" w:hAnsi="Times New Roman" w:cs="Times New Roman"/>
            <w:sz w:val="24"/>
            <w:szCs w:val="24"/>
          </w:rPr>
          <w:t>@</w:t>
        </w:r>
        <w:r w:rsidRPr="000E42AA">
          <w:rPr>
            <w:rStyle w:val="af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0E42AA">
          <w:rPr>
            <w:rStyle w:val="af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0E42AA">
          <w:rPr>
            <w:rStyle w:val="af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E42AA" w:rsidRDefault="000E42AA" w:rsidP="000E42AA">
      <w:pPr>
        <w:pStyle w:val="a3"/>
        <w:jc w:val="center"/>
        <w:rPr>
          <w:rFonts w:eastAsia="Calibri"/>
        </w:rPr>
      </w:pPr>
    </w:p>
    <w:p w:rsidR="000E42AA" w:rsidRPr="000E42AA" w:rsidRDefault="000E42AA" w:rsidP="000E42AA">
      <w:pPr>
        <w:pStyle w:val="a3"/>
        <w:jc w:val="center"/>
        <w:rPr>
          <w:rFonts w:eastAsia="Calibri"/>
        </w:rPr>
      </w:pPr>
    </w:p>
    <w:tbl>
      <w:tblPr>
        <w:tblW w:w="0" w:type="auto"/>
        <w:jc w:val="center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3585"/>
      </w:tblGrid>
      <w:tr w:rsidR="000E42AA" w:rsidTr="000E42AA">
        <w:tblPrEx>
          <w:tblCellMar>
            <w:top w:w="0" w:type="dxa"/>
            <w:bottom w:w="0" w:type="dxa"/>
          </w:tblCellMar>
        </w:tblPrEx>
        <w:trPr>
          <w:trHeight w:val="1603"/>
          <w:jc w:val="center"/>
        </w:trPr>
        <w:tc>
          <w:tcPr>
            <w:tcW w:w="3735" w:type="dxa"/>
          </w:tcPr>
          <w:p w:rsidR="000E42AA" w:rsidRPr="000E42AA" w:rsidRDefault="000E42AA" w:rsidP="000E42AA">
            <w:pPr>
              <w:pStyle w:val="a3"/>
              <w:jc w:val="center"/>
              <w:rPr>
                <w:rFonts w:eastAsia="Calibri"/>
              </w:rPr>
            </w:pPr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>по УВР МКОУ «ЭСОШ »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>Мясяева</w:t>
            </w:r>
            <w:proofErr w:type="spellEnd"/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210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2AA">
              <w:rPr>
                <w:rFonts w:ascii="Times New Roman" w:eastAsia="Calibri" w:hAnsi="Times New Roman" w:cs="Times New Roman"/>
                <w:sz w:val="24"/>
                <w:szCs w:val="24"/>
              </w:rPr>
              <w:t>от «28» 08.2023 г</w:t>
            </w:r>
          </w:p>
        </w:tc>
        <w:tc>
          <w:tcPr>
            <w:tcW w:w="3585" w:type="dxa"/>
          </w:tcPr>
          <w:p w:rsidR="000E42AA" w:rsidRPr="000E42AA" w:rsidRDefault="000E42AA" w:rsidP="000E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A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«ЭСОШ »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0E42AA" w:rsidRPr="000E42AA" w:rsidRDefault="000E42AA" w:rsidP="000E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№211 </w:t>
            </w:r>
            <w:r w:rsidRPr="000E42AA">
              <w:rPr>
                <w:rFonts w:ascii="Times New Roman" w:hAnsi="Times New Roman" w:cs="Times New Roman"/>
                <w:sz w:val="24"/>
                <w:szCs w:val="24"/>
              </w:rPr>
              <w:t>от «28» 08.2023г</w:t>
            </w:r>
          </w:p>
        </w:tc>
      </w:tr>
    </w:tbl>
    <w:p w:rsidR="000E42AA" w:rsidRPr="000E42AA" w:rsidRDefault="000E42AA" w:rsidP="000E42AA">
      <w:pPr>
        <w:pStyle w:val="a3"/>
        <w:jc w:val="center"/>
        <w:rPr>
          <w:rFonts w:eastAsia="Calibri"/>
          <w:lang w:val="en-US"/>
        </w:rPr>
      </w:pPr>
    </w:p>
    <w:p w:rsidR="000E42AA" w:rsidRDefault="000E42AA" w:rsidP="000E42AA">
      <w:pPr>
        <w:rPr>
          <w:rFonts w:ascii="Times New Roman" w:eastAsia="Calibri" w:hAnsi="Times New Roman" w:cs="Times New Roman"/>
          <w:sz w:val="26"/>
          <w:szCs w:val="26"/>
        </w:rPr>
        <w:sectPr w:rsidR="000E42AA" w:rsidSect="0067251E">
          <w:footerReference w:type="default" r:id="rId10"/>
          <w:pgSz w:w="11906" w:h="16838"/>
          <w:pgMar w:top="426" w:right="849" w:bottom="0" w:left="1134" w:header="708" w:footer="708" w:gutter="0"/>
          <w:cols w:space="708"/>
          <w:titlePg/>
          <w:docGrid w:linePitch="360"/>
        </w:sect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Рабочая программа по курсу в</w:t>
      </w:r>
      <w:r w:rsidRPr="000E42AA">
        <w:rPr>
          <w:rFonts w:ascii="Times New Roman" w:eastAsia="Calibri" w:hAnsi="Times New Roman" w:cs="Times New Roman"/>
          <w:sz w:val="24"/>
          <w:szCs w:val="24"/>
        </w:rPr>
        <w:t>неурочной деятельности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«Азбука общения» 1 класс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направление «коммуникативная деятельность»</w:t>
      </w:r>
    </w:p>
    <w:p w:rsidR="000E42AA" w:rsidRPr="000E42AA" w:rsidRDefault="000E42AA" w:rsidP="000E42A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2AA">
        <w:rPr>
          <w:rFonts w:ascii="Times New Roman" w:eastAsia="Calibri" w:hAnsi="Times New Roman" w:cs="Times New Roman"/>
          <w:sz w:val="24"/>
          <w:szCs w:val="24"/>
        </w:rPr>
        <w:t>на 2023-2024 учебный год</w:t>
      </w:r>
    </w:p>
    <w:p w:rsid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E42AA">
        <w:rPr>
          <w:rFonts w:ascii="Times New Roman" w:eastAsia="Calibri" w:hAnsi="Times New Roman" w:cs="Times New Roman"/>
          <w:sz w:val="26"/>
          <w:szCs w:val="26"/>
        </w:rPr>
        <w:t xml:space="preserve">                Учитель, квалификацио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нная категория: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Сангаджиева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Ноган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Сетеевна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первая.</w:t>
      </w: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rPr>
          <w:rFonts w:ascii="Times New Roman" w:eastAsia="Calibri" w:hAnsi="Times New Roman" w:cs="Times New Roman"/>
          <w:sz w:val="26"/>
          <w:szCs w:val="26"/>
        </w:rPr>
      </w:pPr>
    </w:p>
    <w:p w:rsid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2AA" w:rsidRPr="000E42AA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4F80" w:rsidRDefault="000E42AA" w:rsidP="000E42A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.Э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рдниевский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2023</w:t>
      </w:r>
    </w:p>
    <w:p w:rsidR="000E42AA" w:rsidRPr="00E0069B" w:rsidRDefault="000E42AA" w:rsidP="000E42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F3" w:rsidRPr="00E0069B" w:rsidRDefault="00E15BF3" w:rsidP="008C715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15D" w:rsidRPr="00E0069B" w:rsidRDefault="0080190C" w:rsidP="008C715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715D" w:rsidRPr="00E0069B" w:rsidRDefault="008C715D" w:rsidP="008C715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7A" w:rsidRPr="00E0069B" w:rsidRDefault="00DC2E7A" w:rsidP="00602F2F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069B">
        <w:rPr>
          <w:rFonts w:ascii="Times New Roman" w:hAnsi="Times New Roman" w:cs="Times New Roman"/>
          <w:bCs/>
          <w:spacing w:val="-3"/>
          <w:sz w:val="24"/>
          <w:szCs w:val="24"/>
        </w:rPr>
        <w:t>Рабочая программа по курсу внеурочной деятельности «Азбука общения»  составлена</w:t>
      </w:r>
      <w:r w:rsidRPr="00E0069B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Федерального закона  от  </w:t>
      </w:r>
      <w:r w:rsidR="00B95284" w:rsidRPr="00E0069B">
        <w:rPr>
          <w:rFonts w:ascii="Times New Roman" w:hAnsi="Times New Roman" w:cs="Times New Roman"/>
          <w:iCs/>
          <w:sz w:val="24"/>
          <w:szCs w:val="24"/>
        </w:rPr>
        <w:t>29.12.2012 года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  № 273-ФЗ «Об образовании в Российской Федерации», </w:t>
      </w:r>
      <w:r w:rsidR="00B95284" w:rsidRPr="00E0069B">
        <w:rPr>
          <w:rFonts w:ascii="Times New Roman" w:eastAsia="TimesNewRomanPSMT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от 06.11. 2009 </w:t>
      </w:r>
      <w:r w:rsidR="00B71482" w:rsidRPr="00E0069B">
        <w:rPr>
          <w:rFonts w:ascii="Times New Roman" w:hAnsi="Times New Roman" w:cs="Times New Roman"/>
          <w:sz w:val="24"/>
          <w:szCs w:val="24"/>
        </w:rPr>
        <w:t>№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 373 «Об утверждении и введении в действие Федерального  государственного образовательного стандарта начального общего образования с изменениями»</w:t>
      </w:r>
      <w:r w:rsidR="0067251E" w:rsidRPr="00E0069B">
        <w:rPr>
          <w:rFonts w:ascii="Times New Roman" w:hAnsi="Times New Roman" w:cs="Times New Roman"/>
          <w:sz w:val="24"/>
          <w:szCs w:val="24"/>
        </w:rPr>
        <w:t>.</w:t>
      </w:r>
    </w:p>
    <w:p w:rsidR="008C715D" w:rsidRPr="00E0069B" w:rsidRDefault="008C715D" w:rsidP="007F61B3">
      <w:pPr>
        <w:pStyle w:val="a3"/>
        <w:ind w:firstLine="851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В настоящее время к числу наиболее актуальных вопросов образования относятся  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Приоритетной целью российской системы образования является развитие </w:t>
      </w:r>
      <w:r w:rsidR="00165457" w:rsidRPr="00E0069B">
        <w:rPr>
          <w:rFonts w:ascii="Times New Roman" w:hAnsi="Times New Roman" w:cs="Times New Roman"/>
          <w:sz w:val="24"/>
          <w:szCs w:val="24"/>
        </w:rPr>
        <w:t>учащихся</w:t>
      </w:r>
      <w:r w:rsidRPr="00E0069B">
        <w:rPr>
          <w:rFonts w:ascii="Times New Roman" w:hAnsi="Times New Roman" w:cs="Times New Roman"/>
          <w:sz w:val="24"/>
          <w:szCs w:val="24"/>
        </w:rPr>
        <w:t xml:space="preserve">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8C715D" w:rsidRPr="00E0069B" w:rsidRDefault="008C715D" w:rsidP="007F61B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8C715D" w:rsidRPr="00E0069B" w:rsidRDefault="008C715D" w:rsidP="0005304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Программа «</w:t>
      </w:r>
      <w:r w:rsidR="004034A4" w:rsidRPr="00E0069B">
        <w:rPr>
          <w:rFonts w:ascii="Times New Roman" w:hAnsi="Times New Roman" w:cs="Times New Roman"/>
          <w:sz w:val="24"/>
          <w:szCs w:val="24"/>
        </w:rPr>
        <w:t>Азбука</w:t>
      </w:r>
      <w:r w:rsidRPr="00E0069B">
        <w:rPr>
          <w:rFonts w:ascii="Times New Roman" w:hAnsi="Times New Roman" w:cs="Times New Roman"/>
          <w:sz w:val="24"/>
          <w:szCs w:val="24"/>
        </w:rPr>
        <w:t xml:space="preserve"> общения» разработана в соответствии с требованиями ФГОС начального общего образования и реализует </w:t>
      </w:r>
      <w:r w:rsidR="00FA0D1B" w:rsidRPr="00D84804">
        <w:rPr>
          <w:rFonts w:ascii="Times New Roman" w:hAnsi="Times New Roman" w:cs="Times New Roman"/>
          <w:b/>
          <w:sz w:val="24"/>
          <w:szCs w:val="24"/>
          <w:u w:val="single"/>
        </w:rPr>
        <w:t xml:space="preserve">духовно-нравственное </w:t>
      </w:r>
      <w:r w:rsidRPr="00D84804">
        <w:rPr>
          <w:rFonts w:ascii="Times New Roman" w:hAnsi="Times New Roman" w:cs="Times New Roman"/>
          <w:b/>
          <w:sz w:val="24"/>
          <w:szCs w:val="24"/>
          <w:u w:val="single"/>
        </w:rPr>
        <w:t>направление</w:t>
      </w:r>
      <w:r w:rsidRPr="00E0069B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в 1-</w:t>
      </w:r>
      <w:r w:rsidR="004034A4" w:rsidRPr="00E0069B">
        <w:rPr>
          <w:rFonts w:ascii="Times New Roman" w:hAnsi="Times New Roman" w:cs="Times New Roman"/>
          <w:sz w:val="24"/>
          <w:szCs w:val="24"/>
        </w:rPr>
        <w:t>4</w:t>
      </w:r>
      <w:r w:rsidRPr="00E0069B">
        <w:rPr>
          <w:rFonts w:ascii="Times New Roman" w:hAnsi="Times New Roman" w:cs="Times New Roman"/>
          <w:sz w:val="24"/>
          <w:szCs w:val="24"/>
        </w:rPr>
        <w:t xml:space="preserve"> классах. Главное назначение данного курса </w:t>
      </w:r>
      <w:r w:rsidR="00D771A4" w:rsidRPr="00E0069B">
        <w:rPr>
          <w:rFonts w:ascii="Times New Roman" w:hAnsi="Times New Roman" w:cs="Times New Roman"/>
          <w:sz w:val="24"/>
          <w:szCs w:val="24"/>
        </w:rPr>
        <w:t xml:space="preserve"> - </w:t>
      </w:r>
      <w:r w:rsidRPr="00E0069B">
        <w:rPr>
          <w:rFonts w:ascii="Times New Roman" w:hAnsi="Times New Roman" w:cs="Times New Roman"/>
          <w:sz w:val="24"/>
          <w:szCs w:val="24"/>
        </w:rPr>
        <w:t xml:space="preserve">формирование навыков общения и культуры поведения </w:t>
      </w:r>
      <w:r w:rsidR="004034A4" w:rsidRPr="00E0069B">
        <w:rPr>
          <w:rFonts w:ascii="Times New Roman" w:hAnsi="Times New Roman" w:cs="Times New Roman"/>
          <w:sz w:val="24"/>
          <w:szCs w:val="24"/>
        </w:rPr>
        <w:t>учащихся</w:t>
      </w:r>
      <w:r w:rsidRPr="00E0069B">
        <w:rPr>
          <w:rFonts w:ascii="Times New Roman" w:hAnsi="Times New Roman" w:cs="Times New Roman"/>
          <w:sz w:val="24"/>
          <w:szCs w:val="24"/>
        </w:rPr>
        <w:t xml:space="preserve">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</w:t>
      </w:r>
      <w:r w:rsidR="00165457" w:rsidRPr="00E0069B">
        <w:rPr>
          <w:rFonts w:ascii="Times New Roman" w:hAnsi="Times New Roman" w:cs="Times New Roman"/>
          <w:sz w:val="24"/>
          <w:szCs w:val="24"/>
        </w:rPr>
        <w:t xml:space="preserve">и </w:t>
      </w:r>
      <w:r w:rsidRPr="00E0069B">
        <w:rPr>
          <w:rFonts w:ascii="Times New Roman" w:hAnsi="Times New Roman" w:cs="Times New Roman"/>
          <w:sz w:val="24"/>
          <w:szCs w:val="24"/>
        </w:rPr>
        <w:t>совершенствование классного коллектива как значимой социально – психологической группы.</w:t>
      </w:r>
      <w:r w:rsidR="00B71482" w:rsidRPr="00E0069B">
        <w:rPr>
          <w:rFonts w:ascii="Times New Roman" w:hAnsi="Times New Roman" w:cs="Times New Roman"/>
          <w:sz w:val="24"/>
          <w:szCs w:val="24"/>
        </w:rPr>
        <w:t xml:space="preserve"> </w:t>
      </w:r>
      <w:r w:rsidR="00053044" w:rsidRPr="00E0069B">
        <w:rPr>
          <w:rFonts w:ascii="Times New Roman" w:hAnsi="Times New Roman" w:cs="Times New Roman"/>
          <w:sz w:val="24"/>
          <w:szCs w:val="24"/>
        </w:rPr>
        <w:t xml:space="preserve">Специфика ведения занятий заключается в том, что дети в игровой форме (упражнения, игры,  проигрывание ролей, рефлексия, </w:t>
      </w:r>
      <w:proofErr w:type="gramStart"/>
      <w:r w:rsidR="00053044" w:rsidRPr="00E0069B">
        <w:rPr>
          <w:rFonts w:ascii="Times New Roman" w:hAnsi="Times New Roman" w:cs="Times New Roman"/>
          <w:sz w:val="24"/>
          <w:szCs w:val="24"/>
        </w:rPr>
        <w:t>Я-высказывания</w:t>
      </w:r>
      <w:proofErr w:type="gramEnd"/>
      <w:r w:rsidR="00053044" w:rsidRPr="00E0069B">
        <w:rPr>
          <w:rFonts w:ascii="Times New Roman" w:hAnsi="Times New Roman" w:cs="Times New Roman"/>
          <w:sz w:val="24"/>
          <w:szCs w:val="24"/>
        </w:rPr>
        <w:t xml:space="preserve"> и др.) усваивают  определенные знания и поведенческие навыки. В процессе выполнения заданий ребята не только получают удовольствие от совместной игры, но, что самое важное, учатся учитывать в своем поведении настроение других детей, тренируют умение договариваться, идти на компромисс ради достижения общей цели, получают новый опыт принятия коллективных решений. </w:t>
      </w:r>
    </w:p>
    <w:p w:rsidR="0067251E" w:rsidRPr="00E0069B" w:rsidRDefault="0067251E" w:rsidP="0067251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часов – 138 часов </w:t>
      </w:r>
      <w:r w:rsidRPr="00E0069B">
        <w:rPr>
          <w:rFonts w:ascii="Times New Roman" w:hAnsi="Times New Roman" w:cs="Times New Roman"/>
          <w:sz w:val="24"/>
          <w:szCs w:val="24"/>
        </w:rPr>
        <w:t>(четыре года обучения): 1 класс - 35 часов в год (1 час в неделю), 2 класс - 34 часа в год (1 час в неделю), 3 класс - 35 часов в год (1 час в неделю), 4 класс - 34 часа в год (1 час в неделю).</w:t>
      </w:r>
    </w:p>
    <w:p w:rsidR="0067251E" w:rsidRPr="00E0069B" w:rsidRDefault="0067251E" w:rsidP="0067251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 w:rsidRPr="00E0069B">
        <w:rPr>
          <w:rFonts w:ascii="Times New Roman" w:hAnsi="Times New Roman" w:cs="Times New Roman"/>
          <w:sz w:val="24"/>
          <w:szCs w:val="24"/>
        </w:rPr>
        <w:t xml:space="preserve">один раз в неделю в течение  всего учебного года. </w:t>
      </w:r>
    </w:p>
    <w:p w:rsidR="008C715D" w:rsidRPr="00E0069B" w:rsidRDefault="008C715D" w:rsidP="007F61B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На занятиях</w:t>
      </w:r>
      <w:r w:rsidR="004034A4" w:rsidRPr="00E0069B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proofErr w:type="spellStart"/>
      <w:r w:rsidR="004034A4" w:rsidRPr="00E0069B">
        <w:rPr>
          <w:rFonts w:ascii="Times New Roman" w:hAnsi="Times New Roman" w:cs="Times New Roman"/>
          <w:sz w:val="24"/>
          <w:szCs w:val="24"/>
        </w:rPr>
        <w:t>программой</w:t>
      </w:r>
      <w:proofErr w:type="gramStart"/>
      <w:r w:rsidR="004034A4" w:rsidRPr="00E0069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4034A4" w:rsidRPr="00E0069B">
        <w:rPr>
          <w:rFonts w:ascii="Times New Roman" w:hAnsi="Times New Roman" w:cs="Times New Roman"/>
          <w:sz w:val="24"/>
          <w:szCs w:val="24"/>
        </w:rPr>
        <w:t>роводится</w:t>
      </w:r>
      <w:proofErr w:type="spellEnd"/>
      <w:r w:rsidRPr="00E0069B">
        <w:rPr>
          <w:rFonts w:ascii="Times New Roman" w:hAnsi="Times New Roman" w:cs="Times New Roman"/>
          <w:sz w:val="24"/>
          <w:szCs w:val="24"/>
        </w:rPr>
        <w:t xml:space="preserve"> коррекци</w:t>
      </w:r>
      <w:r w:rsidR="004034A4" w:rsidRPr="00E0069B">
        <w:rPr>
          <w:rFonts w:ascii="Times New Roman" w:hAnsi="Times New Roman" w:cs="Times New Roman"/>
          <w:sz w:val="24"/>
          <w:szCs w:val="24"/>
        </w:rPr>
        <w:t>я</w:t>
      </w:r>
      <w:r w:rsidRPr="00E0069B">
        <w:rPr>
          <w:rFonts w:ascii="Times New Roman" w:hAnsi="Times New Roman" w:cs="Times New Roman"/>
          <w:sz w:val="24"/>
          <w:szCs w:val="24"/>
        </w:rPr>
        <w:t xml:space="preserve"> эмоционально-личностной сферы детей, разви</w:t>
      </w:r>
      <w:r w:rsidR="004034A4" w:rsidRPr="00E0069B">
        <w:rPr>
          <w:rFonts w:ascii="Times New Roman" w:hAnsi="Times New Roman" w:cs="Times New Roman"/>
          <w:sz w:val="24"/>
          <w:szCs w:val="24"/>
        </w:rPr>
        <w:t>тие</w:t>
      </w:r>
      <w:r w:rsidRPr="00E0069B">
        <w:rPr>
          <w:rFonts w:ascii="Times New Roman" w:hAnsi="Times New Roman" w:cs="Times New Roman"/>
          <w:sz w:val="24"/>
          <w:szCs w:val="24"/>
        </w:rPr>
        <w:t xml:space="preserve"> у них навык</w:t>
      </w:r>
      <w:r w:rsidR="004034A4" w:rsidRPr="00E0069B">
        <w:rPr>
          <w:rFonts w:ascii="Times New Roman" w:hAnsi="Times New Roman" w:cs="Times New Roman"/>
          <w:sz w:val="24"/>
          <w:szCs w:val="24"/>
        </w:rPr>
        <w:t>ов</w:t>
      </w:r>
      <w:r w:rsidRPr="00E0069B">
        <w:rPr>
          <w:rFonts w:ascii="Times New Roman" w:hAnsi="Times New Roman" w:cs="Times New Roman"/>
          <w:sz w:val="24"/>
          <w:szCs w:val="24"/>
        </w:rPr>
        <w:t xml:space="preserve"> адекватного общения со сверстниками и взрослыми. Программа призвана способствовать гармонизации отношений детей с окружающей средой, их социализации.</w:t>
      </w:r>
    </w:p>
    <w:p w:rsidR="00053044" w:rsidRPr="00E0069B" w:rsidRDefault="00053044" w:rsidP="00053044">
      <w:pPr>
        <w:pStyle w:val="a3"/>
        <w:ind w:firstLine="851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 </w:t>
      </w:r>
      <w:proofErr w:type="spellStart"/>
      <w:r w:rsidRPr="00E0069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программы</w:t>
      </w:r>
      <w:proofErr w:type="gramStart"/>
      <w:r w:rsidRPr="00E006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069B">
        <w:rPr>
          <w:rFonts w:ascii="Times New Roman" w:eastAsia="FreeSans" w:hAnsi="Times New Roman" w:cs="Times New Roman"/>
          <w:sz w:val="24"/>
          <w:szCs w:val="24"/>
        </w:rPr>
        <w:t>ф</w:t>
      </w:r>
      <w:proofErr w:type="gramEnd"/>
      <w:r w:rsidRPr="00E0069B">
        <w:rPr>
          <w:rFonts w:ascii="Times New Roman" w:eastAsia="FreeSans" w:hAnsi="Times New Roman" w:cs="Times New Roman"/>
          <w:sz w:val="24"/>
          <w:szCs w:val="24"/>
        </w:rPr>
        <w:t>ормирование</w:t>
      </w:r>
      <w:proofErr w:type="spellEnd"/>
      <w:r w:rsidRPr="00E0069B">
        <w:rPr>
          <w:rFonts w:ascii="Times New Roman" w:eastAsia="FreeSans" w:hAnsi="Times New Roman" w:cs="Times New Roman"/>
          <w:sz w:val="24"/>
          <w:szCs w:val="24"/>
        </w:rPr>
        <w:t xml:space="preserve"> знаний, умений и навыков культурного общения и норм поведения в различных жизненных ситуациях.</w:t>
      </w:r>
    </w:p>
    <w:p w:rsidR="00053044" w:rsidRPr="00E0069B" w:rsidRDefault="00053044" w:rsidP="0005304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Содержание   рабочей программы  предполагает решение следующих </w:t>
      </w:r>
      <w:r w:rsidRPr="00E0069B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E0069B">
        <w:rPr>
          <w:rFonts w:ascii="Times New Roman" w:hAnsi="Times New Roman" w:cs="Times New Roman"/>
          <w:sz w:val="24"/>
          <w:szCs w:val="24"/>
        </w:rPr>
        <w:t>: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обучение навыкам общения и сотрудничества;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развитие коммуникативных умений в  процессе общения;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введение в мир человеческих отношений, нравственных ценностей, формирование личности.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FreeSans" w:hAnsi="Times New Roman" w:cs="Times New Roman"/>
          <w:sz w:val="24"/>
          <w:szCs w:val="24"/>
        </w:rPr>
        <w:t>формирование устойчивой положительной самооценки школьников.</w:t>
      </w:r>
    </w:p>
    <w:p w:rsidR="006B7CC9" w:rsidRPr="00E0069B" w:rsidRDefault="006B7CC9" w:rsidP="006B7CC9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69B"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Беседы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Игры (сюжетно - ролевые, словесные, игры - драматизации)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lastRenderedPageBreak/>
        <w:t>Рассказы педагога и детей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Чтение художественных произведений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Упражнения подражательно - исполнительского и творческого характера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Сочинение историй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Наблюдения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Рассматривание рисунков и фотографий, моделирование и анализ заданных ситуаций импровизации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Дискуссии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Исследования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Тренинги общения</w:t>
      </w:r>
      <w:r w:rsidR="001307EE" w:rsidRPr="00E0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69B">
        <w:rPr>
          <w:rFonts w:ascii="Times New Roman" w:hAnsi="Times New Roman" w:cs="Times New Roman"/>
          <w:bCs/>
          <w:sz w:val="24"/>
          <w:szCs w:val="24"/>
        </w:rPr>
        <w:t>Обсуждение, обыгрывание проблемных ситуаций</w:t>
      </w:r>
      <w:r w:rsidR="001307EE" w:rsidRPr="00E0069B">
        <w:rPr>
          <w:rFonts w:ascii="Times New Roman" w:hAnsi="Times New Roman" w:cs="Times New Roman"/>
          <w:bCs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Просмотр и обсуждение кинофильмов, мультфильмов</w:t>
      </w:r>
      <w:r w:rsidR="001307EE" w:rsidRPr="00E0069B">
        <w:rPr>
          <w:rFonts w:ascii="Times New Roman" w:hAnsi="Times New Roman" w:cs="Times New Roman"/>
          <w:sz w:val="24"/>
          <w:szCs w:val="24"/>
        </w:rPr>
        <w:t>.</w:t>
      </w:r>
    </w:p>
    <w:p w:rsidR="00B71482" w:rsidRPr="00E0069B" w:rsidRDefault="00B71482" w:rsidP="00907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FD" w:rsidRPr="00E0069B" w:rsidRDefault="00B004FD" w:rsidP="00B0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004FD" w:rsidRPr="00E0069B" w:rsidRDefault="00B004FD" w:rsidP="00B00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0069B" w:rsidRPr="00E0069B">
        <w:rPr>
          <w:rFonts w:ascii="Times New Roman" w:hAnsi="Times New Roman" w:cs="Times New Roman"/>
          <w:b/>
          <w:sz w:val="24"/>
          <w:szCs w:val="24"/>
        </w:rPr>
        <w:t>года</w:t>
      </w:r>
      <w:r w:rsidRPr="00E00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4FD" w:rsidRPr="00E0069B" w:rsidRDefault="00B004FD" w:rsidP="00B004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hAnsi="Times New Roman" w:cs="Times New Roman"/>
          <w:b/>
          <w:i/>
          <w:sz w:val="24"/>
          <w:szCs w:val="24"/>
        </w:rPr>
        <w:t>Я среди людей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(16 ч.)</w:t>
      </w:r>
    </w:p>
    <w:p w:rsidR="00B004FD" w:rsidRPr="00E0069B" w:rsidRDefault="00B004FD" w:rsidP="00B004F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Понятия «я», «внешний вид». Отличие людей друг от друга по внешнему виду. Аккуратность, опрятность, бережливость – уважение человека к себе. Личная гигиена. Понятия «имя», «фамилия», «отчество», «кличка», «прозвище». Отношение по имени к одноклассникам и друзьям. Имя и отношение к человеку. Необходимость человека в общении. Речь – важнейшее средство общения. Понятия «товарищ», «друг». Товарищество и дружба в традициях русского народа. Правила общения с товарищами и друзьями. Необходимость человека в общении. Речь – важнейшее средство общения. Понятие «настоящий друг». Верность и бескорыстие в дружбе.</w:t>
      </w:r>
      <w:r w:rsidR="00AA5601" w:rsidRPr="00E0069B">
        <w:rPr>
          <w:rFonts w:ascii="Times New Roman" w:hAnsi="Times New Roman"/>
          <w:sz w:val="24"/>
          <w:szCs w:val="24"/>
        </w:rPr>
        <w:t xml:space="preserve"> В</w:t>
      </w:r>
      <w:r w:rsidRPr="00E0069B">
        <w:rPr>
          <w:rFonts w:ascii="Times New Roman" w:hAnsi="Times New Roman"/>
          <w:sz w:val="24"/>
          <w:szCs w:val="24"/>
        </w:rPr>
        <w:t>заимовыручка и взаимопомощь. Понятия «верность слову», «честь». Проблемная ситуация: можно ли всегда быть верным данному тобой слову.</w:t>
      </w:r>
    </w:p>
    <w:p w:rsidR="00B004FD" w:rsidRPr="00E0069B" w:rsidRDefault="00B004FD" w:rsidP="00B004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Речь и речевой этикет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(6 ч.)</w:t>
      </w:r>
    </w:p>
    <w:p w:rsidR="00B004FD" w:rsidRPr="00E0069B" w:rsidRDefault="00B004FD" w:rsidP="00B004F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Понятия «этика», «этикет». Специфика речевого общения. Речь и отношение человека к людям. Понятия «мимика», «жесты», «поза». Отражение в мимике, жестах, позах человека его характера и отношения к людям. Игра «Угадай по мимике мое настроение». Содержание понятий «вежливость» и «этикет». Зачем людям нужны правила вежливости и этикета.</w:t>
      </w:r>
      <w:r w:rsidR="00AA5601" w:rsidRPr="00E0069B">
        <w:rPr>
          <w:rFonts w:ascii="Times New Roman" w:hAnsi="Times New Roman"/>
          <w:sz w:val="24"/>
          <w:szCs w:val="24"/>
        </w:rPr>
        <w:t xml:space="preserve"> О</w:t>
      </w:r>
      <w:r w:rsidRPr="00E0069B">
        <w:rPr>
          <w:rFonts w:ascii="Times New Roman" w:hAnsi="Times New Roman"/>
          <w:sz w:val="24"/>
          <w:szCs w:val="24"/>
        </w:rPr>
        <w:t>сновные правила вежливости в общении. Знакомство с правилами знакомства, представления и обращения</w:t>
      </w:r>
      <w:proofErr w:type="gramStart"/>
      <w:r w:rsidRPr="00E0069B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0069B">
        <w:rPr>
          <w:rFonts w:ascii="Times New Roman" w:hAnsi="Times New Roman"/>
          <w:sz w:val="24"/>
          <w:szCs w:val="24"/>
        </w:rPr>
        <w:t>Знакомство с правилами приветствия и прощания. Знакомство с правилами извинения и просьбы. Знакомство с правилами благодарности и отказа. Моделирование и разыгрывания ситуаций.</w:t>
      </w:r>
    </w:p>
    <w:p w:rsidR="00B004FD" w:rsidRPr="00E0069B" w:rsidRDefault="00B004FD" w:rsidP="00B004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hAnsi="Times New Roman" w:cs="Times New Roman"/>
          <w:b/>
          <w:i/>
          <w:sz w:val="24"/>
          <w:szCs w:val="24"/>
        </w:rPr>
        <w:t>Культура поведения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(4 ч.)</w:t>
      </w:r>
    </w:p>
    <w:p w:rsidR="00B004FD" w:rsidRPr="00E0069B" w:rsidRDefault="00B004FD" w:rsidP="00B004F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 xml:space="preserve">Проявления любви и уважения, заботы и сострадания, помощи людям. Русские традиции отношения к старшим. Проблемная ситуация: как надо относиться к учителю? Этикет в общении с учителем. Проблемная ситуация: как надо относиться к малышам? Помощь и </w:t>
      </w:r>
      <w:proofErr w:type="gramStart"/>
      <w:r w:rsidRPr="00E0069B">
        <w:rPr>
          <w:rFonts w:ascii="Times New Roman" w:hAnsi="Times New Roman"/>
          <w:sz w:val="24"/>
          <w:szCs w:val="24"/>
        </w:rPr>
        <w:t>забота по отношению</w:t>
      </w:r>
      <w:proofErr w:type="gramEnd"/>
      <w:r w:rsidRPr="00E0069B">
        <w:rPr>
          <w:rFonts w:ascii="Times New Roman" w:hAnsi="Times New Roman"/>
          <w:sz w:val="24"/>
          <w:szCs w:val="24"/>
        </w:rPr>
        <w:t xml:space="preserve"> к маленьким. Знакомство с правилами поведения на переменах. Веселые инсценировки. Знакомство с правилами поведения в столовой, за столом. Ролевая игра «Мы в столовой». Знакомство с правилами поведения в гостях. Разыгрывание ситуаций «Мы в гостях». Понятие «тактичность». Знакомство с правилами общения по телефону. Ролевая игра «Мы говорим по телефону» Знакомство с правилами поведения в общественном транспорте. Ролевая игра «В автобусе». Проблемный вопрос: что такое «общественное место»? Знакомство с правилами поведения в общественных местах. Моделирование и разыгрывание ситуаций. Проявления чуткости и уважения, заботы и сострадания, помощи  окружающим в повседневной жизни.</w:t>
      </w:r>
    </w:p>
    <w:p w:rsidR="00B004FD" w:rsidRPr="00E0069B" w:rsidRDefault="00B004FD" w:rsidP="00B004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hAnsi="Times New Roman" w:cs="Times New Roman"/>
          <w:b/>
          <w:i/>
          <w:sz w:val="24"/>
          <w:szCs w:val="24"/>
        </w:rPr>
        <w:t>В мире сказок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C6456" w:rsidRPr="00E0069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B004FD" w:rsidRPr="00E0069B" w:rsidRDefault="00B004FD" w:rsidP="00B004F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 xml:space="preserve">Добрые и злые поступки, их последствия. Добро и зло в отношениях между людьми. Главное в сказках </w:t>
      </w:r>
      <w:r w:rsidR="00AA5601" w:rsidRPr="00E0069B">
        <w:rPr>
          <w:rFonts w:ascii="Times New Roman" w:hAnsi="Times New Roman"/>
          <w:sz w:val="24"/>
          <w:szCs w:val="24"/>
        </w:rPr>
        <w:t>-</w:t>
      </w:r>
      <w:r w:rsidRPr="00E0069B">
        <w:rPr>
          <w:rFonts w:ascii="Times New Roman" w:hAnsi="Times New Roman"/>
          <w:sz w:val="24"/>
          <w:szCs w:val="24"/>
        </w:rPr>
        <w:t xml:space="preserve"> победа добра над злом. Слушание сказок и их обсуждение. Волшебство, чудо и </w:t>
      </w:r>
      <w:proofErr w:type="gramStart"/>
      <w:r w:rsidRPr="00E0069B">
        <w:rPr>
          <w:rFonts w:ascii="Times New Roman" w:hAnsi="Times New Roman"/>
          <w:sz w:val="24"/>
          <w:szCs w:val="24"/>
        </w:rPr>
        <w:t>правда</w:t>
      </w:r>
      <w:proofErr w:type="gramEnd"/>
      <w:r w:rsidRPr="00E0069B">
        <w:rPr>
          <w:rFonts w:ascii="Times New Roman" w:hAnsi="Times New Roman"/>
          <w:sz w:val="24"/>
          <w:szCs w:val="24"/>
        </w:rPr>
        <w:t xml:space="preserve"> в сказках. В сказках </w:t>
      </w:r>
      <w:r w:rsidR="00AA5601" w:rsidRPr="00E0069B">
        <w:rPr>
          <w:rFonts w:ascii="Times New Roman" w:hAnsi="Times New Roman"/>
          <w:sz w:val="24"/>
          <w:szCs w:val="24"/>
        </w:rPr>
        <w:t>-</w:t>
      </w:r>
      <w:r w:rsidRPr="00E0069B">
        <w:rPr>
          <w:rFonts w:ascii="Times New Roman" w:hAnsi="Times New Roman"/>
          <w:sz w:val="24"/>
          <w:szCs w:val="24"/>
        </w:rPr>
        <w:t xml:space="preserve"> мечты людей. Почему в сказках всегда есть правда и она побеждает. Лгать, врать, говорить неправду </w:t>
      </w:r>
      <w:r w:rsidR="00AA5601" w:rsidRPr="00E0069B">
        <w:rPr>
          <w:rFonts w:ascii="Times New Roman" w:hAnsi="Times New Roman"/>
          <w:sz w:val="24"/>
          <w:szCs w:val="24"/>
        </w:rPr>
        <w:t>-</w:t>
      </w:r>
      <w:r w:rsidRPr="00E0069B">
        <w:rPr>
          <w:rFonts w:ascii="Times New Roman" w:hAnsi="Times New Roman"/>
          <w:sz w:val="24"/>
          <w:szCs w:val="24"/>
        </w:rPr>
        <w:t xml:space="preserve"> плохо. Победа правды над кривдой в сказках.</w:t>
      </w:r>
    </w:p>
    <w:p w:rsidR="00E0069B" w:rsidRDefault="00E0069B" w:rsidP="00B004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4FD" w:rsidRPr="00E0069B" w:rsidRDefault="00B004FD" w:rsidP="00B004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E0069B">
        <w:rPr>
          <w:rFonts w:ascii="Times New Roman" w:hAnsi="Times New Roman" w:cs="Times New Roman"/>
          <w:b/>
          <w:i/>
          <w:sz w:val="24"/>
          <w:szCs w:val="24"/>
        </w:rPr>
        <w:t>Итоговые занятия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C6456" w:rsidRPr="00E0069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E7675" w:rsidRPr="00E0069B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B004FD" w:rsidRPr="00E0069B" w:rsidRDefault="00B004FD" w:rsidP="00B004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Подведение итогов, обобщение и закрепление </w:t>
      </w:r>
      <w:proofErr w:type="gramStart"/>
      <w:r w:rsidRPr="00E0069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0069B">
        <w:rPr>
          <w:rFonts w:ascii="Times New Roman" w:hAnsi="Times New Roman" w:cs="Times New Roman"/>
          <w:sz w:val="24"/>
          <w:szCs w:val="24"/>
        </w:rPr>
        <w:t>. Заочное путешествие по «Школе Дружбы».</w:t>
      </w:r>
    </w:p>
    <w:p w:rsidR="002019AD" w:rsidRPr="00E0069B" w:rsidRDefault="005E4783" w:rsidP="00E00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2019AD" w:rsidRPr="00E0069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E0069B" w:rsidRPr="00E00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9AD" w:rsidRPr="00E0069B" w:rsidRDefault="002019AD" w:rsidP="002019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0069B" w:rsidRPr="00E0069B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399"/>
        <w:gridCol w:w="850"/>
        <w:gridCol w:w="1815"/>
        <w:gridCol w:w="1840"/>
      </w:tblGrid>
      <w:tr w:rsidR="001762A2" w:rsidRPr="00E0069B" w:rsidTr="009D78A5">
        <w:trPr>
          <w:trHeight w:val="49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Количество часов учебных занятий</w:t>
            </w:r>
          </w:p>
        </w:tc>
      </w:tr>
      <w:tr w:rsidR="001762A2" w:rsidRPr="00E0069B" w:rsidTr="009D78A5">
        <w:trPr>
          <w:trHeight w:val="495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2" w:rsidRPr="00E0069B" w:rsidRDefault="001762A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</w:tr>
      <w:tr w:rsidR="0091184E" w:rsidRPr="00E0069B" w:rsidTr="009D78A5">
        <w:trPr>
          <w:trHeight w:val="49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E" w:rsidRPr="00E0069B" w:rsidRDefault="00F2090C" w:rsidP="00AA56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b/>
                <w:sz w:val="24"/>
                <w:szCs w:val="24"/>
              </w:rPr>
              <w:t>Я среди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E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CD6" w:rsidRPr="00E00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E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E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90C" w:rsidRPr="00E0069B" w:rsidTr="00AA560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Кто я и как выгляжу?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CC8" w:rsidRPr="00E006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2090C" w:rsidRPr="00E0069B" w:rsidTr="00F2090C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Что в нашем имени?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16CD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90C" w:rsidRPr="00E0069B" w:rsidTr="00F2090C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Плохо одному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16CD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2090C" w:rsidRPr="00E0069B" w:rsidTr="00F2090C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Товарищи и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90C" w:rsidRPr="00E0069B" w:rsidTr="00F2090C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Как завоевывать друзей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16CD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90C" w:rsidRPr="00E0069B" w:rsidTr="00F2090C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Бескорыстие в дружбе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90C" w:rsidRPr="00E0069B" w:rsidTr="00F2090C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0D041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Верность слову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8B0CC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90C" w:rsidRPr="00E0069B" w:rsidTr="009D78A5">
        <w:trPr>
          <w:trHeight w:val="49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F2090C" w:rsidP="00AA56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b/>
                <w:sz w:val="24"/>
                <w:szCs w:val="24"/>
              </w:rPr>
              <w:t>Речь и речевой этикет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C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A24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8B4A2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8B4A24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О вежливых словах и их применении.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A24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8B4A2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8B4A24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Роль мимики, жестов и позы в 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8B4A2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4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E5A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Правила знакомства, представления 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EB77A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E5A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прощания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EB77A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E5A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Правила извинения и просьбы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E5A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Правила благодарности и отказа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E5A" w:rsidRPr="00E0069B" w:rsidTr="009D78A5">
        <w:trPr>
          <w:trHeight w:val="49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374E5A" w:rsidP="00AA56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2254C9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2254C9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A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A5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AD68F3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окружающим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A5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AD68F3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общественных местах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A5" w:rsidRPr="00E0069B" w:rsidTr="009D78A5">
        <w:trPr>
          <w:trHeight w:val="49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044CA5" w:rsidP="00AA56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5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8F3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AD68F3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AD68F3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Добро и зло в сказках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EB77A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8F3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AD68F3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AD68F3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Сказки – волшебство, чудо и правда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EB77A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F3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DE9" w:rsidRPr="00E0069B" w:rsidTr="001762A2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E9" w:rsidRPr="00E0069B" w:rsidRDefault="00E27DE9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E9" w:rsidRPr="00E0069B" w:rsidRDefault="00E27DE9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Сказка – ложь, да в ней намек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E9" w:rsidRPr="00E0069B" w:rsidRDefault="00EB77A8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E9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E9" w:rsidRPr="00E0069B" w:rsidRDefault="00D771A4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6FF" w:rsidRPr="00E0069B" w:rsidTr="009D78A5">
        <w:trPr>
          <w:trHeight w:val="49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F" w:rsidRPr="00E0069B" w:rsidRDefault="003D46FF" w:rsidP="00AA56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занятия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F" w:rsidRPr="00E0069B" w:rsidRDefault="00E0516D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F" w:rsidRPr="00E0069B" w:rsidRDefault="00E31F3C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F" w:rsidRPr="00E0069B" w:rsidRDefault="00E0516D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659" w:rsidRPr="00E0069B" w:rsidTr="003A5633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9" w:rsidRPr="00E0069B" w:rsidRDefault="00C404FD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6D" w:rsidRPr="00E0069B" w:rsidRDefault="00B90659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Что мы узнали и чему научились</w:t>
            </w:r>
          </w:p>
          <w:p w:rsidR="00B90659" w:rsidRPr="00E0069B" w:rsidRDefault="00E0516D" w:rsidP="003A5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 по «Школе дружбы»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9" w:rsidRPr="00E0069B" w:rsidRDefault="000C6456" w:rsidP="003A5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D" w:rsidRPr="00E0069B" w:rsidRDefault="00C404FD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9" w:rsidRPr="00E0069B" w:rsidRDefault="00C404FD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372" w:rsidRPr="00E0069B" w:rsidTr="009E4B19">
        <w:trPr>
          <w:trHeight w:val="3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72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72" w:rsidRPr="00E0069B" w:rsidRDefault="00405372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72" w:rsidRPr="00E0069B" w:rsidRDefault="009E4B19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16D"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72" w:rsidRPr="00E0069B" w:rsidRDefault="009E4B19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72" w:rsidRPr="00E0069B" w:rsidRDefault="000C6456" w:rsidP="00AA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907D62" w:rsidRDefault="00907D62" w:rsidP="000E4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2AA" w:rsidRPr="00E0069B" w:rsidRDefault="000E42AA" w:rsidP="000E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482" w:rsidRDefault="00B71482" w:rsidP="00D8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D84804" w:rsidRPr="00E0069B" w:rsidRDefault="00D84804" w:rsidP="00D8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B71482" w:rsidRPr="00E0069B" w:rsidRDefault="00B71482" w:rsidP="00D84804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B71482" w:rsidRPr="00E0069B" w:rsidRDefault="00B71482" w:rsidP="00D84804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формирование  морального сознания,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Ученик  научится:</w:t>
      </w:r>
    </w:p>
    <w:p w:rsidR="00B71482" w:rsidRPr="00E0069B" w:rsidRDefault="00B71482" w:rsidP="00D84804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71482" w:rsidRPr="00E0069B" w:rsidRDefault="00B71482" w:rsidP="00D84804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B71482" w:rsidRPr="00E0069B" w:rsidRDefault="00B71482" w:rsidP="00D84804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умение решать проблемы, возникающие в ходе общения, при выполнении ряда заданий в ограниченное время.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71482" w:rsidRPr="00E0069B" w:rsidRDefault="00B71482" w:rsidP="00D84804">
      <w:pPr>
        <w:pStyle w:val="a5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71482" w:rsidRPr="00E0069B" w:rsidRDefault="00B71482" w:rsidP="00D84804">
      <w:pPr>
        <w:pStyle w:val="a5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строить сообщения в устной и письменной форме.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формулировать собственное мнение и позицию; задавать  вопросы.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Формирование этих УУД в младшем школьном возрасте поможет школьнику адаптироваться и подготовиться к жизни в современном обществе. 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Формы учета оценки планируемых результатов:</w:t>
      </w:r>
    </w:p>
    <w:p w:rsidR="00B71482" w:rsidRPr="00E0069B" w:rsidRDefault="00B71482" w:rsidP="00D848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Опрос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Наблюдение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Диагностика: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нравственной самооценки;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этики поведения;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отношения к жизненным ценностям;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нравственной мотивации.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Анкетирование учащихся и родителей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Планируемые результаты работы</w:t>
      </w:r>
      <w:r w:rsidR="00D84804">
        <w:rPr>
          <w:rFonts w:ascii="Times New Roman" w:hAnsi="Times New Roman" w:cs="Times New Roman"/>
          <w:b/>
          <w:sz w:val="24"/>
          <w:szCs w:val="24"/>
        </w:rPr>
        <w:t>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Планируемые результаты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 xml:space="preserve">определяются поставленными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выше задачами и ориентируются на следующие критерии.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Изменения в модели поведения школьника: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проявление коммуникативной активности при получении знаний в </w:t>
      </w:r>
      <w:r w:rsidRPr="00E0069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диалоге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(высказывать свои суждения, </w:t>
      </w:r>
      <w:proofErr w:type="spellStart"/>
      <w:r w:rsidRPr="00E0069B">
        <w:rPr>
          <w:rFonts w:ascii="Times New Roman" w:hAnsi="Times New Roman" w:cs="Times New Roman"/>
          <w:spacing w:val="-2"/>
          <w:sz w:val="24"/>
          <w:szCs w:val="24"/>
        </w:rPr>
        <w:t>анализироватьвысказывания</w:t>
      </w:r>
      <w:proofErr w:type="spellEnd"/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 xml:space="preserve">участников беседы, добавлять, приводить доказательства); </w:t>
      </w:r>
      <w:r w:rsidRPr="00E0069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в монологическом </w:t>
      </w:r>
      <w:r w:rsidRPr="00E0069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высказывании </w:t>
      </w:r>
      <w:r w:rsidRPr="00E0069B">
        <w:rPr>
          <w:rFonts w:ascii="Times New Roman" w:hAnsi="Times New Roman" w:cs="Times New Roman"/>
          <w:spacing w:val="-5"/>
          <w:sz w:val="24"/>
          <w:szCs w:val="24"/>
        </w:rPr>
        <w:t>(рассказ, описание, творческая работа);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соблюдение культуры поведения и общения, правильных </w:t>
      </w:r>
      <w:r w:rsidRPr="00E0069B">
        <w:rPr>
          <w:rFonts w:ascii="Times New Roman" w:hAnsi="Times New Roman" w:cs="Times New Roman"/>
          <w:spacing w:val="-3"/>
          <w:sz w:val="24"/>
          <w:szCs w:val="24"/>
        </w:rPr>
        <w:t xml:space="preserve">взаимоотношений; проявление доброжелательности, взаимопомощи,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сочувствия, сопереживания;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активное участие в альтруистической деятельности, проявление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>самостоятельности, инициативы, лидерских качеств;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pacing w:val="1"/>
          <w:sz w:val="24"/>
          <w:szCs w:val="24"/>
        </w:rPr>
        <w:t xml:space="preserve">- создание условий для реальной социально ценной деятельности и </w:t>
      </w:r>
      <w:r w:rsidRPr="00E0069B">
        <w:rPr>
          <w:rFonts w:ascii="Times New Roman" w:hAnsi="Times New Roman" w:cs="Times New Roman"/>
          <w:spacing w:val="-5"/>
          <w:sz w:val="24"/>
          <w:szCs w:val="24"/>
        </w:rPr>
        <w:t>обеспечение формирования реально действующих мотивов.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E0069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Изменения объема знаний, расширение кругозора в области </w:t>
      </w:r>
      <w:r w:rsidRPr="00E0069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нравственности и этики: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использование полученной на уроках информации во внеурочной и внешкольной деятельности;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3"/>
          <w:sz w:val="24"/>
          <w:szCs w:val="24"/>
        </w:rPr>
        <w:t xml:space="preserve">краткая характеристика (высказывание суждений) </w:t>
      </w:r>
      <w:proofErr w:type="spellStart"/>
      <w:r w:rsidRPr="00E0069B">
        <w:rPr>
          <w:rFonts w:ascii="Times New Roman" w:hAnsi="Times New Roman" w:cs="Times New Roman"/>
          <w:spacing w:val="-4"/>
          <w:sz w:val="24"/>
          <w:szCs w:val="24"/>
        </w:rPr>
        <w:t>общечеловеческихценностей</w:t>
      </w:r>
      <w:proofErr w:type="spellEnd"/>
      <w:r w:rsidRPr="00E0069B">
        <w:rPr>
          <w:rFonts w:ascii="Times New Roman" w:hAnsi="Times New Roman" w:cs="Times New Roman"/>
          <w:spacing w:val="-4"/>
          <w:sz w:val="24"/>
          <w:szCs w:val="24"/>
        </w:rPr>
        <w:t xml:space="preserve"> и осознанное   понимание   необходимости </w:t>
      </w:r>
      <w:r w:rsidRPr="00E0069B">
        <w:rPr>
          <w:rFonts w:ascii="Times New Roman" w:hAnsi="Times New Roman" w:cs="Times New Roman"/>
          <w:spacing w:val="-7"/>
          <w:sz w:val="24"/>
          <w:szCs w:val="24"/>
        </w:rPr>
        <w:t>следовать им;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1"/>
          <w:sz w:val="24"/>
          <w:szCs w:val="24"/>
        </w:rPr>
        <w:t xml:space="preserve">объективная оценка поведения реальных лиц, героев </w:t>
      </w:r>
      <w:r w:rsidRPr="00E0069B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произведений и фольклора с точки зрения соответствия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нравственным ценностям.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Изменения в мотивационной и рефлексивной сфере личности: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4"/>
          <w:sz w:val="24"/>
          <w:szCs w:val="24"/>
        </w:rPr>
        <w:t xml:space="preserve">способность объективно  оценивать поведение других людей и </w:t>
      </w:r>
      <w:r w:rsidRPr="00E0069B">
        <w:rPr>
          <w:rFonts w:ascii="Times New Roman" w:hAnsi="Times New Roman" w:cs="Times New Roman"/>
          <w:spacing w:val="-7"/>
          <w:sz w:val="24"/>
          <w:szCs w:val="24"/>
        </w:rPr>
        <w:t>собственное,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069B">
        <w:rPr>
          <w:rFonts w:ascii="Times New Roman" w:hAnsi="Times New Roman" w:cs="Times New Roman"/>
          <w:spacing w:val="-2"/>
          <w:sz w:val="24"/>
          <w:szCs w:val="24"/>
        </w:rPr>
        <w:t>сформированность</w:t>
      </w:r>
      <w:proofErr w:type="spellEnd"/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 самоконтроля и самооценки: действия </w:t>
      </w:r>
      <w:r w:rsidRPr="00E0069B">
        <w:rPr>
          <w:rFonts w:ascii="Times New Roman" w:hAnsi="Times New Roman" w:cs="Times New Roman"/>
          <w:sz w:val="24"/>
          <w:szCs w:val="24"/>
        </w:rPr>
        <w:t xml:space="preserve">контроля ситуативного поведения, побуждение вовремя его изменить; </w:t>
      </w:r>
      <w:r w:rsidRPr="00E0069B">
        <w:rPr>
          <w:rFonts w:ascii="Times New Roman" w:hAnsi="Times New Roman" w:cs="Times New Roman"/>
          <w:spacing w:val="-5"/>
          <w:sz w:val="24"/>
          <w:szCs w:val="24"/>
        </w:rPr>
        <w:t>способность «видеть» свои недостатки и желание их исправить.</w:t>
      </w:r>
    </w:p>
    <w:p w:rsidR="00B71482" w:rsidRPr="00E0069B" w:rsidRDefault="00B71482" w:rsidP="00B71482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069B">
        <w:rPr>
          <w:rFonts w:ascii="Times New Roman" w:hAnsi="Times New Roman" w:cs="Times New Roman"/>
          <w:sz w:val="24"/>
          <w:szCs w:val="24"/>
        </w:rPr>
        <w:t xml:space="preserve">В результате усвоения программы взаимоотношения на уровне  класса должны представлять собой дружественную среду, где каждый обучающийся знает  о нормах и правилах общения, </w:t>
      </w:r>
      <w:r w:rsidRPr="00E0069B">
        <w:rPr>
          <w:rFonts w:ascii="Times New Roman" w:hAnsi="Times New Roman" w:cs="Times New Roman"/>
          <w:iCs/>
          <w:sz w:val="24"/>
          <w:szCs w:val="24"/>
        </w:rPr>
        <w:t>допускает  возможность существования у людей различных точек зрения, в том числе не совпадающих с его собственной, умеет формулировать собственное мнение и умеет его высказывать</w:t>
      </w:r>
      <w:r w:rsidR="00D84804">
        <w:rPr>
          <w:rFonts w:ascii="Times New Roman" w:hAnsi="Times New Roman" w:cs="Times New Roman"/>
          <w:iCs/>
          <w:sz w:val="24"/>
          <w:szCs w:val="24"/>
        </w:rPr>
        <w:t>.</w:t>
      </w:r>
      <w:r w:rsidRPr="00E006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B71482" w:rsidRPr="00E0069B" w:rsidRDefault="00B71482" w:rsidP="0090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1482" w:rsidRPr="00D84804" w:rsidRDefault="00B71482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80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71482" w:rsidRPr="00E0069B" w:rsidRDefault="00B71482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937" w:rsidRPr="00E0069B" w:rsidRDefault="00F83937" w:rsidP="00A778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Диагностика результативности прохождения программы «Азбука общения»</w:t>
      </w:r>
    </w:p>
    <w:p w:rsidR="00A778E7" w:rsidRPr="00E0069B" w:rsidRDefault="00A778E7" w:rsidP="00A77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FD" w:rsidRPr="00E0069B" w:rsidRDefault="00B004FD" w:rsidP="00A77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Вход</w:t>
      </w:r>
      <w:r w:rsidR="00C73DC0" w:rsidRPr="00E0069B">
        <w:rPr>
          <w:rFonts w:ascii="Times New Roman" w:eastAsia="Times New Roman" w:hAnsi="Times New Roman" w:cs="Times New Roman"/>
          <w:b/>
          <w:sz w:val="24"/>
          <w:szCs w:val="24"/>
        </w:rPr>
        <w:t>ящая диагностика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1.Когда ты сможешь высказать свою точку зрения, слушая собеседника?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остановлю его болтовню и выскажу свою точку зрения,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дослушаю собеседника до конца и тогда выскажу свою точку зрения,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свою точку зрения выскажу сразу, слушать собеседника не стану.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2.Назови из </w:t>
      </w:r>
      <w:proofErr w:type="gramStart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перечисленных</w:t>
      </w:r>
      <w:proofErr w:type="gramEnd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 ниже то приветствие, которое неприлично говорить учителю при встрече  с классом.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«Здравствуйте, дети!»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«Доброе утро, дети!»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«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Хай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, дети!»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3.Как ты будешь вести себя при осмотре экспозиции в музее?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буду передвигаться бесшумно, никому не мешая,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буду громко комментировать увиденное,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буду трогать руками экспонаты.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4.Ты опоздал в театр. Идёт спектакль. Нужно ли сразу проходить на своё место?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Нужно пройти на своё место,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нужно сдать билет в кассу,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следует сесть на свободное место.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5.В каком транспорте следует здороваться с незнакомыми пассажирами?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в купе пассажирского поезда,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в вагоне метро,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в. в салоне автобуса</w:t>
      </w:r>
      <w:proofErr w:type="gramEnd"/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6.Почему, набрав номер по сотовому телефону, желательно спросить человека: «Вы можете говорить?»</w:t>
      </w:r>
      <w:proofErr w:type="gramStart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чтобы быть уверенным, что человек хочет говорить с тобой,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чтобы узнать настроение человека,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. чтобы перезвонить попозже, если 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занят работой или за рулём машины.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7.Ты пришёл в гости и тебя оставили одного в гостиной. Что ты будешь делать?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стоять на одном месте,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заглядывать в ящики шкафов,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. прохаживать 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комнате, разглядывая мебель.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8.Ты с другом идёшь по улице встречаешь своего знакомого. Как должен поступить твой друг?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поздороваться и отойти в сторону,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принять участие в разговоре,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пока ты будешь говорить со знакомым, уйти.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9.К тебе пришли гости и принесли подарок. Что ты будешь делать?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 молча отнесу его в комнату,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разверну и поблагодарю,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разверну, придирчиво рассматривая и комментируя цвет, форму, размер.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10.«Слов</w:t>
      </w:r>
      <w:proofErr w:type="gramStart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о-</w:t>
      </w:r>
      <w:proofErr w:type="gramEnd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серебро, молчание — золото». Как ты это понимаешь?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за плохое слово могут наказать, лучше промолчать,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лучше не говорить попусту, чтобы потом не было стыдно,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слушать труднее, чем говорить.</w:t>
      </w:r>
    </w:p>
    <w:p w:rsidR="00B004FD" w:rsidRPr="00E0069B" w:rsidRDefault="00B004FD" w:rsidP="00A77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ученик получает</w:t>
      </w:r>
      <w:r w:rsidR="009F3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1 балл.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Ключ. 1.б, 2.в, 3.а, 4.в, 5.а, 6.в, 7.а, 8.а, 9.б, 10.в.</w:t>
      </w:r>
      <w:proofErr w:type="gramEnd"/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10 - 8б. Высокий уровень развития коммуникативного поведения.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5 - 7 б.  Средний уровень развития коммуникативного поведения.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0 - 4 б.  Низкий уровень развития коммуникативного поведения.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2.Выполнение проектов по темам: «Мой день рождения», «Моя открытка», «Записная книжка».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Критерии оценивания.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Высокий уровень развития УУД - выполнил все три проекта</w:t>
      </w:r>
    </w:p>
    <w:p w:rsidR="00B004FD" w:rsidRPr="00E0069B" w:rsidRDefault="00B004FD" w:rsidP="00D8480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ученик использовал дополнительную литературу (справочники, включая электронные и цифровые)  при выполнении проектов                                                  </w:t>
      </w:r>
    </w:p>
    <w:p w:rsidR="00B004FD" w:rsidRPr="00E0069B" w:rsidRDefault="00B004FD" w:rsidP="00D8480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смог представить свой проект в устной защите</w:t>
      </w:r>
    </w:p>
    <w:p w:rsidR="00B004FD" w:rsidRPr="00E0069B" w:rsidRDefault="00B004FD" w:rsidP="00D8480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проявил творчество при оформлении и в рамках защиты проекта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Средний уровень развития УУД - выполнил 2 - 3 проекта</w:t>
      </w:r>
    </w:p>
    <w:p w:rsidR="00B004FD" w:rsidRPr="00E0069B" w:rsidRDefault="00B004FD" w:rsidP="00D84804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ученик использовал дополнительную литературу (</w:t>
      </w:r>
      <w:proofErr w:type="spellStart"/>
      <w:r w:rsidRPr="00E0069B">
        <w:rPr>
          <w:rFonts w:ascii="Times New Roman" w:eastAsia="Times New Roman" w:hAnsi="Times New Roman" w:cs="Times New Roman"/>
          <w:sz w:val="24"/>
          <w:szCs w:val="24"/>
        </w:rPr>
        <w:t>справочники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сключая</w:t>
      </w:r>
      <w:proofErr w:type="spell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электронные и цифровые) при </w:t>
      </w:r>
      <w:proofErr w:type="spellStart"/>
      <w:r w:rsidRPr="00E0069B">
        <w:rPr>
          <w:rFonts w:ascii="Times New Roman" w:eastAsia="Times New Roman" w:hAnsi="Times New Roman" w:cs="Times New Roman"/>
          <w:sz w:val="24"/>
          <w:szCs w:val="24"/>
        </w:rPr>
        <w:t>выполнениипроектов</w:t>
      </w:r>
      <w:proofErr w:type="spell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</w:p>
    <w:p w:rsidR="00B004FD" w:rsidRPr="00E0069B" w:rsidRDefault="00B004FD" w:rsidP="00D84804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 смог представить свой проект в устной защите, но не смог ответить на вопросы</w:t>
      </w:r>
    </w:p>
    <w:p w:rsidR="00B004FD" w:rsidRPr="00E0069B" w:rsidRDefault="00B004FD" w:rsidP="00D84804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проявил творчество при оформлении и в рамках защиты проекта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Низкий уровень развития УУД - выполнил 1-2 проекта</w:t>
      </w:r>
    </w:p>
    <w:p w:rsidR="00B004FD" w:rsidRPr="00E0069B" w:rsidRDefault="00B004FD" w:rsidP="00D8480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ученик  не использовал дополнительную литературу (справочники, </w:t>
      </w:r>
      <w:proofErr w:type="spellStart"/>
      <w:r w:rsidRPr="00E0069B">
        <w:rPr>
          <w:rFonts w:ascii="Times New Roman" w:eastAsia="Times New Roman" w:hAnsi="Times New Roman" w:cs="Times New Roman"/>
          <w:sz w:val="24"/>
          <w:szCs w:val="24"/>
        </w:rPr>
        <w:t>включаяэлектронные</w:t>
      </w:r>
      <w:proofErr w:type="spell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и цифровые)  при выполнении проектов</w:t>
      </w:r>
    </w:p>
    <w:p w:rsidR="00B004FD" w:rsidRPr="00E0069B" w:rsidRDefault="00B004FD" w:rsidP="00D8480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не смог представить свой проект в устной защите</w:t>
      </w:r>
    </w:p>
    <w:p w:rsidR="00B004FD" w:rsidRPr="00E0069B" w:rsidRDefault="00B004FD" w:rsidP="00D84804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проявил творчество только при оформлении</w:t>
      </w:r>
    </w:p>
    <w:p w:rsidR="00A778E7" w:rsidRPr="00E0069B" w:rsidRDefault="00A778E7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FD" w:rsidRPr="00E0069B" w:rsidRDefault="00B004FD" w:rsidP="00A77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Итоговый тест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1.Кто должен здороваться первым: стоящий юноша или проходящий старик?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стоящий юноша,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проходящий старик,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не имеет значения.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2.Если ты не согласен с собеседником, как ты поступишь?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остановлю его на полуслове и выскажу свою точку зрения,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дослушаю собеседника до конца и тогда выскажу свою точку зрения,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свою точку зрения выскажу сразу, слушать собеседника не стану.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3.Кто раньше тебя должен войти в школьное здание, если у входа собралась большая группа детей?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младшие школьники и девочки,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старшеклассники,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отличники школы.</w:t>
      </w:r>
    </w:p>
    <w:p w:rsidR="00B004FD" w:rsidRPr="00E0069B" w:rsidRDefault="00B004FD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.Тебе представили Сидорова Петю. Петя сказал: «Очень приятно, Сидоров Петя!» Твои действия?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с легким поклоном головы протянуть руку,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похлопать его по спине,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ответить: «Рад познакомиться!»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5.Зачем в школе существуют правила?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lastRenderedPageBreak/>
        <w:t>а. чтобы все ученики слушались учителей,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чтобы сохранить жизнь и здоровье учеников,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чтобы родители не беспокоились о своих детях.</w:t>
      </w:r>
    </w:p>
    <w:p w:rsidR="00B004FD" w:rsidRPr="00E0069B" w:rsidRDefault="00B004FD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6.Попробуй с товарищем выяснить, кто будет первым читать стихотворение</w:t>
      </w:r>
      <w:proofErr w:type="gramStart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а кто оценивать.  Затем поменяйтесь ролями. Отметь, как вы себя вели при этом?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сразу же договорились про очередность, приведя убедительные доводы,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вообще не смогли договорить и разругались,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договорились, но немного поспорили.</w:t>
      </w:r>
    </w:p>
    <w:p w:rsidR="00B004FD" w:rsidRPr="00E0069B" w:rsidRDefault="00B004FD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7.У себя в книжном шкафу ты случайно обнаружил книгу, которую друг дал тебе почитать, а ты забыл её вернуть. Твои действия?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не возвращать книгу, если друг о ней не напомнил,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вернуть книгу, извинившись,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незаметно подложить книгу в ранец друга.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8.Куда ты положишь ложку, если уже поел?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положу на скатерть,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буду держать в руке,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в. положу в пустую миску.</w:t>
      </w:r>
      <w:proofErr w:type="gramEnd"/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9.Определи ряд, в котором все словосочетания обозначают мимику.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подмигнуть глазом, покривить душой, пожать руку,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махать рукой, показать язык, надуть губы,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сморщить лоб, широко улыбнуться, раскрыть рот.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10.Где ты можешь найти достоверную информацию, неизвестную тебе?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 в словарях, справочниках, энциклопедиях и сети Интернет,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я сам всё знаю,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в. в библиотеке.</w:t>
      </w:r>
      <w:proofErr w:type="gramEnd"/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11.Ты очень торопишься, но тебя на улице останавливает незнакомый прохожий и спрашивает, как пройти на незнакомую тебе улицу. Твои действия?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молча укажу в любую сторону,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отвечу «Извините, к сожалению, я ничем не могу помочь»,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. пожав 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плечами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, пройду мимо.</w:t>
      </w:r>
    </w:p>
    <w:p w:rsidR="00B004FD" w:rsidRPr="00E0069B" w:rsidRDefault="00B004FD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12.Попробуете в паре нарисовать рисунок на тему</w:t>
      </w:r>
      <w:proofErr w:type="gramStart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 «Сказочный герой»</w:t>
      </w:r>
      <w:proofErr w:type="gramStart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Вместе определите кого вы будете рисовать, где и как. Отметь, как вы себя вели в процессе работы?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а. я слушал моего 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партнёра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и мы сделали всё, как он хотел,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мы посовещались и договорились о самом герое, расположении и технике рисования,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сам всё рисовал и не слушал своего партнёра.</w:t>
      </w:r>
    </w:p>
    <w:p w:rsidR="00B004FD" w:rsidRPr="00E0069B" w:rsidRDefault="00B004FD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13.Ты спешил на урок и в коридоре столкнулся лбом с другим мальчиком. Тебе ужасно больно. Твои действия?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обругаю мальчика,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молча уйду,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извинюсь пред мальчиком.</w:t>
      </w:r>
    </w:p>
    <w:p w:rsidR="00B004FD" w:rsidRPr="00E0069B" w:rsidRDefault="00B004FD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14.Зачем придерживать тяжёлую дверь, выходя из здания?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чтобы она не ударила человека, который идёт следом,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чтобы она не стучала,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в. чтобы дверь не разбилась.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15.Что научит тебя умению говорить и излагать правильно свои мысли?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а. телевидение,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компьютерная игра,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. книга.</w:t>
      </w:r>
    </w:p>
    <w:p w:rsidR="00B004FD" w:rsidRPr="00E0069B" w:rsidRDefault="00B004FD" w:rsidP="00A77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1 балл.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Ключ. 1.а, 2.б, 3.а, 4.в, 5.б, 6.а, 7.б, 8.в, 9.в,10.а, 11.б, 12.б, 13.в, 14.а, 15.в.</w:t>
      </w:r>
      <w:proofErr w:type="gramEnd"/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13-15 б. Высокий уровень  развития коммуникативного поведения и УУД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>- знает установленные правила поведения</w:t>
      </w:r>
    </w:p>
    <w:p w:rsidR="00B004FD" w:rsidRPr="00E0069B" w:rsidRDefault="00B004FD" w:rsidP="00D84804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планирует свои действия, прогнозирует результат,</w:t>
      </w:r>
    </w:p>
    <w:p w:rsidR="00B004FD" w:rsidRPr="00E0069B" w:rsidRDefault="00B004FD" w:rsidP="00D84804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 поиск информации в справочниках и цифровых источниках,</w:t>
      </w:r>
    </w:p>
    <w:p w:rsidR="00B004FD" w:rsidRPr="00E0069B" w:rsidRDefault="00B004FD" w:rsidP="00D84804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строит сообщения в устной и письменной форме,</w:t>
      </w:r>
    </w:p>
    <w:p w:rsidR="00B004FD" w:rsidRPr="00E0069B" w:rsidRDefault="00B004FD" w:rsidP="00D84804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использует речевые средства для решения </w:t>
      </w:r>
      <w:proofErr w:type="spellStart"/>
      <w:r w:rsidRPr="00E0069B">
        <w:rPr>
          <w:rFonts w:ascii="Times New Roman" w:eastAsia="Times New Roman" w:hAnsi="Times New Roman" w:cs="Times New Roman"/>
          <w:sz w:val="24"/>
          <w:szCs w:val="24"/>
        </w:rPr>
        <w:t>комммуникативных</w:t>
      </w:r>
      <w:proofErr w:type="spell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задач,</w:t>
      </w:r>
    </w:p>
    <w:p w:rsidR="00B004FD" w:rsidRPr="00E0069B" w:rsidRDefault="00B004FD" w:rsidP="00D84804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учитывает разные мнения</w:t>
      </w: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договаривается, приходит к общему решению в совместной деятельности.)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8-12 б. Средний уровень развития коммуникативного поведения и УУД.</w:t>
      </w:r>
      <w:r w:rsidR="00A778E7" w:rsidRPr="00E006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знает установленные правила поведения</w:t>
      </w:r>
      <w:proofErr w:type="gramEnd"/>
    </w:p>
    <w:p w:rsidR="00B004FD" w:rsidRPr="00E0069B" w:rsidRDefault="00B004FD" w:rsidP="00D84804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планирует свои действия, но не прогнозирует результат</w:t>
      </w:r>
    </w:p>
    <w:p w:rsidR="00B004FD" w:rsidRPr="00E0069B" w:rsidRDefault="00B004FD" w:rsidP="00D84804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69B">
        <w:rPr>
          <w:rFonts w:ascii="Times New Roman" w:eastAsia="Times New Roman" w:hAnsi="Times New Roman" w:cs="Times New Roman"/>
          <w:sz w:val="24"/>
          <w:szCs w:val="24"/>
        </w:rPr>
        <w:t>осуществляет поиск информации лишь в печатных в справочниках</w:t>
      </w:r>
      <w:proofErr w:type="gramEnd"/>
    </w:p>
    <w:p w:rsidR="00B004FD" w:rsidRPr="00E0069B" w:rsidRDefault="00B004FD" w:rsidP="00D84804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строит небольшие сообщения в устной форме и письменной</w:t>
      </w:r>
    </w:p>
    <w:p w:rsidR="00B004FD" w:rsidRPr="00E0069B" w:rsidRDefault="00B004FD" w:rsidP="00D84804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 не всегда адекватно использует речевые средства для решения </w:t>
      </w:r>
      <w:proofErr w:type="spellStart"/>
      <w:r w:rsidRPr="00E0069B">
        <w:rPr>
          <w:rFonts w:ascii="Times New Roman" w:eastAsia="Times New Roman" w:hAnsi="Times New Roman" w:cs="Times New Roman"/>
          <w:sz w:val="24"/>
          <w:szCs w:val="24"/>
        </w:rPr>
        <w:t>комммуникативных</w:t>
      </w:r>
      <w:proofErr w:type="spell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</w:p>
    <w:p w:rsidR="00B004FD" w:rsidRPr="00E0069B" w:rsidRDefault="00B004FD" w:rsidP="00D84804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пытается учитывать разные мнения и договориться в совместной деятельности)</w:t>
      </w:r>
    </w:p>
    <w:p w:rsidR="00B004FD" w:rsidRPr="00E0069B" w:rsidRDefault="00B004FD" w:rsidP="00A778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1-8 б. Низкий уровень развития коммуникативного поведения и УУД.</w:t>
      </w:r>
      <w:r w:rsidR="00A778E7" w:rsidRPr="00E006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знает не все установленные правила поведения</w:t>
      </w:r>
      <w:r w:rsidR="00A778E7" w:rsidRPr="00E006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04FD" w:rsidRPr="00E0069B" w:rsidRDefault="00B004FD" w:rsidP="00D8480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недостаточно планирует свои действия для получения результата</w:t>
      </w:r>
    </w:p>
    <w:p w:rsidR="00B004FD" w:rsidRPr="00E0069B" w:rsidRDefault="00B004FD" w:rsidP="00D8480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частично осуществляет поиск информации</w:t>
      </w:r>
    </w:p>
    <w:p w:rsidR="00B004FD" w:rsidRPr="00E0069B" w:rsidRDefault="00B004FD" w:rsidP="00D8480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строит небольшие сообщения лишь в устной или письменной форме</w:t>
      </w:r>
    </w:p>
    <w:p w:rsidR="00B004FD" w:rsidRPr="00E0069B" w:rsidRDefault="00B004FD" w:rsidP="00D8480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неадекватно использует речевые средства для решения </w:t>
      </w:r>
      <w:proofErr w:type="spellStart"/>
      <w:r w:rsidRPr="00E0069B">
        <w:rPr>
          <w:rFonts w:ascii="Times New Roman" w:eastAsia="Times New Roman" w:hAnsi="Times New Roman" w:cs="Times New Roman"/>
          <w:sz w:val="24"/>
          <w:szCs w:val="24"/>
        </w:rPr>
        <w:t>комммуникативных</w:t>
      </w:r>
      <w:proofErr w:type="spellEnd"/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</w:p>
    <w:p w:rsidR="008A1B91" w:rsidRPr="00E0069B" w:rsidRDefault="00B004FD" w:rsidP="00D8480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не учитывает разные мнения, трудно договаривается с партнёрами)</w:t>
      </w:r>
    </w:p>
    <w:p w:rsidR="00E0069B" w:rsidRPr="00E0069B" w:rsidRDefault="00E0069B" w:rsidP="00E006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69B" w:rsidRPr="00E0069B" w:rsidRDefault="00E0069B" w:rsidP="00E006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Васильева-</w:t>
      </w:r>
      <w:proofErr w:type="spellStart"/>
      <w:r w:rsidRPr="00E0069B">
        <w:rPr>
          <w:rFonts w:ascii="Times New Roman" w:eastAsia="Times New Roman" w:hAnsi="Times New Roman"/>
          <w:sz w:val="24"/>
          <w:szCs w:val="24"/>
        </w:rPr>
        <w:t>Гангус</w:t>
      </w:r>
      <w:proofErr w:type="spellEnd"/>
      <w:r w:rsidRPr="00E0069B">
        <w:rPr>
          <w:rFonts w:ascii="Times New Roman" w:eastAsia="Times New Roman" w:hAnsi="Times New Roman"/>
          <w:sz w:val="24"/>
          <w:szCs w:val="24"/>
        </w:rPr>
        <w:t xml:space="preserve"> Л. «Азбука вежливости», М., 1984;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0069B">
        <w:rPr>
          <w:rFonts w:ascii="Times New Roman" w:eastAsia="Times New Roman" w:hAnsi="Times New Roman"/>
          <w:sz w:val="24"/>
          <w:szCs w:val="24"/>
        </w:rPr>
        <w:t>Камычек</w:t>
      </w:r>
      <w:proofErr w:type="spellEnd"/>
      <w:r w:rsidRPr="00E0069B">
        <w:rPr>
          <w:rFonts w:ascii="Times New Roman" w:eastAsia="Times New Roman" w:hAnsi="Times New Roman"/>
          <w:sz w:val="24"/>
          <w:szCs w:val="24"/>
        </w:rPr>
        <w:t xml:space="preserve"> Я. «Вежливость на каждый день», М., 1975;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Смолка К., «Правила хорошего тона», М., 1980;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0069B">
        <w:rPr>
          <w:rFonts w:ascii="Times New Roman" w:eastAsia="Times New Roman" w:hAnsi="Times New Roman"/>
          <w:sz w:val="24"/>
          <w:szCs w:val="24"/>
        </w:rPr>
        <w:t>Максимовский</w:t>
      </w:r>
      <w:proofErr w:type="spellEnd"/>
      <w:r w:rsidRPr="00E0069B">
        <w:rPr>
          <w:rFonts w:ascii="Times New Roman" w:eastAsia="Times New Roman" w:hAnsi="Times New Roman"/>
          <w:sz w:val="24"/>
          <w:szCs w:val="24"/>
        </w:rPr>
        <w:t xml:space="preserve"> М., «Этикет делового человека», М., 1994;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Дорохов А. «О культуре поведения», М., 1986;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Карнеги Д. «Как завоевывать друзей»;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 xml:space="preserve">Лаврентьева Л.И. «Школа и нравственное воспитание личности», ж. «Завуч начальной 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069B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E0069B">
        <w:rPr>
          <w:rFonts w:ascii="Times New Roman" w:hAnsi="Times New Roman"/>
          <w:sz w:val="24"/>
          <w:szCs w:val="24"/>
        </w:rPr>
        <w:t xml:space="preserve">, М. Р. Организация психологической работы в школе [Текст] / М. Р. </w:t>
      </w:r>
      <w:proofErr w:type="spellStart"/>
      <w:r w:rsidRPr="00E0069B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E0069B">
        <w:rPr>
          <w:rFonts w:ascii="Times New Roman" w:hAnsi="Times New Roman"/>
          <w:sz w:val="24"/>
          <w:szCs w:val="24"/>
        </w:rPr>
        <w:t>. – М.: Совершенство, 1998. – 298 с. (Практическая психология в образовании).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069B">
        <w:rPr>
          <w:rFonts w:ascii="Times New Roman" w:hAnsi="Times New Roman"/>
          <w:sz w:val="24"/>
          <w:szCs w:val="24"/>
        </w:rPr>
        <w:t>Блинова</w:t>
      </w:r>
      <w:proofErr w:type="spellEnd"/>
      <w:r w:rsidRPr="00E0069B">
        <w:rPr>
          <w:rFonts w:ascii="Times New Roman" w:hAnsi="Times New Roman"/>
          <w:sz w:val="24"/>
          <w:szCs w:val="24"/>
        </w:rPr>
        <w:t xml:space="preserve">, Л. Н. Диагностика и коррекция в образовании детей </w:t>
      </w:r>
      <w:proofErr w:type="spellStart"/>
      <w:r w:rsidRPr="00E0069B">
        <w:rPr>
          <w:rFonts w:ascii="Times New Roman" w:hAnsi="Times New Roman"/>
          <w:sz w:val="24"/>
          <w:szCs w:val="24"/>
        </w:rPr>
        <w:t>Учеб</w:t>
      </w:r>
      <w:proofErr w:type="gramStart"/>
      <w:r w:rsidRPr="00E0069B">
        <w:rPr>
          <w:rFonts w:ascii="Times New Roman" w:hAnsi="Times New Roman"/>
          <w:sz w:val="24"/>
          <w:szCs w:val="24"/>
        </w:rPr>
        <w:t>.п</w:t>
      </w:r>
      <w:proofErr w:type="gramEnd"/>
      <w:r w:rsidRPr="00E0069B">
        <w:rPr>
          <w:rFonts w:ascii="Times New Roman" w:hAnsi="Times New Roman"/>
          <w:sz w:val="24"/>
          <w:szCs w:val="24"/>
        </w:rPr>
        <w:t>особие</w:t>
      </w:r>
      <w:proofErr w:type="spellEnd"/>
      <w:r w:rsidRPr="00E0069B">
        <w:rPr>
          <w:rFonts w:ascii="Times New Roman" w:hAnsi="Times New Roman"/>
          <w:sz w:val="24"/>
          <w:szCs w:val="24"/>
        </w:rPr>
        <w:t xml:space="preserve"> [Текст] / Л. Н. </w:t>
      </w:r>
      <w:proofErr w:type="spellStart"/>
      <w:r w:rsidRPr="00E0069B">
        <w:rPr>
          <w:rFonts w:ascii="Times New Roman" w:hAnsi="Times New Roman"/>
          <w:sz w:val="24"/>
          <w:szCs w:val="24"/>
        </w:rPr>
        <w:t>Блинова</w:t>
      </w:r>
      <w:proofErr w:type="spellEnd"/>
      <w:r w:rsidRPr="00E0069B">
        <w:rPr>
          <w:rFonts w:ascii="Times New Roman" w:hAnsi="Times New Roman"/>
          <w:sz w:val="24"/>
          <w:szCs w:val="24"/>
        </w:rPr>
        <w:t>. – М.: Издательство НЦ ЭНАС, 2002. – 136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 xml:space="preserve">Григорьева, Т. Г. Основы конструктивного общения: Методическое пособие для педагогов-психологов [Текст] / Т. Г. Григорьева, Л. В. </w:t>
      </w:r>
      <w:proofErr w:type="spellStart"/>
      <w:r w:rsidRPr="00E0069B">
        <w:rPr>
          <w:rFonts w:ascii="Times New Roman" w:hAnsi="Times New Roman"/>
          <w:sz w:val="24"/>
          <w:szCs w:val="24"/>
        </w:rPr>
        <w:t>Линская</w:t>
      </w:r>
      <w:proofErr w:type="spellEnd"/>
      <w:r w:rsidRPr="00E0069B">
        <w:rPr>
          <w:rFonts w:ascii="Times New Roman" w:hAnsi="Times New Roman"/>
          <w:sz w:val="24"/>
          <w:szCs w:val="24"/>
        </w:rPr>
        <w:t>, Т. П. Усольцева. – Новосибирск: Издательство Новосибирского университета, 1999. – 173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 xml:space="preserve">Практическая психология образования: Учебное пособие для вузов [Текст] / И. В. Дубровина, А. Д. Андреева, Н. И. </w:t>
      </w:r>
      <w:proofErr w:type="spellStart"/>
      <w:r w:rsidRPr="00E0069B">
        <w:rPr>
          <w:rFonts w:ascii="Times New Roman" w:hAnsi="Times New Roman"/>
          <w:sz w:val="24"/>
          <w:szCs w:val="24"/>
        </w:rPr>
        <w:t>Гуткина</w:t>
      </w:r>
      <w:proofErr w:type="spellEnd"/>
      <w:r w:rsidRPr="00E0069B">
        <w:rPr>
          <w:rFonts w:ascii="Times New Roman" w:hAnsi="Times New Roman"/>
          <w:sz w:val="24"/>
          <w:szCs w:val="24"/>
        </w:rPr>
        <w:t xml:space="preserve"> и др.: Под ред. И.В. Дубровиной. – М.: Просвещение, 2003. – 480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Федоренко, Л. Г. Секреты общения [Текст] / Л. Г. Федоренко. – СПб</w:t>
      </w:r>
      <w:proofErr w:type="gramStart"/>
      <w:r w:rsidRPr="00E0069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0069B">
        <w:rPr>
          <w:rFonts w:ascii="Times New Roman" w:hAnsi="Times New Roman"/>
          <w:sz w:val="24"/>
          <w:szCs w:val="24"/>
        </w:rPr>
        <w:t>КАРО, 2003. – 192с.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069B">
        <w:rPr>
          <w:rFonts w:ascii="Times New Roman" w:hAnsi="Times New Roman"/>
          <w:sz w:val="24"/>
          <w:szCs w:val="24"/>
        </w:rPr>
        <w:t>Фопель</w:t>
      </w:r>
      <w:proofErr w:type="spellEnd"/>
      <w:r w:rsidRPr="00E0069B">
        <w:rPr>
          <w:rFonts w:ascii="Times New Roman" w:hAnsi="Times New Roman"/>
          <w:sz w:val="24"/>
          <w:szCs w:val="24"/>
        </w:rPr>
        <w:t xml:space="preserve">, К. Как научить детей сотрудничать? Психологические игры и </w:t>
      </w:r>
      <w:proofErr w:type="spellStart"/>
      <w:r w:rsidRPr="00E0069B">
        <w:rPr>
          <w:rFonts w:ascii="Times New Roman" w:hAnsi="Times New Roman"/>
          <w:sz w:val="24"/>
          <w:szCs w:val="24"/>
        </w:rPr>
        <w:t>уроажнения</w:t>
      </w:r>
      <w:proofErr w:type="spellEnd"/>
      <w:r w:rsidRPr="00E0069B">
        <w:rPr>
          <w:rFonts w:ascii="Times New Roman" w:hAnsi="Times New Roman"/>
          <w:sz w:val="24"/>
          <w:szCs w:val="24"/>
        </w:rPr>
        <w:t xml:space="preserve">: Практическое пособие / пер. </w:t>
      </w:r>
      <w:proofErr w:type="gramStart"/>
      <w:r w:rsidRPr="00E0069B">
        <w:rPr>
          <w:rFonts w:ascii="Times New Roman" w:hAnsi="Times New Roman"/>
          <w:sz w:val="24"/>
          <w:szCs w:val="24"/>
        </w:rPr>
        <w:t>с</w:t>
      </w:r>
      <w:proofErr w:type="gramEnd"/>
      <w:r w:rsidRPr="00E0069B">
        <w:rPr>
          <w:rFonts w:ascii="Times New Roman" w:hAnsi="Times New Roman"/>
          <w:sz w:val="24"/>
          <w:szCs w:val="24"/>
        </w:rPr>
        <w:t xml:space="preserve"> нем.; в 4-х томах. Т. 4. – М.: Генезис, 2001. – 160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Груздева Ю.В. Классные часы с психологом» 1-4 классы М.: Глобус», 2009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Сорокоумова Е.А. Уроки общения в начальной школе М.: АРКТИ, 2008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Образцова Т.Н. Психологические игры для детей, М.: Лада, 2010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 xml:space="preserve">Майорова Н.П., Е.Е. </w:t>
      </w:r>
      <w:proofErr w:type="spellStart"/>
      <w:r w:rsidRPr="00E0069B">
        <w:rPr>
          <w:rFonts w:ascii="Times New Roman" w:hAnsi="Times New Roman"/>
          <w:sz w:val="24"/>
          <w:szCs w:val="24"/>
        </w:rPr>
        <w:t>Чепурных</w:t>
      </w:r>
      <w:proofErr w:type="spellEnd"/>
      <w:r w:rsidRPr="00E0069B">
        <w:rPr>
          <w:rFonts w:ascii="Times New Roman" w:hAnsi="Times New Roman"/>
          <w:sz w:val="24"/>
          <w:szCs w:val="24"/>
        </w:rPr>
        <w:t>. Обучение жизненно важным навыкам, М. 2002</w:t>
      </w:r>
    </w:p>
    <w:p w:rsidR="000E42AA" w:rsidRDefault="000E42AA" w:rsidP="000E42AA">
      <w:pPr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_GoBack"/>
    <w:bookmarkEnd w:id="0"/>
    <w:p w:rsidR="00E0069B" w:rsidRPr="005E4783" w:rsidRDefault="005A601C" w:rsidP="000E42AA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"https://znanio.ru" </w:instrText>
      </w:r>
      <w:r>
        <w:fldChar w:fldCharType="separate"/>
      </w:r>
      <w:r w:rsidR="009A3A14" w:rsidRPr="009A3A14">
        <w:rPr>
          <w:rStyle w:val="af4"/>
          <w:rFonts w:ascii="Times New Roman" w:eastAsia="Times New Roman" w:hAnsi="Times New Roman" w:cs="Times New Roman"/>
          <w:sz w:val="24"/>
          <w:szCs w:val="24"/>
        </w:rPr>
        <w:t>Скачано с www.znanio.ru</w:t>
      </w:r>
      <w:r>
        <w:rPr>
          <w:rStyle w:val="af4"/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E0069B" w:rsidRPr="005E4783" w:rsidSect="000E42AA">
      <w:type w:val="continuous"/>
      <w:pgSz w:w="11906" w:h="16838"/>
      <w:pgMar w:top="426" w:right="849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1C" w:rsidRDefault="005A601C" w:rsidP="003F3BE8">
      <w:pPr>
        <w:spacing w:after="0" w:line="240" w:lineRule="auto"/>
      </w:pPr>
      <w:r>
        <w:separator/>
      </w:r>
    </w:p>
  </w:endnote>
  <w:endnote w:type="continuationSeparator" w:id="0">
    <w:p w:rsidR="005A601C" w:rsidRDefault="005A601C" w:rsidP="003F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2547"/>
      <w:docPartObj>
        <w:docPartGallery w:val="Page Numbers (Bottom of Page)"/>
        <w:docPartUnique/>
      </w:docPartObj>
    </w:sdtPr>
    <w:sdtEndPr/>
    <w:sdtContent>
      <w:p w:rsidR="003907A6" w:rsidRDefault="003907A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2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07A6" w:rsidRDefault="003907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1C" w:rsidRDefault="005A601C" w:rsidP="003F3BE8">
      <w:pPr>
        <w:spacing w:after="0" w:line="240" w:lineRule="auto"/>
      </w:pPr>
      <w:r>
        <w:separator/>
      </w:r>
    </w:p>
  </w:footnote>
  <w:footnote w:type="continuationSeparator" w:id="0">
    <w:p w:rsidR="005A601C" w:rsidRDefault="005A601C" w:rsidP="003F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FF28386C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1EF6BC9"/>
    <w:multiLevelType w:val="hybridMultilevel"/>
    <w:tmpl w:val="8EDE4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96C1A23"/>
    <w:multiLevelType w:val="multilevel"/>
    <w:tmpl w:val="C1CE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24EA8"/>
    <w:multiLevelType w:val="multilevel"/>
    <w:tmpl w:val="A12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69B"/>
    <w:multiLevelType w:val="multilevel"/>
    <w:tmpl w:val="D1C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74D9B"/>
    <w:multiLevelType w:val="hybridMultilevel"/>
    <w:tmpl w:val="056C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673CA"/>
    <w:multiLevelType w:val="hybridMultilevel"/>
    <w:tmpl w:val="CD8AA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4917AB"/>
    <w:multiLevelType w:val="hybridMultilevel"/>
    <w:tmpl w:val="61F08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8145C4"/>
    <w:multiLevelType w:val="hybridMultilevel"/>
    <w:tmpl w:val="6F4E6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AD4D20"/>
    <w:multiLevelType w:val="multilevel"/>
    <w:tmpl w:val="0FE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64C48"/>
    <w:multiLevelType w:val="hybridMultilevel"/>
    <w:tmpl w:val="6CAEBA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7DC1136"/>
    <w:multiLevelType w:val="hybridMultilevel"/>
    <w:tmpl w:val="F9F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73130"/>
    <w:multiLevelType w:val="hybridMultilevel"/>
    <w:tmpl w:val="9D56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36A98"/>
    <w:multiLevelType w:val="multilevel"/>
    <w:tmpl w:val="3BA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3713A"/>
    <w:multiLevelType w:val="multilevel"/>
    <w:tmpl w:val="368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74005"/>
    <w:multiLevelType w:val="hybridMultilevel"/>
    <w:tmpl w:val="9FA068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0AC6F50"/>
    <w:multiLevelType w:val="hybridMultilevel"/>
    <w:tmpl w:val="51A6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EF4D19"/>
    <w:multiLevelType w:val="multilevel"/>
    <w:tmpl w:val="08F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B79C6"/>
    <w:multiLevelType w:val="hybridMultilevel"/>
    <w:tmpl w:val="02422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FEC5F36"/>
    <w:multiLevelType w:val="multilevel"/>
    <w:tmpl w:val="C0D8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14"/>
  </w:num>
  <w:num w:numId="5">
    <w:abstractNumId w:val="6"/>
  </w:num>
  <w:num w:numId="6">
    <w:abstractNumId w:val="23"/>
  </w:num>
  <w:num w:numId="7">
    <w:abstractNumId w:val="21"/>
  </w:num>
  <w:num w:numId="8">
    <w:abstractNumId w:val="18"/>
  </w:num>
  <w:num w:numId="9">
    <w:abstractNumId w:val="13"/>
  </w:num>
  <w:num w:numId="10">
    <w:abstractNumId w:val="8"/>
  </w:num>
  <w:num w:numId="11">
    <w:abstractNumId w:val="7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20"/>
  </w:num>
  <w:num w:numId="17">
    <w:abstractNumId w:val="11"/>
  </w:num>
  <w:num w:numId="18">
    <w:abstractNumId w:val="10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0C"/>
    <w:rsid w:val="000110EB"/>
    <w:rsid w:val="00011B66"/>
    <w:rsid w:val="000216E7"/>
    <w:rsid w:val="0002436A"/>
    <w:rsid w:val="00041CB1"/>
    <w:rsid w:val="00044CA5"/>
    <w:rsid w:val="00053044"/>
    <w:rsid w:val="00075638"/>
    <w:rsid w:val="00080FA0"/>
    <w:rsid w:val="000814F4"/>
    <w:rsid w:val="000830A7"/>
    <w:rsid w:val="0008412C"/>
    <w:rsid w:val="00092C71"/>
    <w:rsid w:val="000B72E8"/>
    <w:rsid w:val="000C00D6"/>
    <w:rsid w:val="000C6456"/>
    <w:rsid w:val="000D0416"/>
    <w:rsid w:val="000D0607"/>
    <w:rsid w:val="000E42AA"/>
    <w:rsid w:val="000F08DB"/>
    <w:rsid w:val="000F2FA3"/>
    <w:rsid w:val="000F45F0"/>
    <w:rsid w:val="000F4FD7"/>
    <w:rsid w:val="00120208"/>
    <w:rsid w:val="001215DD"/>
    <w:rsid w:val="001307EE"/>
    <w:rsid w:val="001401E2"/>
    <w:rsid w:val="00145EAA"/>
    <w:rsid w:val="0015754E"/>
    <w:rsid w:val="00165457"/>
    <w:rsid w:val="00167B42"/>
    <w:rsid w:val="001762A2"/>
    <w:rsid w:val="002019AD"/>
    <w:rsid w:val="00203B18"/>
    <w:rsid w:val="00211E23"/>
    <w:rsid w:val="00220E5D"/>
    <w:rsid w:val="002254C9"/>
    <w:rsid w:val="00233406"/>
    <w:rsid w:val="00246EE0"/>
    <w:rsid w:val="00272262"/>
    <w:rsid w:val="00277CD2"/>
    <w:rsid w:val="002A16D5"/>
    <w:rsid w:val="002A2458"/>
    <w:rsid w:val="002B2410"/>
    <w:rsid w:val="002C54A4"/>
    <w:rsid w:val="002F03FF"/>
    <w:rsid w:val="002F4DA2"/>
    <w:rsid w:val="002F674A"/>
    <w:rsid w:val="002F76C8"/>
    <w:rsid w:val="00301BA9"/>
    <w:rsid w:val="003023C0"/>
    <w:rsid w:val="0032193E"/>
    <w:rsid w:val="0034129F"/>
    <w:rsid w:val="003511BB"/>
    <w:rsid w:val="00361B3C"/>
    <w:rsid w:val="00374E5A"/>
    <w:rsid w:val="0038617E"/>
    <w:rsid w:val="003907A6"/>
    <w:rsid w:val="003A5633"/>
    <w:rsid w:val="003B4453"/>
    <w:rsid w:val="003C453E"/>
    <w:rsid w:val="003D0F7F"/>
    <w:rsid w:val="003D46FF"/>
    <w:rsid w:val="003E4CCD"/>
    <w:rsid w:val="003F3BE8"/>
    <w:rsid w:val="003F4F66"/>
    <w:rsid w:val="004034A4"/>
    <w:rsid w:val="00405372"/>
    <w:rsid w:val="004175A8"/>
    <w:rsid w:val="00425254"/>
    <w:rsid w:val="00461CC7"/>
    <w:rsid w:val="00473115"/>
    <w:rsid w:val="00483C6B"/>
    <w:rsid w:val="004875B9"/>
    <w:rsid w:val="004956EA"/>
    <w:rsid w:val="004A5E8C"/>
    <w:rsid w:val="004B001A"/>
    <w:rsid w:val="004B7C67"/>
    <w:rsid w:val="004C7709"/>
    <w:rsid w:val="004C7CA9"/>
    <w:rsid w:val="004D6871"/>
    <w:rsid w:val="004E7E08"/>
    <w:rsid w:val="004E7EF4"/>
    <w:rsid w:val="005037BF"/>
    <w:rsid w:val="00517644"/>
    <w:rsid w:val="00524EDF"/>
    <w:rsid w:val="00525E80"/>
    <w:rsid w:val="00527FB6"/>
    <w:rsid w:val="00531F6D"/>
    <w:rsid w:val="0053206B"/>
    <w:rsid w:val="00532702"/>
    <w:rsid w:val="005340F6"/>
    <w:rsid w:val="00573492"/>
    <w:rsid w:val="00573644"/>
    <w:rsid w:val="00576DBA"/>
    <w:rsid w:val="00586120"/>
    <w:rsid w:val="005873E8"/>
    <w:rsid w:val="00591F90"/>
    <w:rsid w:val="0059637A"/>
    <w:rsid w:val="005A601C"/>
    <w:rsid w:val="005A6902"/>
    <w:rsid w:val="005B226C"/>
    <w:rsid w:val="005B45DE"/>
    <w:rsid w:val="005D3985"/>
    <w:rsid w:val="005E4783"/>
    <w:rsid w:val="005E5465"/>
    <w:rsid w:val="005E59F4"/>
    <w:rsid w:val="00602F2F"/>
    <w:rsid w:val="00613A58"/>
    <w:rsid w:val="00614CB6"/>
    <w:rsid w:val="00617428"/>
    <w:rsid w:val="0061746C"/>
    <w:rsid w:val="00633836"/>
    <w:rsid w:val="00655345"/>
    <w:rsid w:val="00664F90"/>
    <w:rsid w:val="0066691A"/>
    <w:rsid w:val="0067251E"/>
    <w:rsid w:val="00686D4A"/>
    <w:rsid w:val="006A367A"/>
    <w:rsid w:val="006B085D"/>
    <w:rsid w:val="006B36C7"/>
    <w:rsid w:val="006B4968"/>
    <w:rsid w:val="006B7CC9"/>
    <w:rsid w:val="006D72BB"/>
    <w:rsid w:val="006E2879"/>
    <w:rsid w:val="006E3352"/>
    <w:rsid w:val="006E3427"/>
    <w:rsid w:val="006E61AD"/>
    <w:rsid w:val="007077CF"/>
    <w:rsid w:val="0071136C"/>
    <w:rsid w:val="00723C23"/>
    <w:rsid w:val="007247CC"/>
    <w:rsid w:val="007255A6"/>
    <w:rsid w:val="007262C7"/>
    <w:rsid w:val="007275ED"/>
    <w:rsid w:val="0073598D"/>
    <w:rsid w:val="007436DA"/>
    <w:rsid w:val="007532E0"/>
    <w:rsid w:val="0076059C"/>
    <w:rsid w:val="007665C1"/>
    <w:rsid w:val="007753B1"/>
    <w:rsid w:val="00793105"/>
    <w:rsid w:val="007A1CAE"/>
    <w:rsid w:val="007A3BBC"/>
    <w:rsid w:val="007A3D4C"/>
    <w:rsid w:val="007A4AB4"/>
    <w:rsid w:val="007E2C17"/>
    <w:rsid w:val="007E69A1"/>
    <w:rsid w:val="007F61B3"/>
    <w:rsid w:val="0080190C"/>
    <w:rsid w:val="00810C3F"/>
    <w:rsid w:val="0083563B"/>
    <w:rsid w:val="00841625"/>
    <w:rsid w:val="00842762"/>
    <w:rsid w:val="00847214"/>
    <w:rsid w:val="00855AFC"/>
    <w:rsid w:val="0085726B"/>
    <w:rsid w:val="00864078"/>
    <w:rsid w:val="00874706"/>
    <w:rsid w:val="00875322"/>
    <w:rsid w:val="00891F9A"/>
    <w:rsid w:val="008A1B91"/>
    <w:rsid w:val="008B0CC8"/>
    <w:rsid w:val="008B4A24"/>
    <w:rsid w:val="008C380D"/>
    <w:rsid w:val="008C715D"/>
    <w:rsid w:val="008C7556"/>
    <w:rsid w:val="008D75B8"/>
    <w:rsid w:val="008E6B86"/>
    <w:rsid w:val="008F27FB"/>
    <w:rsid w:val="00902475"/>
    <w:rsid w:val="00907A20"/>
    <w:rsid w:val="00907D62"/>
    <w:rsid w:val="009107D1"/>
    <w:rsid w:val="0091184E"/>
    <w:rsid w:val="00935F5C"/>
    <w:rsid w:val="009363F2"/>
    <w:rsid w:val="00936A58"/>
    <w:rsid w:val="00946994"/>
    <w:rsid w:val="00947595"/>
    <w:rsid w:val="00967C7B"/>
    <w:rsid w:val="00973701"/>
    <w:rsid w:val="0098256A"/>
    <w:rsid w:val="00990792"/>
    <w:rsid w:val="00992EAF"/>
    <w:rsid w:val="009A3A14"/>
    <w:rsid w:val="009A6F4C"/>
    <w:rsid w:val="009C1024"/>
    <w:rsid w:val="009D4B80"/>
    <w:rsid w:val="009D78A5"/>
    <w:rsid w:val="009E4B19"/>
    <w:rsid w:val="009E6053"/>
    <w:rsid w:val="009F30DA"/>
    <w:rsid w:val="00A208DF"/>
    <w:rsid w:val="00A25EAE"/>
    <w:rsid w:val="00A40C33"/>
    <w:rsid w:val="00A55BC0"/>
    <w:rsid w:val="00A65FA3"/>
    <w:rsid w:val="00A778E7"/>
    <w:rsid w:val="00A834C4"/>
    <w:rsid w:val="00AA2985"/>
    <w:rsid w:val="00AA5601"/>
    <w:rsid w:val="00AB183A"/>
    <w:rsid w:val="00AD68F3"/>
    <w:rsid w:val="00AE05F6"/>
    <w:rsid w:val="00B004FD"/>
    <w:rsid w:val="00B07CA4"/>
    <w:rsid w:val="00B6023F"/>
    <w:rsid w:val="00B70C54"/>
    <w:rsid w:val="00B70F8E"/>
    <w:rsid w:val="00B71482"/>
    <w:rsid w:val="00B72588"/>
    <w:rsid w:val="00B90659"/>
    <w:rsid w:val="00B926F0"/>
    <w:rsid w:val="00B95284"/>
    <w:rsid w:val="00B96D06"/>
    <w:rsid w:val="00BA564D"/>
    <w:rsid w:val="00BA758F"/>
    <w:rsid w:val="00BC7500"/>
    <w:rsid w:val="00BE1A2E"/>
    <w:rsid w:val="00BE54EF"/>
    <w:rsid w:val="00C05C6C"/>
    <w:rsid w:val="00C130B1"/>
    <w:rsid w:val="00C239BE"/>
    <w:rsid w:val="00C25D63"/>
    <w:rsid w:val="00C27163"/>
    <w:rsid w:val="00C2774E"/>
    <w:rsid w:val="00C3183A"/>
    <w:rsid w:val="00C404FD"/>
    <w:rsid w:val="00C46E11"/>
    <w:rsid w:val="00C51BEC"/>
    <w:rsid w:val="00C6796F"/>
    <w:rsid w:val="00C73DC0"/>
    <w:rsid w:val="00C7678D"/>
    <w:rsid w:val="00CA7A70"/>
    <w:rsid w:val="00CC2FDF"/>
    <w:rsid w:val="00CC31F9"/>
    <w:rsid w:val="00CC46F6"/>
    <w:rsid w:val="00CE4F80"/>
    <w:rsid w:val="00CE7DEC"/>
    <w:rsid w:val="00CF36C7"/>
    <w:rsid w:val="00D062DE"/>
    <w:rsid w:val="00D2484E"/>
    <w:rsid w:val="00D273AD"/>
    <w:rsid w:val="00D34538"/>
    <w:rsid w:val="00D4226A"/>
    <w:rsid w:val="00D534F3"/>
    <w:rsid w:val="00D62E76"/>
    <w:rsid w:val="00D66EE3"/>
    <w:rsid w:val="00D7105F"/>
    <w:rsid w:val="00D717D4"/>
    <w:rsid w:val="00D771A4"/>
    <w:rsid w:val="00D83609"/>
    <w:rsid w:val="00D84804"/>
    <w:rsid w:val="00D9229B"/>
    <w:rsid w:val="00DA0857"/>
    <w:rsid w:val="00DB27CF"/>
    <w:rsid w:val="00DC2E7A"/>
    <w:rsid w:val="00DC59FE"/>
    <w:rsid w:val="00E0069B"/>
    <w:rsid w:val="00E0516D"/>
    <w:rsid w:val="00E105CA"/>
    <w:rsid w:val="00E12F0E"/>
    <w:rsid w:val="00E15BF3"/>
    <w:rsid w:val="00E16CD6"/>
    <w:rsid w:val="00E26B9B"/>
    <w:rsid w:val="00E27DE9"/>
    <w:rsid w:val="00E31F3C"/>
    <w:rsid w:val="00E625F9"/>
    <w:rsid w:val="00E64AEC"/>
    <w:rsid w:val="00E80FC6"/>
    <w:rsid w:val="00E8432F"/>
    <w:rsid w:val="00E92263"/>
    <w:rsid w:val="00E93577"/>
    <w:rsid w:val="00EA46D3"/>
    <w:rsid w:val="00EB77A8"/>
    <w:rsid w:val="00EC7DBA"/>
    <w:rsid w:val="00ED7F3D"/>
    <w:rsid w:val="00EE1531"/>
    <w:rsid w:val="00EE1A1A"/>
    <w:rsid w:val="00EE7147"/>
    <w:rsid w:val="00EE729B"/>
    <w:rsid w:val="00EE7675"/>
    <w:rsid w:val="00F11BD8"/>
    <w:rsid w:val="00F14003"/>
    <w:rsid w:val="00F15B74"/>
    <w:rsid w:val="00F206C3"/>
    <w:rsid w:val="00F2090C"/>
    <w:rsid w:val="00F66411"/>
    <w:rsid w:val="00F67B68"/>
    <w:rsid w:val="00F73367"/>
    <w:rsid w:val="00F83937"/>
    <w:rsid w:val="00F850F4"/>
    <w:rsid w:val="00F9148F"/>
    <w:rsid w:val="00F9273E"/>
    <w:rsid w:val="00FA0D1B"/>
    <w:rsid w:val="00FA5C63"/>
    <w:rsid w:val="00FC07EA"/>
    <w:rsid w:val="00FC1D95"/>
    <w:rsid w:val="00FC3746"/>
    <w:rsid w:val="00FC5293"/>
    <w:rsid w:val="00FD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678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90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86120"/>
  </w:style>
  <w:style w:type="paragraph" w:customStyle="1" w:styleId="11">
    <w:name w:val="Без интервала1"/>
    <w:rsid w:val="001575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75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Содержимое таблицы"/>
    <w:basedOn w:val="a"/>
    <w:rsid w:val="00C3183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7">
    <w:name w:val="Normal (Web)"/>
    <w:basedOn w:val="a"/>
    <w:unhideWhenUsed/>
    <w:rsid w:val="000D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0D0607"/>
  </w:style>
  <w:style w:type="character" w:customStyle="1" w:styleId="submenu-table">
    <w:name w:val="submenu-table"/>
    <w:basedOn w:val="a0"/>
    <w:rsid w:val="000D0607"/>
  </w:style>
  <w:style w:type="character" w:customStyle="1" w:styleId="20">
    <w:name w:val="Заголовок 2 Знак"/>
    <w:basedOn w:val="a0"/>
    <w:link w:val="2"/>
    <w:rsid w:val="00C7678D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a8">
    <w:name w:val="Body Text Indent"/>
    <w:basedOn w:val="a"/>
    <w:link w:val="a9"/>
    <w:rsid w:val="00C767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C7678D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B27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27CF"/>
  </w:style>
  <w:style w:type="paragraph" w:styleId="21">
    <w:name w:val="Body Text 2"/>
    <w:basedOn w:val="a"/>
    <w:link w:val="22"/>
    <w:unhideWhenUsed/>
    <w:rsid w:val="00DB27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27CF"/>
  </w:style>
  <w:style w:type="paragraph" w:styleId="ac">
    <w:name w:val="header"/>
    <w:basedOn w:val="a"/>
    <w:link w:val="ad"/>
    <w:uiPriority w:val="99"/>
    <w:semiHidden/>
    <w:unhideWhenUsed/>
    <w:rsid w:val="003F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3BE8"/>
  </w:style>
  <w:style w:type="paragraph" w:styleId="ae">
    <w:name w:val="footer"/>
    <w:basedOn w:val="a"/>
    <w:link w:val="af"/>
    <w:uiPriority w:val="99"/>
    <w:unhideWhenUsed/>
    <w:rsid w:val="003F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BE8"/>
  </w:style>
  <w:style w:type="table" w:styleId="af0">
    <w:name w:val="Table Grid"/>
    <w:basedOn w:val="a1"/>
    <w:uiPriority w:val="59"/>
    <w:rsid w:val="008A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206B"/>
  </w:style>
  <w:style w:type="character" w:customStyle="1" w:styleId="c0">
    <w:name w:val="c0"/>
    <w:basedOn w:val="a0"/>
    <w:rsid w:val="0053206B"/>
  </w:style>
  <w:style w:type="paragraph" w:customStyle="1" w:styleId="c8">
    <w:name w:val="c8"/>
    <w:basedOn w:val="a"/>
    <w:rsid w:val="005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76D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6DBA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907D62"/>
    <w:rPr>
      <w:b/>
      <w:bCs/>
    </w:rPr>
  </w:style>
  <w:style w:type="paragraph" w:customStyle="1" w:styleId="c11">
    <w:name w:val="c11"/>
    <w:basedOn w:val="a"/>
    <w:rsid w:val="00B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6D06"/>
  </w:style>
  <w:style w:type="paragraph" w:customStyle="1" w:styleId="c30">
    <w:name w:val="c30"/>
    <w:basedOn w:val="a"/>
    <w:rsid w:val="00B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613A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532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5327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+"/>
    <w:basedOn w:val="a"/>
    <w:rsid w:val="000F4F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4">
    <w:name w:val="Hyperlink"/>
    <w:basedOn w:val="a0"/>
    <w:uiPriority w:val="99"/>
    <w:unhideWhenUsed/>
    <w:rsid w:val="009A3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678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90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86120"/>
  </w:style>
  <w:style w:type="paragraph" w:customStyle="1" w:styleId="11">
    <w:name w:val="Без интервала1"/>
    <w:rsid w:val="001575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75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Содержимое таблицы"/>
    <w:basedOn w:val="a"/>
    <w:rsid w:val="00C3183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7">
    <w:name w:val="Normal (Web)"/>
    <w:basedOn w:val="a"/>
    <w:unhideWhenUsed/>
    <w:rsid w:val="000D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0D0607"/>
  </w:style>
  <w:style w:type="character" w:customStyle="1" w:styleId="submenu-table">
    <w:name w:val="submenu-table"/>
    <w:basedOn w:val="a0"/>
    <w:rsid w:val="000D0607"/>
  </w:style>
  <w:style w:type="character" w:customStyle="1" w:styleId="20">
    <w:name w:val="Заголовок 2 Знак"/>
    <w:basedOn w:val="a0"/>
    <w:link w:val="2"/>
    <w:rsid w:val="00C7678D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a8">
    <w:name w:val="Body Text Indent"/>
    <w:basedOn w:val="a"/>
    <w:link w:val="a9"/>
    <w:rsid w:val="00C767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C7678D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B27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27CF"/>
  </w:style>
  <w:style w:type="paragraph" w:styleId="21">
    <w:name w:val="Body Text 2"/>
    <w:basedOn w:val="a"/>
    <w:link w:val="22"/>
    <w:unhideWhenUsed/>
    <w:rsid w:val="00DB27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27CF"/>
  </w:style>
  <w:style w:type="paragraph" w:styleId="ac">
    <w:name w:val="header"/>
    <w:basedOn w:val="a"/>
    <w:link w:val="ad"/>
    <w:uiPriority w:val="99"/>
    <w:semiHidden/>
    <w:unhideWhenUsed/>
    <w:rsid w:val="003F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3BE8"/>
  </w:style>
  <w:style w:type="paragraph" w:styleId="ae">
    <w:name w:val="footer"/>
    <w:basedOn w:val="a"/>
    <w:link w:val="af"/>
    <w:uiPriority w:val="99"/>
    <w:unhideWhenUsed/>
    <w:rsid w:val="003F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BE8"/>
  </w:style>
  <w:style w:type="table" w:styleId="af0">
    <w:name w:val="Table Grid"/>
    <w:basedOn w:val="a1"/>
    <w:uiPriority w:val="59"/>
    <w:rsid w:val="008A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206B"/>
  </w:style>
  <w:style w:type="character" w:customStyle="1" w:styleId="c0">
    <w:name w:val="c0"/>
    <w:basedOn w:val="a0"/>
    <w:rsid w:val="0053206B"/>
  </w:style>
  <w:style w:type="paragraph" w:customStyle="1" w:styleId="c8">
    <w:name w:val="c8"/>
    <w:basedOn w:val="a"/>
    <w:rsid w:val="005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76D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6DBA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907D62"/>
    <w:rPr>
      <w:b/>
      <w:bCs/>
    </w:rPr>
  </w:style>
  <w:style w:type="paragraph" w:customStyle="1" w:styleId="c11">
    <w:name w:val="c11"/>
    <w:basedOn w:val="a"/>
    <w:rsid w:val="00B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6D06"/>
  </w:style>
  <w:style w:type="paragraph" w:customStyle="1" w:styleId="c30">
    <w:name w:val="c30"/>
    <w:basedOn w:val="a"/>
    <w:rsid w:val="00B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613A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532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5327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+"/>
    <w:basedOn w:val="a"/>
    <w:rsid w:val="000F4F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4">
    <w:name w:val="Hyperlink"/>
    <w:basedOn w:val="a0"/>
    <w:uiPriority w:val="99"/>
    <w:unhideWhenUsed/>
    <w:rsid w:val="009A3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zanlid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D646-2FA6-4D31-93C8-8AE4423F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zavkea</dc:creator>
  <cp:lastModifiedBy>Toshiba</cp:lastModifiedBy>
  <cp:revision>3</cp:revision>
  <cp:lastPrinted>2014-02-28T07:58:00Z</cp:lastPrinted>
  <dcterms:created xsi:type="dcterms:W3CDTF">2023-09-11T16:36:00Z</dcterms:created>
  <dcterms:modified xsi:type="dcterms:W3CDTF">2023-09-25T13:04:00Z</dcterms:modified>
</cp:coreProperties>
</file>