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9A" w:rsidRDefault="00015BA3" w:rsidP="00EF0904">
      <w:pPr>
        <w:pStyle w:val="af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F0904" w:rsidRPr="0034441A" w:rsidRDefault="00EF0904" w:rsidP="00EF0904">
      <w:pPr>
        <w:pStyle w:val="aff5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«</w:t>
      </w:r>
      <w:bookmarkStart w:id="0" w:name="_GoBack"/>
      <w:bookmarkEnd w:id="0"/>
      <w:r w:rsidRPr="0034441A">
        <w:rPr>
          <w:rFonts w:ascii="Times New Roman" w:hAnsi="Times New Roman"/>
          <w:sz w:val="20"/>
          <w:szCs w:val="20"/>
        </w:rPr>
        <w:t xml:space="preserve">Принято»                                       </w:t>
      </w:r>
      <w:r w:rsidR="003E50F1" w:rsidRPr="0034441A">
        <w:rPr>
          <w:rFonts w:ascii="Times New Roman" w:hAnsi="Times New Roman"/>
          <w:sz w:val="20"/>
          <w:szCs w:val="20"/>
        </w:rPr>
        <w:t xml:space="preserve">             </w:t>
      </w:r>
      <w:r w:rsidR="0034441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3E50F1" w:rsidRPr="0034441A">
        <w:rPr>
          <w:rFonts w:ascii="Times New Roman" w:hAnsi="Times New Roman"/>
          <w:sz w:val="20"/>
          <w:szCs w:val="20"/>
        </w:rPr>
        <w:t xml:space="preserve">  </w:t>
      </w:r>
      <w:r w:rsidR="00061386" w:rsidRPr="0034441A">
        <w:rPr>
          <w:rFonts w:ascii="Times New Roman" w:hAnsi="Times New Roman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«Утверждено»</w:t>
      </w:r>
    </w:p>
    <w:p w:rsidR="008C0BFA" w:rsidRPr="0034441A" w:rsidRDefault="00EF0904" w:rsidP="00EF0904">
      <w:pPr>
        <w:pStyle w:val="aff5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на педагогическом совете             </w:t>
      </w:r>
      <w:r w:rsidR="003E50F1" w:rsidRPr="0034441A">
        <w:rPr>
          <w:rFonts w:ascii="Times New Roman" w:hAnsi="Times New Roman"/>
          <w:sz w:val="20"/>
          <w:szCs w:val="20"/>
        </w:rPr>
        <w:t xml:space="preserve">               </w:t>
      </w:r>
      <w:r w:rsidR="0034441A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3E50F1" w:rsidRPr="0034441A">
        <w:rPr>
          <w:rFonts w:ascii="Times New Roman" w:hAnsi="Times New Roman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Директор МКОУ «</w:t>
      </w:r>
      <w:proofErr w:type="spellStart"/>
      <w:r w:rsidR="008C0BFA" w:rsidRPr="0034441A">
        <w:rPr>
          <w:rFonts w:ascii="Times New Roman" w:hAnsi="Times New Roman"/>
          <w:sz w:val="20"/>
          <w:szCs w:val="20"/>
        </w:rPr>
        <w:t>Эрдниевская</w:t>
      </w:r>
      <w:proofErr w:type="spellEnd"/>
      <w:r w:rsidR="008C0BFA" w:rsidRPr="0034441A">
        <w:rPr>
          <w:rFonts w:ascii="Times New Roman" w:hAnsi="Times New Roman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 xml:space="preserve"> </w:t>
      </w:r>
      <w:r w:rsidR="008C0BFA" w:rsidRPr="0034441A">
        <w:rPr>
          <w:rFonts w:ascii="Times New Roman" w:hAnsi="Times New Roman"/>
          <w:sz w:val="20"/>
          <w:szCs w:val="20"/>
        </w:rPr>
        <w:t xml:space="preserve">        </w:t>
      </w:r>
    </w:p>
    <w:p w:rsidR="003E50F1" w:rsidRPr="0034441A" w:rsidRDefault="008C0BFA" w:rsidP="00EF0904">
      <w:pPr>
        <w:pStyle w:val="aff5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протокол № 1 от    </w:t>
      </w:r>
      <w:r w:rsidR="00FC012D">
        <w:rPr>
          <w:rFonts w:ascii="Times New Roman" w:hAnsi="Times New Roman"/>
          <w:sz w:val="20"/>
          <w:szCs w:val="20"/>
        </w:rPr>
        <w:t>28</w:t>
      </w:r>
      <w:r w:rsidRPr="0034441A">
        <w:rPr>
          <w:rFonts w:ascii="Times New Roman" w:hAnsi="Times New Roman"/>
          <w:sz w:val="20"/>
          <w:szCs w:val="20"/>
        </w:rPr>
        <w:t xml:space="preserve"> .08.2023г.                      </w:t>
      </w:r>
      <w:r w:rsidR="0034441A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Pr="0034441A">
        <w:rPr>
          <w:rFonts w:ascii="Times New Roman" w:hAnsi="Times New Roman"/>
          <w:sz w:val="20"/>
          <w:szCs w:val="20"/>
        </w:rPr>
        <w:t xml:space="preserve"> </w:t>
      </w:r>
      <w:r w:rsidR="00EF0904" w:rsidRPr="0034441A">
        <w:rPr>
          <w:rFonts w:ascii="Times New Roman" w:hAnsi="Times New Roman"/>
          <w:sz w:val="20"/>
          <w:szCs w:val="20"/>
        </w:rPr>
        <w:t>СОШ</w:t>
      </w:r>
      <w:r w:rsidRPr="0034441A">
        <w:rPr>
          <w:rFonts w:ascii="Times New Roman" w:hAnsi="Times New Roman"/>
          <w:sz w:val="20"/>
          <w:szCs w:val="20"/>
        </w:rPr>
        <w:t xml:space="preserve"> им. </w:t>
      </w:r>
      <w:proofErr w:type="spellStart"/>
      <w:r w:rsidRPr="0034441A">
        <w:rPr>
          <w:rFonts w:ascii="Times New Roman" w:hAnsi="Times New Roman"/>
          <w:sz w:val="20"/>
          <w:szCs w:val="20"/>
        </w:rPr>
        <w:t>Э.М.Кектеева</w:t>
      </w:r>
      <w:proofErr w:type="spellEnd"/>
      <w:r w:rsidR="00EF0904" w:rsidRPr="0034441A">
        <w:rPr>
          <w:rFonts w:ascii="Times New Roman" w:hAnsi="Times New Roman"/>
          <w:sz w:val="20"/>
          <w:szCs w:val="20"/>
        </w:rPr>
        <w:t>»</w:t>
      </w:r>
      <w:r w:rsidR="003E50F1" w:rsidRPr="0034441A">
        <w:rPr>
          <w:rFonts w:ascii="Times New Roman" w:hAnsi="Times New Roman"/>
          <w:sz w:val="20"/>
          <w:szCs w:val="20"/>
        </w:rPr>
        <w:t xml:space="preserve">   </w:t>
      </w:r>
    </w:p>
    <w:p w:rsidR="00EF0904" w:rsidRPr="0034441A" w:rsidRDefault="003E50F1" w:rsidP="00EF0904">
      <w:pPr>
        <w:pStyle w:val="aff5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                </w:t>
      </w:r>
      <w:r w:rsidR="008C0BFA" w:rsidRPr="0034441A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34441A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34441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0904" w:rsidRPr="0034441A">
        <w:rPr>
          <w:rFonts w:ascii="Times New Roman" w:hAnsi="Times New Roman"/>
          <w:sz w:val="20"/>
          <w:szCs w:val="20"/>
        </w:rPr>
        <w:t>___________________</w:t>
      </w:r>
      <w:r w:rsidR="008C0BFA" w:rsidRPr="0034441A">
        <w:rPr>
          <w:rFonts w:ascii="Times New Roman" w:hAnsi="Times New Roman"/>
          <w:sz w:val="20"/>
          <w:szCs w:val="20"/>
        </w:rPr>
        <w:t>З.Н.Лиджиева</w:t>
      </w:r>
      <w:proofErr w:type="spellEnd"/>
    </w:p>
    <w:p w:rsidR="00EF0904" w:rsidRPr="0034441A" w:rsidRDefault="00EF0904" w:rsidP="00EF0904">
      <w:pPr>
        <w:pStyle w:val="aff5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3E50F1" w:rsidRPr="0034441A">
        <w:rPr>
          <w:rFonts w:ascii="Times New Roman" w:hAnsi="Times New Roman"/>
          <w:sz w:val="20"/>
          <w:szCs w:val="20"/>
        </w:rPr>
        <w:t xml:space="preserve">          </w:t>
      </w:r>
      <w:r w:rsidR="0034441A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3E50F1" w:rsidRPr="0034441A">
        <w:rPr>
          <w:rFonts w:ascii="Times New Roman" w:hAnsi="Times New Roman"/>
          <w:sz w:val="20"/>
          <w:szCs w:val="20"/>
        </w:rPr>
        <w:t xml:space="preserve">    </w:t>
      </w:r>
      <w:r w:rsidRPr="0034441A">
        <w:rPr>
          <w:rFonts w:ascii="Times New Roman" w:hAnsi="Times New Roman"/>
          <w:sz w:val="20"/>
          <w:szCs w:val="20"/>
        </w:rPr>
        <w:t>Приказ №</w:t>
      </w:r>
      <w:r w:rsidR="00C351EF" w:rsidRPr="0034441A">
        <w:rPr>
          <w:rFonts w:ascii="Times New Roman" w:hAnsi="Times New Roman"/>
          <w:sz w:val="20"/>
          <w:szCs w:val="20"/>
        </w:rPr>
        <w:t xml:space="preserve"> </w:t>
      </w:r>
      <w:r w:rsidR="008C0BFA" w:rsidRPr="0034441A">
        <w:rPr>
          <w:rFonts w:ascii="Times New Roman" w:hAnsi="Times New Roman"/>
          <w:sz w:val="20"/>
          <w:szCs w:val="20"/>
        </w:rPr>
        <w:t xml:space="preserve"> </w:t>
      </w:r>
      <w:r w:rsidR="00FC012D">
        <w:rPr>
          <w:rFonts w:ascii="Times New Roman" w:hAnsi="Times New Roman"/>
          <w:sz w:val="20"/>
          <w:szCs w:val="20"/>
        </w:rPr>
        <w:t>1</w:t>
      </w:r>
      <w:r w:rsidR="008C0BFA" w:rsidRPr="0034441A">
        <w:rPr>
          <w:rFonts w:ascii="Times New Roman" w:hAnsi="Times New Roman"/>
          <w:sz w:val="20"/>
          <w:szCs w:val="20"/>
        </w:rPr>
        <w:t xml:space="preserve">     </w:t>
      </w:r>
      <w:r w:rsidR="006B4CEC" w:rsidRPr="0034441A">
        <w:rPr>
          <w:rFonts w:ascii="Times New Roman" w:hAnsi="Times New Roman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от</w:t>
      </w:r>
      <w:r w:rsidR="00C351EF" w:rsidRPr="0034441A">
        <w:rPr>
          <w:rFonts w:ascii="Times New Roman" w:hAnsi="Times New Roman"/>
          <w:sz w:val="20"/>
          <w:szCs w:val="20"/>
        </w:rPr>
        <w:t xml:space="preserve"> </w:t>
      </w:r>
      <w:r w:rsidR="008C0BFA" w:rsidRPr="0034441A">
        <w:rPr>
          <w:rFonts w:ascii="Times New Roman" w:hAnsi="Times New Roman"/>
          <w:sz w:val="20"/>
          <w:szCs w:val="20"/>
        </w:rPr>
        <w:t>18</w:t>
      </w:r>
      <w:r w:rsidR="00004C36" w:rsidRPr="0034441A">
        <w:rPr>
          <w:rFonts w:ascii="Times New Roman" w:hAnsi="Times New Roman"/>
          <w:sz w:val="20"/>
          <w:szCs w:val="20"/>
        </w:rPr>
        <w:t>.</w:t>
      </w:r>
      <w:r w:rsidRPr="0034441A">
        <w:rPr>
          <w:rFonts w:ascii="Times New Roman" w:hAnsi="Times New Roman"/>
          <w:sz w:val="20"/>
          <w:szCs w:val="20"/>
        </w:rPr>
        <w:t>0</w:t>
      </w:r>
      <w:r w:rsidR="00AC0276" w:rsidRPr="0034441A">
        <w:rPr>
          <w:rFonts w:ascii="Times New Roman" w:hAnsi="Times New Roman"/>
          <w:sz w:val="20"/>
          <w:szCs w:val="20"/>
        </w:rPr>
        <w:t>8</w:t>
      </w:r>
      <w:r w:rsidR="000A4EAB" w:rsidRPr="0034441A">
        <w:rPr>
          <w:rFonts w:ascii="Times New Roman" w:hAnsi="Times New Roman"/>
          <w:sz w:val="20"/>
          <w:szCs w:val="20"/>
        </w:rPr>
        <w:t>.202</w:t>
      </w:r>
      <w:r w:rsidR="008C0BFA" w:rsidRPr="0034441A">
        <w:rPr>
          <w:rFonts w:ascii="Times New Roman" w:hAnsi="Times New Roman"/>
          <w:sz w:val="20"/>
          <w:szCs w:val="20"/>
        </w:rPr>
        <w:t>3</w:t>
      </w:r>
      <w:r w:rsidRPr="0034441A">
        <w:rPr>
          <w:rFonts w:ascii="Times New Roman" w:hAnsi="Times New Roman"/>
          <w:sz w:val="20"/>
          <w:szCs w:val="20"/>
        </w:rPr>
        <w:t>г.</w:t>
      </w:r>
    </w:p>
    <w:p w:rsidR="00EF0904" w:rsidRPr="0034441A" w:rsidRDefault="00EF0904" w:rsidP="00EF0904">
      <w:pPr>
        <w:rPr>
          <w:b/>
          <w:sz w:val="20"/>
          <w:szCs w:val="20"/>
        </w:rPr>
      </w:pPr>
    </w:p>
    <w:p w:rsidR="00EF0904" w:rsidRPr="0034441A" w:rsidRDefault="00EF0904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EF0904" w:rsidRPr="0034441A" w:rsidRDefault="00EF0904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EF0904" w:rsidRPr="0034441A" w:rsidRDefault="00EF0904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EF0904" w:rsidRPr="0034441A" w:rsidRDefault="00EF0904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476AD3" w:rsidRPr="0034441A" w:rsidRDefault="00476AD3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736395" w:rsidRPr="0034441A" w:rsidRDefault="00EF0904" w:rsidP="00736395">
      <w:pPr>
        <w:tabs>
          <w:tab w:val="left" w:pos="6435"/>
        </w:tabs>
        <w:jc w:val="right"/>
        <w:rPr>
          <w:sz w:val="20"/>
          <w:szCs w:val="20"/>
        </w:rPr>
      </w:pPr>
      <w:r w:rsidRPr="0034441A">
        <w:rPr>
          <w:sz w:val="20"/>
          <w:szCs w:val="20"/>
        </w:rPr>
        <w:t xml:space="preserve"> </w:t>
      </w:r>
    </w:p>
    <w:p w:rsidR="00E7752B" w:rsidRPr="0034441A" w:rsidRDefault="00E7752B" w:rsidP="00F2442F">
      <w:pPr>
        <w:ind w:firstLine="540"/>
        <w:jc w:val="right"/>
        <w:rPr>
          <w:sz w:val="20"/>
          <w:szCs w:val="20"/>
        </w:rPr>
      </w:pPr>
      <w:r w:rsidRPr="0034441A"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E7752B" w:rsidRPr="0034441A" w:rsidRDefault="00E7752B" w:rsidP="00EF0904">
      <w:pPr>
        <w:spacing w:line="360" w:lineRule="auto"/>
        <w:rPr>
          <w:b/>
          <w:sz w:val="20"/>
          <w:szCs w:val="20"/>
        </w:rPr>
      </w:pPr>
    </w:p>
    <w:p w:rsidR="00E7752B" w:rsidRPr="0034441A" w:rsidRDefault="00E7752B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CC3A54" w:rsidRPr="00EB6D96" w:rsidRDefault="00E7752B" w:rsidP="00CC3A54">
      <w:pPr>
        <w:spacing w:line="360" w:lineRule="auto"/>
        <w:ind w:firstLine="540"/>
        <w:jc w:val="center"/>
        <w:rPr>
          <w:b/>
          <w:sz w:val="36"/>
          <w:szCs w:val="36"/>
        </w:rPr>
      </w:pPr>
      <w:r w:rsidRPr="00EB6D96">
        <w:rPr>
          <w:b/>
          <w:sz w:val="36"/>
          <w:szCs w:val="36"/>
        </w:rPr>
        <w:t xml:space="preserve"> ОБРАЗОВАТЕЛЬНАЯ </w:t>
      </w:r>
      <w:r w:rsidR="00CC3A54" w:rsidRPr="00EB6D96">
        <w:rPr>
          <w:b/>
          <w:sz w:val="36"/>
          <w:szCs w:val="36"/>
        </w:rPr>
        <w:t xml:space="preserve">ПРОГРАММА </w:t>
      </w:r>
    </w:p>
    <w:p w:rsidR="00E7752B" w:rsidRPr="00EB6D96" w:rsidRDefault="002C624C" w:rsidP="00EF0904">
      <w:pPr>
        <w:spacing w:line="360" w:lineRule="auto"/>
        <w:ind w:firstLine="540"/>
        <w:jc w:val="center"/>
        <w:rPr>
          <w:b/>
          <w:sz w:val="36"/>
          <w:szCs w:val="36"/>
        </w:rPr>
      </w:pPr>
      <w:r w:rsidRPr="00EB6D96">
        <w:rPr>
          <w:b/>
          <w:sz w:val="36"/>
          <w:szCs w:val="36"/>
        </w:rPr>
        <w:t xml:space="preserve"> </w:t>
      </w:r>
      <w:r w:rsidR="00EF0904" w:rsidRPr="00EB6D96">
        <w:rPr>
          <w:b/>
          <w:sz w:val="36"/>
          <w:szCs w:val="36"/>
        </w:rPr>
        <w:t xml:space="preserve"> среднего общего образования  </w:t>
      </w:r>
    </w:p>
    <w:p w:rsidR="00E1700C" w:rsidRPr="00EB6D96" w:rsidRDefault="00E1700C" w:rsidP="00EF0904">
      <w:pPr>
        <w:spacing w:line="360" w:lineRule="auto"/>
        <w:ind w:firstLine="540"/>
        <w:jc w:val="center"/>
        <w:rPr>
          <w:b/>
          <w:sz w:val="36"/>
          <w:szCs w:val="36"/>
        </w:rPr>
      </w:pPr>
      <w:r w:rsidRPr="00EB6D96">
        <w:rPr>
          <w:b/>
          <w:sz w:val="36"/>
          <w:szCs w:val="36"/>
        </w:rPr>
        <w:t>(11 класс)</w:t>
      </w:r>
    </w:p>
    <w:p w:rsidR="00AA6B36" w:rsidRPr="00EB6D96" w:rsidRDefault="00EF0904" w:rsidP="00EF0904">
      <w:pPr>
        <w:spacing w:line="360" w:lineRule="auto"/>
        <w:ind w:firstLine="540"/>
        <w:jc w:val="center"/>
        <w:rPr>
          <w:b/>
          <w:sz w:val="36"/>
          <w:szCs w:val="36"/>
        </w:rPr>
      </w:pPr>
      <w:r w:rsidRPr="00EB6D96">
        <w:rPr>
          <w:b/>
          <w:sz w:val="36"/>
          <w:szCs w:val="36"/>
        </w:rPr>
        <w:t xml:space="preserve">Муниципального казенного </w:t>
      </w:r>
    </w:p>
    <w:p w:rsidR="00EF0904" w:rsidRPr="00EB6D96" w:rsidRDefault="00EF0904" w:rsidP="00EF0904">
      <w:pPr>
        <w:spacing w:line="360" w:lineRule="auto"/>
        <w:ind w:firstLine="540"/>
        <w:jc w:val="center"/>
        <w:rPr>
          <w:b/>
          <w:sz w:val="36"/>
          <w:szCs w:val="36"/>
        </w:rPr>
      </w:pPr>
      <w:r w:rsidRPr="00EB6D96">
        <w:rPr>
          <w:b/>
          <w:sz w:val="36"/>
          <w:szCs w:val="36"/>
        </w:rPr>
        <w:t>общеобразовательного учреждения</w:t>
      </w:r>
    </w:p>
    <w:p w:rsidR="008C0BFA" w:rsidRPr="00EB6D96" w:rsidRDefault="00EF0904" w:rsidP="00EF0904">
      <w:pPr>
        <w:spacing w:line="360" w:lineRule="auto"/>
        <w:ind w:firstLine="540"/>
        <w:jc w:val="center"/>
        <w:rPr>
          <w:b/>
          <w:sz w:val="36"/>
          <w:szCs w:val="36"/>
        </w:rPr>
      </w:pPr>
      <w:r w:rsidRPr="00EB6D96">
        <w:rPr>
          <w:b/>
          <w:sz w:val="36"/>
          <w:szCs w:val="36"/>
        </w:rPr>
        <w:t>«</w:t>
      </w:r>
      <w:proofErr w:type="spellStart"/>
      <w:r w:rsidR="008C0BFA" w:rsidRPr="00EB6D96">
        <w:rPr>
          <w:b/>
          <w:sz w:val="36"/>
          <w:szCs w:val="36"/>
        </w:rPr>
        <w:t>Эрдниевская</w:t>
      </w:r>
      <w:proofErr w:type="spellEnd"/>
      <w:r w:rsidRPr="00EB6D96">
        <w:rPr>
          <w:b/>
          <w:sz w:val="36"/>
          <w:szCs w:val="36"/>
        </w:rPr>
        <w:t xml:space="preserve"> средняя общеобразовательная школа</w:t>
      </w:r>
    </w:p>
    <w:p w:rsidR="00EF0904" w:rsidRPr="00EB6D96" w:rsidRDefault="008C0BFA" w:rsidP="00EF0904">
      <w:pPr>
        <w:spacing w:line="360" w:lineRule="auto"/>
        <w:ind w:firstLine="540"/>
        <w:jc w:val="center"/>
        <w:rPr>
          <w:b/>
          <w:sz w:val="36"/>
          <w:szCs w:val="36"/>
        </w:rPr>
      </w:pPr>
      <w:r w:rsidRPr="00EB6D96">
        <w:rPr>
          <w:b/>
          <w:sz w:val="36"/>
          <w:szCs w:val="36"/>
        </w:rPr>
        <w:t xml:space="preserve">имени </w:t>
      </w:r>
      <w:proofErr w:type="spellStart"/>
      <w:r w:rsidRPr="00EB6D96">
        <w:rPr>
          <w:b/>
          <w:sz w:val="36"/>
          <w:szCs w:val="36"/>
        </w:rPr>
        <w:t>Э.М.Кектеева</w:t>
      </w:r>
      <w:proofErr w:type="spellEnd"/>
      <w:r w:rsidR="00EF0904" w:rsidRPr="00EB6D96">
        <w:rPr>
          <w:b/>
          <w:sz w:val="36"/>
          <w:szCs w:val="36"/>
        </w:rPr>
        <w:t xml:space="preserve">» </w:t>
      </w:r>
    </w:p>
    <w:p w:rsidR="00AA6B36" w:rsidRPr="00EB6D96" w:rsidRDefault="00AA6B36" w:rsidP="00EF0904">
      <w:pPr>
        <w:spacing w:line="360" w:lineRule="auto"/>
        <w:ind w:firstLine="540"/>
        <w:jc w:val="center"/>
        <w:rPr>
          <w:b/>
          <w:sz w:val="36"/>
          <w:szCs w:val="36"/>
        </w:rPr>
      </w:pPr>
      <w:r w:rsidRPr="00EB6D96">
        <w:rPr>
          <w:b/>
          <w:sz w:val="36"/>
          <w:szCs w:val="36"/>
        </w:rPr>
        <w:t>на 20</w:t>
      </w:r>
      <w:r w:rsidR="000A4EAB" w:rsidRPr="00EB6D96">
        <w:rPr>
          <w:b/>
          <w:sz w:val="36"/>
          <w:szCs w:val="36"/>
        </w:rPr>
        <w:t>2</w:t>
      </w:r>
      <w:r w:rsidR="008C0BFA" w:rsidRPr="00EB6D96">
        <w:rPr>
          <w:b/>
          <w:sz w:val="36"/>
          <w:szCs w:val="36"/>
        </w:rPr>
        <w:t>3</w:t>
      </w:r>
      <w:r w:rsidR="000A4EAB" w:rsidRPr="00EB6D96">
        <w:rPr>
          <w:b/>
          <w:sz w:val="36"/>
          <w:szCs w:val="36"/>
        </w:rPr>
        <w:t>-202</w:t>
      </w:r>
      <w:r w:rsidR="008C0BFA" w:rsidRPr="00EB6D96">
        <w:rPr>
          <w:b/>
          <w:sz w:val="36"/>
          <w:szCs w:val="36"/>
        </w:rPr>
        <w:t>4</w:t>
      </w:r>
      <w:r w:rsidRPr="00EB6D96">
        <w:rPr>
          <w:b/>
          <w:sz w:val="36"/>
          <w:szCs w:val="36"/>
        </w:rPr>
        <w:t xml:space="preserve"> учебный год</w:t>
      </w:r>
    </w:p>
    <w:p w:rsidR="00E7752B" w:rsidRPr="00EB6D96" w:rsidRDefault="00E7752B" w:rsidP="00EF0904">
      <w:pPr>
        <w:spacing w:line="360" w:lineRule="auto"/>
        <w:ind w:firstLine="540"/>
        <w:jc w:val="center"/>
        <w:rPr>
          <w:sz w:val="36"/>
          <w:szCs w:val="36"/>
        </w:rPr>
      </w:pPr>
    </w:p>
    <w:p w:rsidR="00E7752B" w:rsidRPr="0034441A" w:rsidRDefault="00E7752B" w:rsidP="00F2442F">
      <w:pPr>
        <w:spacing w:line="360" w:lineRule="auto"/>
        <w:ind w:firstLine="540"/>
        <w:jc w:val="center"/>
        <w:rPr>
          <w:sz w:val="20"/>
          <w:szCs w:val="20"/>
        </w:rPr>
      </w:pPr>
    </w:p>
    <w:p w:rsidR="00E7752B" w:rsidRPr="0034441A" w:rsidRDefault="00E7752B" w:rsidP="00F2442F">
      <w:pPr>
        <w:spacing w:line="360" w:lineRule="auto"/>
        <w:ind w:firstLine="540"/>
        <w:jc w:val="center"/>
        <w:rPr>
          <w:sz w:val="20"/>
          <w:szCs w:val="20"/>
        </w:rPr>
      </w:pPr>
    </w:p>
    <w:p w:rsidR="00E7752B" w:rsidRPr="0034441A" w:rsidRDefault="00E7752B" w:rsidP="00F2442F">
      <w:pPr>
        <w:spacing w:line="360" w:lineRule="auto"/>
        <w:ind w:firstLine="540"/>
        <w:jc w:val="right"/>
        <w:rPr>
          <w:b/>
          <w:sz w:val="20"/>
          <w:szCs w:val="20"/>
        </w:rPr>
      </w:pPr>
    </w:p>
    <w:p w:rsidR="00E7752B" w:rsidRPr="0034441A" w:rsidRDefault="00E7752B" w:rsidP="00F2442F">
      <w:pPr>
        <w:spacing w:line="360" w:lineRule="auto"/>
        <w:ind w:firstLine="540"/>
        <w:jc w:val="right"/>
        <w:rPr>
          <w:b/>
          <w:sz w:val="20"/>
          <w:szCs w:val="20"/>
        </w:rPr>
      </w:pPr>
    </w:p>
    <w:p w:rsidR="00E7752B" w:rsidRPr="0034441A" w:rsidRDefault="00E7752B" w:rsidP="00F2442F">
      <w:pPr>
        <w:spacing w:line="360" w:lineRule="auto"/>
        <w:ind w:firstLine="540"/>
        <w:jc w:val="right"/>
        <w:rPr>
          <w:b/>
          <w:sz w:val="20"/>
          <w:szCs w:val="20"/>
        </w:rPr>
      </w:pPr>
    </w:p>
    <w:p w:rsidR="00AF50D6" w:rsidRPr="0034441A" w:rsidRDefault="00AF50D6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BF5E22" w:rsidRPr="0034441A" w:rsidRDefault="00BF5E22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AF50D6" w:rsidRPr="0034441A" w:rsidRDefault="00AF50D6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71619A" w:rsidRPr="0034441A" w:rsidRDefault="0071619A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AF50D6" w:rsidRDefault="00AF50D6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34441A" w:rsidRDefault="0034441A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34441A" w:rsidRDefault="0034441A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34441A" w:rsidRDefault="0034441A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34441A" w:rsidRDefault="0034441A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34441A" w:rsidRDefault="0034441A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E7752B" w:rsidRPr="0034441A" w:rsidRDefault="002E1054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 xml:space="preserve">п. </w:t>
      </w:r>
      <w:r w:rsidR="00A05FBE" w:rsidRPr="0034441A">
        <w:rPr>
          <w:b/>
          <w:sz w:val="20"/>
          <w:szCs w:val="20"/>
        </w:rPr>
        <w:t>Эрдниевский</w:t>
      </w:r>
      <w:r w:rsidR="007A6F14" w:rsidRPr="0034441A">
        <w:rPr>
          <w:b/>
          <w:sz w:val="20"/>
          <w:szCs w:val="20"/>
        </w:rPr>
        <w:t xml:space="preserve">, </w:t>
      </w:r>
      <w:r w:rsidR="00E1318E" w:rsidRPr="0034441A">
        <w:rPr>
          <w:b/>
          <w:sz w:val="20"/>
          <w:szCs w:val="20"/>
        </w:rPr>
        <w:t>20</w:t>
      </w:r>
      <w:r w:rsidR="005057A5" w:rsidRPr="0034441A">
        <w:rPr>
          <w:b/>
          <w:sz w:val="20"/>
          <w:szCs w:val="20"/>
        </w:rPr>
        <w:t>2</w:t>
      </w:r>
      <w:r w:rsidR="008C0BFA" w:rsidRPr="0034441A">
        <w:rPr>
          <w:b/>
          <w:sz w:val="20"/>
          <w:szCs w:val="20"/>
        </w:rPr>
        <w:t>3</w:t>
      </w:r>
      <w:r w:rsidR="006C14A6" w:rsidRPr="0034441A">
        <w:rPr>
          <w:b/>
          <w:sz w:val="20"/>
          <w:szCs w:val="20"/>
        </w:rPr>
        <w:t xml:space="preserve"> г.</w:t>
      </w:r>
    </w:p>
    <w:p w:rsidR="0071619A" w:rsidRPr="0034441A" w:rsidRDefault="0071619A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</w:p>
    <w:p w:rsidR="00E7752B" w:rsidRPr="0034441A" w:rsidRDefault="00E7752B" w:rsidP="00F2442F">
      <w:pPr>
        <w:spacing w:line="360" w:lineRule="auto"/>
        <w:ind w:firstLine="540"/>
        <w:jc w:val="center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lastRenderedPageBreak/>
        <w:t xml:space="preserve">Содержание основной образовательной программы </w:t>
      </w:r>
    </w:p>
    <w:tbl>
      <w:tblPr>
        <w:tblW w:w="10173" w:type="dxa"/>
        <w:tblLayout w:type="fixed"/>
        <w:tblLook w:val="04A0"/>
      </w:tblPr>
      <w:tblGrid>
        <w:gridCol w:w="9180"/>
        <w:gridCol w:w="993"/>
      </w:tblGrid>
      <w:tr w:rsidR="00E7752B" w:rsidRPr="0034441A" w:rsidTr="000E5276">
        <w:trPr>
          <w:trHeight w:val="292"/>
        </w:trPr>
        <w:tc>
          <w:tcPr>
            <w:tcW w:w="9180" w:type="dxa"/>
          </w:tcPr>
          <w:p w:rsidR="00E7752B" w:rsidRPr="0034441A" w:rsidRDefault="00E7752B" w:rsidP="00F2442F">
            <w:pPr>
              <w:ind w:left="284"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7752B" w:rsidRPr="0034441A" w:rsidRDefault="00E7752B" w:rsidP="00F2442F">
            <w:pPr>
              <w:ind w:firstLine="540"/>
              <w:jc w:val="center"/>
              <w:rPr>
                <w:sz w:val="20"/>
                <w:szCs w:val="20"/>
              </w:rPr>
            </w:pPr>
          </w:p>
        </w:tc>
      </w:tr>
      <w:tr w:rsidR="00E7752B" w:rsidRPr="0034441A" w:rsidTr="000E5276">
        <w:trPr>
          <w:trHeight w:val="292"/>
        </w:trPr>
        <w:tc>
          <w:tcPr>
            <w:tcW w:w="9180" w:type="dxa"/>
          </w:tcPr>
          <w:p w:rsidR="000E5276" w:rsidRPr="0034441A" w:rsidRDefault="00455103" w:rsidP="000E5276">
            <w:pPr>
              <w:jc w:val="both"/>
              <w:rPr>
                <w:b/>
                <w:bCs/>
                <w:spacing w:val="1"/>
                <w:sz w:val="20"/>
                <w:szCs w:val="20"/>
              </w:rPr>
            </w:pPr>
            <w:r w:rsidRPr="0034441A">
              <w:rPr>
                <w:b/>
                <w:bCs/>
                <w:sz w:val="20"/>
                <w:szCs w:val="20"/>
              </w:rPr>
              <w:t>Паспо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34441A">
              <w:rPr>
                <w:b/>
                <w:bCs/>
                <w:sz w:val="20"/>
                <w:szCs w:val="20"/>
              </w:rPr>
              <w:t>т</w:t>
            </w:r>
            <w:r w:rsidRPr="0034441A">
              <w:rPr>
                <w:spacing w:val="59"/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Об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34441A">
              <w:rPr>
                <w:b/>
                <w:bCs/>
                <w:sz w:val="20"/>
                <w:szCs w:val="20"/>
              </w:rPr>
              <w:t>азов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34441A">
              <w:rPr>
                <w:b/>
                <w:bCs/>
                <w:sz w:val="20"/>
                <w:szCs w:val="20"/>
              </w:rPr>
              <w:t>тельной</w:t>
            </w:r>
            <w:r w:rsidRPr="0034441A">
              <w:rPr>
                <w:spacing w:val="61"/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п</w:t>
            </w:r>
            <w:r w:rsidRPr="0034441A">
              <w:rPr>
                <w:b/>
                <w:bCs/>
                <w:sz w:val="20"/>
                <w:szCs w:val="20"/>
              </w:rPr>
              <w:t>рограмм</w:t>
            </w:r>
            <w:r w:rsidR="000E5276" w:rsidRPr="0034441A">
              <w:rPr>
                <w:b/>
                <w:bCs/>
                <w:spacing w:val="1"/>
                <w:sz w:val="20"/>
                <w:szCs w:val="20"/>
              </w:rPr>
              <w:t>ы</w:t>
            </w:r>
          </w:p>
          <w:p w:rsidR="00E7752B" w:rsidRPr="0034441A" w:rsidRDefault="00540954" w:rsidP="000E5276">
            <w:pPr>
              <w:jc w:val="both"/>
              <w:rPr>
                <w:b/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  <w:lang w:val="en-US"/>
              </w:rPr>
              <w:t>I</w:t>
            </w:r>
            <w:r w:rsidRPr="0034441A">
              <w:rPr>
                <w:b/>
                <w:sz w:val="20"/>
                <w:szCs w:val="20"/>
              </w:rPr>
              <w:t>.</w:t>
            </w:r>
            <w:r w:rsidR="00455103" w:rsidRPr="0034441A">
              <w:rPr>
                <w:b/>
                <w:bCs/>
                <w:sz w:val="20"/>
                <w:szCs w:val="20"/>
              </w:rPr>
              <w:t>О</w:t>
            </w:r>
            <w:r w:rsidR="00455103" w:rsidRPr="0034441A">
              <w:rPr>
                <w:b/>
                <w:bCs/>
                <w:spacing w:val="2"/>
                <w:sz w:val="20"/>
                <w:szCs w:val="20"/>
              </w:rPr>
              <w:t>б</w:t>
            </w:r>
            <w:r w:rsidR="00455103" w:rsidRPr="0034441A">
              <w:rPr>
                <w:b/>
                <w:bCs/>
                <w:spacing w:val="-5"/>
                <w:sz w:val="20"/>
                <w:szCs w:val="20"/>
              </w:rPr>
              <w:t>щ</w:t>
            </w:r>
            <w:r w:rsidR="00455103" w:rsidRPr="0034441A">
              <w:rPr>
                <w:b/>
                <w:bCs/>
                <w:sz w:val="20"/>
                <w:szCs w:val="20"/>
              </w:rPr>
              <w:t>ие</w:t>
            </w:r>
            <w:r w:rsidR="00455103" w:rsidRPr="0034441A">
              <w:rPr>
                <w:spacing w:val="1"/>
                <w:sz w:val="20"/>
                <w:szCs w:val="20"/>
              </w:rPr>
              <w:t xml:space="preserve"> </w:t>
            </w:r>
            <w:r w:rsidR="00455103" w:rsidRPr="0034441A">
              <w:rPr>
                <w:b/>
                <w:bCs/>
                <w:sz w:val="20"/>
                <w:szCs w:val="20"/>
              </w:rPr>
              <w:t>св</w:t>
            </w:r>
            <w:r w:rsidR="00455103" w:rsidRPr="0034441A">
              <w:rPr>
                <w:b/>
                <w:bCs/>
                <w:spacing w:val="-1"/>
                <w:sz w:val="20"/>
                <w:szCs w:val="20"/>
              </w:rPr>
              <w:t>е</w:t>
            </w:r>
            <w:r w:rsidR="00455103" w:rsidRPr="0034441A">
              <w:rPr>
                <w:b/>
                <w:bCs/>
                <w:sz w:val="20"/>
                <w:szCs w:val="20"/>
              </w:rPr>
              <w:t>ден</w:t>
            </w:r>
            <w:r w:rsidR="00455103" w:rsidRPr="0034441A">
              <w:rPr>
                <w:b/>
                <w:bCs/>
                <w:spacing w:val="1"/>
                <w:sz w:val="20"/>
                <w:szCs w:val="20"/>
              </w:rPr>
              <w:t>и</w:t>
            </w:r>
            <w:r w:rsidR="00455103" w:rsidRPr="0034441A">
              <w:rPr>
                <w:b/>
                <w:bCs/>
                <w:sz w:val="20"/>
                <w:szCs w:val="20"/>
              </w:rPr>
              <w:t>я</w:t>
            </w:r>
            <w:r w:rsidR="00455103" w:rsidRPr="0034441A">
              <w:rPr>
                <w:sz w:val="20"/>
                <w:szCs w:val="20"/>
              </w:rPr>
              <w:t xml:space="preserve"> </w:t>
            </w:r>
            <w:r w:rsidR="00455103" w:rsidRPr="0034441A">
              <w:rPr>
                <w:b/>
                <w:bCs/>
                <w:sz w:val="20"/>
                <w:szCs w:val="20"/>
              </w:rPr>
              <w:t>об</w:t>
            </w:r>
            <w:r w:rsidR="00455103" w:rsidRPr="0034441A">
              <w:rPr>
                <w:sz w:val="20"/>
                <w:szCs w:val="20"/>
              </w:rPr>
              <w:t xml:space="preserve"> </w:t>
            </w:r>
            <w:r w:rsidR="00455103" w:rsidRPr="0034441A">
              <w:rPr>
                <w:b/>
                <w:bCs/>
                <w:sz w:val="20"/>
                <w:szCs w:val="20"/>
              </w:rPr>
              <w:t>образова</w:t>
            </w:r>
            <w:r w:rsidR="00455103" w:rsidRPr="0034441A">
              <w:rPr>
                <w:b/>
                <w:bCs/>
                <w:spacing w:val="1"/>
                <w:sz w:val="20"/>
                <w:szCs w:val="20"/>
              </w:rPr>
              <w:t>те</w:t>
            </w:r>
            <w:r w:rsidR="00455103" w:rsidRPr="0034441A">
              <w:rPr>
                <w:b/>
                <w:bCs/>
                <w:sz w:val="20"/>
                <w:szCs w:val="20"/>
              </w:rPr>
              <w:t>льной</w:t>
            </w:r>
            <w:r w:rsidR="00455103" w:rsidRPr="0034441A">
              <w:rPr>
                <w:sz w:val="20"/>
                <w:szCs w:val="20"/>
              </w:rPr>
              <w:t xml:space="preserve"> </w:t>
            </w:r>
            <w:r w:rsidR="00455103" w:rsidRPr="0034441A">
              <w:rPr>
                <w:b/>
                <w:bCs/>
                <w:spacing w:val="-1"/>
                <w:sz w:val="20"/>
                <w:szCs w:val="20"/>
              </w:rPr>
              <w:t>ор</w:t>
            </w:r>
            <w:r w:rsidR="00455103" w:rsidRPr="0034441A">
              <w:rPr>
                <w:b/>
                <w:bCs/>
                <w:sz w:val="20"/>
                <w:szCs w:val="20"/>
              </w:rPr>
              <w:t>ган</w:t>
            </w:r>
            <w:r w:rsidR="00455103" w:rsidRPr="0034441A">
              <w:rPr>
                <w:b/>
                <w:bCs/>
                <w:spacing w:val="1"/>
                <w:sz w:val="20"/>
                <w:szCs w:val="20"/>
              </w:rPr>
              <w:t>и</w:t>
            </w:r>
            <w:r w:rsidR="00455103" w:rsidRPr="0034441A">
              <w:rPr>
                <w:b/>
                <w:bCs/>
                <w:sz w:val="20"/>
                <w:szCs w:val="20"/>
              </w:rPr>
              <w:t>зации</w:t>
            </w:r>
            <w:r w:rsidR="000E5276" w:rsidRPr="0034441A">
              <w:rPr>
                <w:b/>
                <w:bCs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993" w:type="dxa"/>
          </w:tcPr>
          <w:p w:rsidR="00E7752B" w:rsidRPr="0034441A" w:rsidRDefault="000E5276" w:rsidP="000E5276">
            <w:pPr>
              <w:ind w:right="-98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 xml:space="preserve"> </w:t>
            </w: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B44F51">
            <w:pPr>
              <w:jc w:val="both"/>
              <w:rPr>
                <w:b/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  <w:lang w:val="en-US"/>
              </w:rPr>
              <w:t>II</w:t>
            </w:r>
            <w:r w:rsidRPr="0034441A">
              <w:rPr>
                <w:b/>
                <w:sz w:val="20"/>
                <w:szCs w:val="20"/>
              </w:rPr>
              <w:t>. Образовательная программа среднего общего образования</w:t>
            </w: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B44F51">
            <w:pPr>
              <w:jc w:val="both"/>
              <w:rPr>
                <w:b/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1.Пояснительная записка</w:t>
            </w: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C36D81" w:rsidRPr="0034441A" w:rsidRDefault="002C624C" w:rsidP="00C36D81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2.Планируемые результаты освоения образовательной программы среднего общего образования</w:t>
            </w:r>
            <w:r w:rsidR="00D2461B" w:rsidRPr="0034441A">
              <w:rPr>
                <w:sz w:val="20"/>
                <w:szCs w:val="20"/>
              </w:rPr>
              <w:t xml:space="preserve"> </w:t>
            </w:r>
          </w:p>
          <w:p w:rsidR="00C36D81" w:rsidRPr="0034441A" w:rsidRDefault="00C36D81" w:rsidP="00D2461B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 xml:space="preserve">3.Система </w:t>
            </w:r>
            <w:proofErr w:type="gramStart"/>
            <w:r w:rsidRPr="0034441A">
              <w:rPr>
                <w:sz w:val="20"/>
                <w:szCs w:val="20"/>
              </w:rPr>
              <w:t>оценки достижения планируемых результатов освоения                                      основной образовательной программы среднего общего образования</w:t>
            </w:r>
            <w:proofErr w:type="gramEnd"/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D2461B" w:rsidP="00507B88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4</w:t>
            </w:r>
            <w:r w:rsidR="002C624C" w:rsidRPr="0034441A">
              <w:rPr>
                <w:sz w:val="20"/>
                <w:szCs w:val="20"/>
              </w:rPr>
              <w:t xml:space="preserve">.Календарный учебный график  </w:t>
            </w:r>
          </w:p>
          <w:p w:rsidR="002C624C" w:rsidRPr="0034441A" w:rsidRDefault="00507B88" w:rsidP="00B44F51">
            <w:pPr>
              <w:jc w:val="both"/>
              <w:rPr>
                <w:bCs/>
                <w:iCs/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5</w:t>
            </w:r>
            <w:r w:rsidR="002C624C" w:rsidRPr="0034441A">
              <w:rPr>
                <w:sz w:val="20"/>
                <w:szCs w:val="20"/>
              </w:rPr>
              <w:t>.Учебный  план.</w:t>
            </w: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507B88" w:rsidP="00B44F51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6</w:t>
            </w:r>
            <w:r w:rsidR="002C624C" w:rsidRPr="0034441A">
              <w:rPr>
                <w:sz w:val="20"/>
                <w:szCs w:val="20"/>
              </w:rPr>
              <w:t>.Программно-методическое обеспечение.</w:t>
            </w:r>
          </w:p>
          <w:p w:rsidR="0071619A" w:rsidRPr="0034441A" w:rsidRDefault="00507B88" w:rsidP="0071619A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7</w:t>
            </w:r>
            <w:r w:rsidR="002C624C" w:rsidRPr="0034441A">
              <w:rPr>
                <w:sz w:val="20"/>
                <w:szCs w:val="20"/>
              </w:rPr>
              <w:t>.Программа воспитания и социализации.</w:t>
            </w:r>
          </w:p>
          <w:p w:rsidR="0071619A" w:rsidRPr="0034441A" w:rsidRDefault="0071619A" w:rsidP="00B44F51">
            <w:pPr>
              <w:jc w:val="both"/>
              <w:rPr>
                <w:sz w:val="20"/>
                <w:szCs w:val="20"/>
              </w:rPr>
            </w:pPr>
            <w:r w:rsidRPr="0034441A">
              <w:rPr>
                <w:bCs/>
                <w:sz w:val="20"/>
                <w:szCs w:val="20"/>
              </w:rPr>
              <w:t>8.О</w:t>
            </w:r>
            <w:r w:rsidRPr="0034441A">
              <w:rPr>
                <w:bCs/>
                <w:spacing w:val="-3"/>
                <w:sz w:val="20"/>
                <w:szCs w:val="20"/>
              </w:rPr>
              <w:t>ж</w:t>
            </w:r>
            <w:r w:rsidRPr="0034441A">
              <w:rPr>
                <w:bCs/>
                <w:sz w:val="20"/>
                <w:szCs w:val="20"/>
              </w:rPr>
              <w:t>и</w:t>
            </w:r>
            <w:r w:rsidRPr="0034441A">
              <w:rPr>
                <w:bCs/>
                <w:spacing w:val="1"/>
                <w:sz w:val="20"/>
                <w:szCs w:val="20"/>
              </w:rPr>
              <w:t>д</w:t>
            </w:r>
            <w:r w:rsidRPr="0034441A">
              <w:rPr>
                <w:bCs/>
                <w:sz w:val="20"/>
                <w:szCs w:val="20"/>
              </w:rPr>
              <w:t>аем</w:t>
            </w:r>
            <w:r w:rsidRPr="0034441A">
              <w:rPr>
                <w:bCs/>
                <w:spacing w:val="1"/>
                <w:sz w:val="20"/>
                <w:szCs w:val="20"/>
              </w:rPr>
              <w:t>ы</w:t>
            </w:r>
            <w:r w:rsidRPr="0034441A">
              <w:rPr>
                <w:bCs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Cs/>
                <w:sz w:val="20"/>
                <w:szCs w:val="20"/>
              </w:rPr>
              <w:t>р</w:t>
            </w:r>
            <w:r w:rsidRPr="0034441A">
              <w:rPr>
                <w:bCs/>
                <w:spacing w:val="-1"/>
                <w:sz w:val="20"/>
                <w:szCs w:val="20"/>
              </w:rPr>
              <w:t>е</w:t>
            </w:r>
            <w:r w:rsidRPr="0034441A">
              <w:rPr>
                <w:bCs/>
                <w:sz w:val="20"/>
                <w:szCs w:val="20"/>
              </w:rPr>
              <w:t>зуль</w:t>
            </w:r>
            <w:r w:rsidRPr="0034441A">
              <w:rPr>
                <w:bCs/>
                <w:spacing w:val="1"/>
                <w:sz w:val="20"/>
                <w:szCs w:val="20"/>
              </w:rPr>
              <w:t>т</w:t>
            </w:r>
            <w:r w:rsidRPr="0034441A">
              <w:rPr>
                <w:bCs/>
                <w:sz w:val="20"/>
                <w:szCs w:val="20"/>
              </w:rPr>
              <w:t>а</w:t>
            </w:r>
            <w:r w:rsidRPr="0034441A">
              <w:rPr>
                <w:bCs/>
                <w:spacing w:val="2"/>
                <w:sz w:val="20"/>
                <w:szCs w:val="20"/>
              </w:rPr>
              <w:t>т</w:t>
            </w:r>
            <w:r w:rsidRPr="0034441A">
              <w:rPr>
                <w:bCs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Cs/>
                <w:sz w:val="20"/>
                <w:szCs w:val="20"/>
              </w:rPr>
              <w:t>осво</w:t>
            </w:r>
            <w:r w:rsidRPr="0034441A">
              <w:rPr>
                <w:bCs/>
                <w:spacing w:val="-1"/>
                <w:sz w:val="20"/>
                <w:szCs w:val="20"/>
              </w:rPr>
              <w:t>е</w:t>
            </w:r>
            <w:r w:rsidRPr="0034441A">
              <w:rPr>
                <w:bCs/>
                <w:sz w:val="20"/>
                <w:szCs w:val="20"/>
              </w:rPr>
              <w:t>ния</w:t>
            </w:r>
            <w:r w:rsidRPr="0034441A">
              <w:rPr>
                <w:spacing w:val="2"/>
                <w:sz w:val="20"/>
                <w:szCs w:val="20"/>
              </w:rPr>
              <w:t xml:space="preserve"> </w:t>
            </w:r>
            <w:r w:rsidRPr="0034441A">
              <w:rPr>
                <w:bCs/>
                <w:sz w:val="20"/>
                <w:szCs w:val="20"/>
              </w:rPr>
              <w:t>об</w:t>
            </w:r>
            <w:r w:rsidRPr="0034441A">
              <w:rPr>
                <w:bCs/>
                <w:spacing w:val="1"/>
                <w:sz w:val="20"/>
                <w:szCs w:val="20"/>
              </w:rPr>
              <w:t>р</w:t>
            </w:r>
            <w:r w:rsidRPr="0034441A">
              <w:rPr>
                <w:bCs/>
                <w:sz w:val="20"/>
                <w:szCs w:val="20"/>
              </w:rPr>
              <w:t>азо</w:t>
            </w:r>
            <w:r w:rsidRPr="0034441A">
              <w:rPr>
                <w:bCs/>
                <w:spacing w:val="-2"/>
                <w:sz w:val="20"/>
                <w:szCs w:val="20"/>
              </w:rPr>
              <w:t>в</w:t>
            </w:r>
            <w:r w:rsidRPr="0034441A">
              <w:rPr>
                <w:bCs/>
                <w:sz w:val="20"/>
                <w:szCs w:val="20"/>
              </w:rPr>
              <w:t>а</w:t>
            </w:r>
            <w:r w:rsidRPr="0034441A">
              <w:rPr>
                <w:bCs/>
                <w:spacing w:val="1"/>
                <w:sz w:val="20"/>
                <w:szCs w:val="20"/>
              </w:rPr>
              <w:t>т</w:t>
            </w:r>
            <w:r w:rsidRPr="0034441A">
              <w:rPr>
                <w:bCs/>
                <w:sz w:val="20"/>
                <w:szCs w:val="20"/>
              </w:rPr>
              <w:t>ельной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Cs/>
                <w:sz w:val="20"/>
                <w:szCs w:val="20"/>
              </w:rPr>
              <w:t>п</w:t>
            </w:r>
            <w:r w:rsidRPr="0034441A">
              <w:rPr>
                <w:bCs/>
                <w:spacing w:val="1"/>
                <w:sz w:val="20"/>
                <w:szCs w:val="20"/>
              </w:rPr>
              <w:t>р</w:t>
            </w:r>
            <w:r w:rsidRPr="0034441A">
              <w:rPr>
                <w:bCs/>
                <w:sz w:val="20"/>
                <w:szCs w:val="20"/>
              </w:rPr>
              <w:t>ограммы</w:t>
            </w: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B44F51">
            <w:pPr>
              <w:jc w:val="both"/>
              <w:rPr>
                <w:b/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  <w:lang w:val="en-US"/>
              </w:rPr>
              <w:t>III</w:t>
            </w:r>
            <w:r w:rsidRPr="0034441A">
              <w:rPr>
                <w:b/>
                <w:sz w:val="20"/>
                <w:szCs w:val="20"/>
              </w:rPr>
              <w:t xml:space="preserve">.Аттестация.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B44F51">
            <w:pPr>
              <w:jc w:val="both"/>
              <w:rPr>
                <w:b/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  <w:lang w:val="en-US"/>
              </w:rPr>
              <w:t>IV</w:t>
            </w:r>
            <w:r w:rsidRPr="0034441A">
              <w:rPr>
                <w:b/>
                <w:sz w:val="20"/>
                <w:szCs w:val="20"/>
              </w:rPr>
              <w:t xml:space="preserve">. Педагогические технологии.          </w:t>
            </w: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B44F51">
            <w:pPr>
              <w:jc w:val="both"/>
              <w:rPr>
                <w:b/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  <w:lang w:val="en-US"/>
              </w:rPr>
              <w:t>V</w:t>
            </w:r>
            <w:r w:rsidRPr="0034441A">
              <w:rPr>
                <w:b/>
                <w:sz w:val="20"/>
                <w:szCs w:val="20"/>
              </w:rPr>
              <w:t>.Мониторинг образовательного процесса</w:t>
            </w:r>
          </w:p>
          <w:p w:rsidR="002C624C" w:rsidRPr="0034441A" w:rsidRDefault="002C624C" w:rsidP="00B44F5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921770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C7677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8E3E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8E3E22">
            <w:pPr>
              <w:ind w:right="175" w:firstLine="5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8E3E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8E3E22">
            <w:pPr>
              <w:ind w:right="175" w:firstLine="540"/>
              <w:jc w:val="center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8E3E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8E3E22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540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5409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540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540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540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540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540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540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540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540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540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540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F2442F">
            <w:pPr>
              <w:ind w:right="175" w:firstLine="540"/>
              <w:jc w:val="right"/>
              <w:rPr>
                <w:sz w:val="20"/>
                <w:szCs w:val="20"/>
              </w:rPr>
            </w:pPr>
          </w:p>
        </w:tc>
      </w:tr>
      <w:tr w:rsidR="002C624C" w:rsidRPr="0034441A" w:rsidTr="000E5276">
        <w:tc>
          <w:tcPr>
            <w:tcW w:w="9180" w:type="dxa"/>
          </w:tcPr>
          <w:p w:rsidR="002C624C" w:rsidRPr="0034441A" w:rsidRDefault="002C624C" w:rsidP="0054095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2C624C" w:rsidRPr="0034441A" w:rsidRDefault="002C624C" w:rsidP="00DE1564">
            <w:pPr>
              <w:tabs>
                <w:tab w:val="left" w:pos="1080"/>
              </w:tabs>
              <w:ind w:right="175" w:firstLine="540"/>
              <w:rPr>
                <w:sz w:val="20"/>
                <w:szCs w:val="20"/>
                <w:lang w:val="en-US"/>
              </w:rPr>
            </w:pPr>
            <w:r w:rsidRPr="0034441A">
              <w:rPr>
                <w:sz w:val="20"/>
                <w:szCs w:val="20"/>
              </w:rPr>
              <w:tab/>
            </w:r>
          </w:p>
        </w:tc>
      </w:tr>
    </w:tbl>
    <w:p w:rsidR="00E7752B" w:rsidRPr="0034441A" w:rsidRDefault="00B05641" w:rsidP="00B41797">
      <w:pPr>
        <w:ind w:firstLine="540"/>
        <w:jc w:val="center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br w:type="page"/>
      </w:r>
      <w:r w:rsidR="00B41742" w:rsidRPr="0034441A">
        <w:rPr>
          <w:b/>
          <w:sz w:val="20"/>
          <w:szCs w:val="20"/>
        </w:rPr>
        <w:lastRenderedPageBreak/>
        <w:t>Паспорт</w:t>
      </w:r>
      <w:r w:rsidR="00B41797" w:rsidRPr="0034441A">
        <w:rPr>
          <w:b/>
          <w:sz w:val="20"/>
          <w:szCs w:val="20"/>
        </w:rPr>
        <w:t xml:space="preserve"> </w:t>
      </w:r>
      <w:r w:rsidR="00B41742" w:rsidRPr="0034441A">
        <w:rPr>
          <w:b/>
          <w:sz w:val="20"/>
          <w:szCs w:val="20"/>
        </w:rPr>
        <w:t>Образовательной  программы</w:t>
      </w:r>
    </w:p>
    <w:p w:rsidR="00B41797" w:rsidRPr="0034441A" w:rsidRDefault="00B41797" w:rsidP="00B41797">
      <w:pPr>
        <w:ind w:firstLine="540"/>
        <w:jc w:val="center"/>
        <w:rPr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796"/>
      </w:tblGrid>
      <w:tr w:rsidR="00B41742" w:rsidRPr="0034441A" w:rsidTr="003E50F1">
        <w:tc>
          <w:tcPr>
            <w:tcW w:w="2093" w:type="dxa"/>
            <w:shd w:val="clear" w:color="auto" w:fill="auto"/>
          </w:tcPr>
          <w:p w:rsidR="00B41742" w:rsidRPr="0034441A" w:rsidRDefault="00B41742" w:rsidP="00E27D51">
            <w:pPr>
              <w:tabs>
                <w:tab w:val="left" w:pos="900"/>
                <w:tab w:val="right" w:pos="9345"/>
              </w:tabs>
              <w:rPr>
                <w:noProof/>
                <w:sz w:val="20"/>
                <w:szCs w:val="20"/>
              </w:rPr>
            </w:pPr>
            <w:r w:rsidRPr="0034441A">
              <w:rPr>
                <w:noProof/>
                <w:sz w:val="20"/>
                <w:szCs w:val="20"/>
              </w:rPr>
              <w:t>Наименование</w:t>
            </w:r>
          </w:p>
          <w:p w:rsidR="00B41742" w:rsidRPr="0034441A" w:rsidRDefault="00B41742" w:rsidP="00E27D51">
            <w:pPr>
              <w:tabs>
                <w:tab w:val="center" w:pos="7608"/>
                <w:tab w:val="left" w:pos="11745"/>
              </w:tabs>
              <w:rPr>
                <w:b/>
                <w:sz w:val="20"/>
                <w:szCs w:val="20"/>
              </w:rPr>
            </w:pPr>
            <w:r w:rsidRPr="0034441A">
              <w:rPr>
                <w:noProof/>
                <w:sz w:val="20"/>
                <w:szCs w:val="20"/>
              </w:rPr>
              <w:t>программы</w:t>
            </w:r>
          </w:p>
        </w:tc>
        <w:tc>
          <w:tcPr>
            <w:tcW w:w="7796" w:type="dxa"/>
            <w:shd w:val="clear" w:color="auto" w:fill="auto"/>
          </w:tcPr>
          <w:p w:rsidR="00B41742" w:rsidRPr="0034441A" w:rsidRDefault="00B41742" w:rsidP="008C0BFA">
            <w:pPr>
              <w:tabs>
                <w:tab w:val="center" w:pos="7608"/>
                <w:tab w:val="left" w:pos="11745"/>
              </w:tabs>
              <w:jc w:val="both"/>
              <w:rPr>
                <w:b/>
                <w:sz w:val="20"/>
                <w:szCs w:val="20"/>
              </w:rPr>
            </w:pPr>
            <w:r w:rsidRPr="0034441A">
              <w:rPr>
                <w:noProof/>
                <w:sz w:val="20"/>
                <w:szCs w:val="20"/>
              </w:rPr>
              <w:t>Образова</w:t>
            </w:r>
            <w:r w:rsidR="00B46EC6" w:rsidRPr="0034441A">
              <w:rPr>
                <w:noProof/>
                <w:sz w:val="20"/>
                <w:szCs w:val="20"/>
              </w:rPr>
              <w:t>тельная программа для ступен</w:t>
            </w:r>
            <w:r w:rsidR="002C624C" w:rsidRPr="0034441A">
              <w:rPr>
                <w:noProof/>
                <w:sz w:val="20"/>
                <w:szCs w:val="20"/>
              </w:rPr>
              <w:t>и</w:t>
            </w:r>
            <w:r w:rsidRPr="0034441A">
              <w:rPr>
                <w:noProof/>
                <w:sz w:val="20"/>
                <w:szCs w:val="20"/>
              </w:rPr>
              <w:t xml:space="preserve"> среднего </w:t>
            </w:r>
            <w:r w:rsidR="002C624C" w:rsidRPr="0034441A">
              <w:rPr>
                <w:noProof/>
                <w:sz w:val="20"/>
                <w:szCs w:val="20"/>
              </w:rPr>
              <w:t>общего</w:t>
            </w:r>
            <w:r w:rsidRPr="0034441A">
              <w:rPr>
                <w:noProof/>
                <w:sz w:val="20"/>
                <w:szCs w:val="20"/>
              </w:rPr>
              <w:t xml:space="preserve"> образования в  муниципальном</w:t>
            </w:r>
            <w:r w:rsidR="006C14A6" w:rsidRPr="0034441A">
              <w:rPr>
                <w:noProof/>
                <w:sz w:val="20"/>
                <w:szCs w:val="20"/>
              </w:rPr>
              <w:t xml:space="preserve"> казенном</w:t>
            </w:r>
            <w:r w:rsidRPr="0034441A">
              <w:rPr>
                <w:noProof/>
                <w:sz w:val="20"/>
                <w:szCs w:val="20"/>
              </w:rPr>
              <w:t xml:space="preserve"> общеобразовательном учреждении </w:t>
            </w:r>
            <w:r w:rsidR="002E1054" w:rsidRPr="0034441A">
              <w:rPr>
                <w:noProof/>
                <w:sz w:val="20"/>
                <w:szCs w:val="20"/>
              </w:rPr>
              <w:t xml:space="preserve"> </w:t>
            </w:r>
            <w:r w:rsidR="006C14A6" w:rsidRPr="0034441A">
              <w:rPr>
                <w:noProof/>
                <w:sz w:val="20"/>
                <w:szCs w:val="20"/>
              </w:rPr>
              <w:t>«</w:t>
            </w:r>
            <w:r w:rsidR="008C0BFA" w:rsidRPr="0034441A">
              <w:rPr>
                <w:noProof/>
                <w:sz w:val="20"/>
                <w:szCs w:val="20"/>
              </w:rPr>
              <w:t>Эрдниевская</w:t>
            </w:r>
            <w:r w:rsidR="002E1054" w:rsidRPr="0034441A">
              <w:rPr>
                <w:noProof/>
                <w:sz w:val="20"/>
                <w:szCs w:val="20"/>
              </w:rPr>
              <w:t xml:space="preserve"> средняя общеобразовательная школа</w:t>
            </w:r>
            <w:r w:rsidR="008C0BFA" w:rsidRPr="0034441A">
              <w:rPr>
                <w:noProof/>
                <w:sz w:val="20"/>
                <w:szCs w:val="20"/>
              </w:rPr>
              <w:t xml:space="preserve"> имени Э.М.Кектеева</w:t>
            </w:r>
            <w:r w:rsidR="006C14A6" w:rsidRPr="0034441A">
              <w:rPr>
                <w:noProof/>
                <w:sz w:val="20"/>
                <w:szCs w:val="20"/>
              </w:rPr>
              <w:t>»</w:t>
            </w:r>
          </w:p>
        </w:tc>
      </w:tr>
      <w:tr w:rsidR="00B41742" w:rsidRPr="0034441A" w:rsidTr="003E50F1">
        <w:tc>
          <w:tcPr>
            <w:tcW w:w="2093" w:type="dxa"/>
            <w:shd w:val="clear" w:color="auto" w:fill="auto"/>
          </w:tcPr>
          <w:p w:rsidR="00E27D51" w:rsidRPr="0034441A" w:rsidRDefault="00B41742" w:rsidP="00E27D51">
            <w:pPr>
              <w:tabs>
                <w:tab w:val="center" w:pos="7608"/>
                <w:tab w:val="left" w:pos="11745"/>
              </w:tabs>
              <w:rPr>
                <w:noProof/>
                <w:sz w:val="20"/>
                <w:szCs w:val="20"/>
              </w:rPr>
            </w:pPr>
            <w:r w:rsidRPr="0034441A">
              <w:rPr>
                <w:noProof/>
                <w:sz w:val="20"/>
                <w:szCs w:val="20"/>
              </w:rPr>
              <w:t xml:space="preserve">Назначение </w:t>
            </w:r>
          </w:p>
          <w:p w:rsidR="00B41742" w:rsidRPr="0034441A" w:rsidRDefault="00B41742" w:rsidP="00E27D51">
            <w:pPr>
              <w:tabs>
                <w:tab w:val="center" w:pos="7608"/>
                <w:tab w:val="left" w:pos="11745"/>
              </w:tabs>
              <w:rPr>
                <w:b/>
                <w:sz w:val="20"/>
                <w:szCs w:val="20"/>
              </w:rPr>
            </w:pPr>
            <w:r w:rsidRPr="0034441A">
              <w:rPr>
                <w:noProof/>
                <w:sz w:val="20"/>
                <w:szCs w:val="20"/>
              </w:rPr>
              <w:t>программы</w:t>
            </w:r>
          </w:p>
        </w:tc>
        <w:tc>
          <w:tcPr>
            <w:tcW w:w="7796" w:type="dxa"/>
            <w:shd w:val="clear" w:color="auto" w:fill="auto"/>
          </w:tcPr>
          <w:p w:rsidR="00B41742" w:rsidRPr="0034441A" w:rsidRDefault="00B41742" w:rsidP="006C14A6">
            <w:pPr>
              <w:tabs>
                <w:tab w:val="center" w:pos="7608"/>
                <w:tab w:val="left" w:pos="11745"/>
              </w:tabs>
              <w:rPr>
                <w:b/>
                <w:sz w:val="20"/>
                <w:szCs w:val="20"/>
              </w:rPr>
            </w:pPr>
            <w:r w:rsidRPr="0034441A">
              <w:rPr>
                <w:noProof/>
                <w:sz w:val="20"/>
                <w:szCs w:val="20"/>
              </w:rPr>
              <w:t xml:space="preserve">Образовательная программа является нормативным документом, определяющим цели и ценности образования в </w:t>
            </w:r>
            <w:r w:rsidR="006C14A6" w:rsidRPr="0034441A">
              <w:rPr>
                <w:noProof/>
                <w:sz w:val="20"/>
                <w:szCs w:val="20"/>
              </w:rPr>
              <w:t xml:space="preserve">муниципальном казенном общеобразовательном учреждении  </w:t>
            </w:r>
            <w:r w:rsidR="008C0BFA" w:rsidRPr="0034441A">
              <w:rPr>
                <w:noProof/>
                <w:sz w:val="20"/>
                <w:szCs w:val="20"/>
              </w:rPr>
              <w:t>«Эрдниевская средняя общеобразовательная школа имени Э.М.Кектеева»</w:t>
            </w:r>
            <w:r w:rsidR="006C14A6" w:rsidRPr="0034441A">
              <w:rPr>
                <w:noProof/>
                <w:sz w:val="20"/>
                <w:szCs w:val="20"/>
              </w:rPr>
              <w:t>,  характеризующи</w:t>
            </w:r>
            <w:r w:rsidRPr="0034441A">
              <w:rPr>
                <w:noProof/>
                <w:sz w:val="20"/>
                <w:szCs w:val="20"/>
              </w:rPr>
              <w:t>м содержание образования, особенности организации образовательного процесса, учитывающим  образовательные потребности, возможности и особенности развития обучающихся.</w:t>
            </w:r>
          </w:p>
        </w:tc>
      </w:tr>
      <w:tr w:rsidR="00904DF6" w:rsidRPr="0034441A" w:rsidTr="003E50F1">
        <w:tc>
          <w:tcPr>
            <w:tcW w:w="2093" w:type="dxa"/>
            <w:shd w:val="clear" w:color="auto" w:fill="auto"/>
          </w:tcPr>
          <w:p w:rsidR="00904DF6" w:rsidRPr="0034441A" w:rsidRDefault="000C32D3" w:rsidP="00E27D51">
            <w:pPr>
              <w:tabs>
                <w:tab w:val="center" w:pos="7608"/>
                <w:tab w:val="left" w:pos="11745"/>
              </w:tabs>
              <w:rPr>
                <w:noProof/>
                <w:sz w:val="20"/>
                <w:szCs w:val="20"/>
              </w:rPr>
            </w:pPr>
            <w:r w:rsidRPr="0034441A">
              <w:rPr>
                <w:noProof/>
                <w:sz w:val="20"/>
                <w:szCs w:val="20"/>
              </w:rPr>
              <w:t xml:space="preserve">Срок </w:t>
            </w:r>
            <w:r w:rsidR="0066116E" w:rsidRPr="0034441A">
              <w:rPr>
                <w:noProof/>
                <w:sz w:val="20"/>
                <w:szCs w:val="20"/>
              </w:rPr>
              <w:t>реализации</w:t>
            </w:r>
          </w:p>
        </w:tc>
        <w:tc>
          <w:tcPr>
            <w:tcW w:w="7796" w:type="dxa"/>
            <w:shd w:val="clear" w:color="auto" w:fill="auto"/>
          </w:tcPr>
          <w:p w:rsidR="00904DF6" w:rsidRPr="0034441A" w:rsidRDefault="00E95CD9" w:rsidP="008C0BFA">
            <w:pPr>
              <w:tabs>
                <w:tab w:val="center" w:pos="7608"/>
                <w:tab w:val="left" w:pos="11745"/>
              </w:tabs>
              <w:rPr>
                <w:noProof/>
                <w:sz w:val="20"/>
                <w:szCs w:val="20"/>
              </w:rPr>
            </w:pPr>
            <w:r w:rsidRPr="0034441A">
              <w:rPr>
                <w:noProof/>
                <w:sz w:val="20"/>
                <w:szCs w:val="20"/>
              </w:rPr>
              <w:t>202</w:t>
            </w:r>
            <w:r w:rsidR="008C0BFA" w:rsidRPr="0034441A">
              <w:rPr>
                <w:noProof/>
                <w:sz w:val="20"/>
                <w:szCs w:val="20"/>
              </w:rPr>
              <w:t>3</w:t>
            </w:r>
            <w:r w:rsidR="008B2894" w:rsidRPr="0034441A">
              <w:rPr>
                <w:noProof/>
                <w:sz w:val="20"/>
                <w:szCs w:val="20"/>
              </w:rPr>
              <w:t>-202</w:t>
            </w:r>
            <w:r w:rsidR="008C0BFA" w:rsidRPr="0034441A">
              <w:rPr>
                <w:noProof/>
                <w:sz w:val="20"/>
                <w:szCs w:val="20"/>
              </w:rPr>
              <w:t>4</w:t>
            </w:r>
            <w:r w:rsidR="001D474B" w:rsidRPr="0034441A">
              <w:rPr>
                <w:noProof/>
                <w:sz w:val="20"/>
                <w:szCs w:val="20"/>
              </w:rPr>
              <w:t xml:space="preserve"> </w:t>
            </w:r>
            <w:r w:rsidR="00AC42C5" w:rsidRPr="0034441A">
              <w:rPr>
                <w:noProof/>
                <w:sz w:val="20"/>
                <w:szCs w:val="20"/>
              </w:rPr>
              <w:t>уч</w:t>
            </w:r>
            <w:r w:rsidR="003B066F" w:rsidRPr="0034441A">
              <w:rPr>
                <w:noProof/>
                <w:sz w:val="20"/>
                <w:szCs w:val="20"/>
              </w:rPr>
              <w:t>.г.</w:t>
            </w:r>
          </w:p>
        </w:tc>
      </w:tr>
      <w:tr w:rsidR="00B41742" w:rsidRPr="0034441A" w:rsidTr="003E50F1">
        <w:tc>
          <w:tcPr>
            <w:tcW w:w="2093" w:type="dxa"/>
            <w:shd w:val="clear" w:color="auto" w:fill="auto"/>
          </w:tcPr>
          <w:p w:rsidR="00B41742" w:rsidRPr="0034441A" w:rsidRDefault="00B41742" w:rsidP="00E27D51">
            <w:pPr>
              <w:tabs>
                <w:tab w:val="center" w:pos="7608"/>
                <w:tab w:val="left" w:pos="11745"/>
              </w:tabs>
              <w:rPr>
                <w:b/>
                <w:sz w:val="20"/>
                <w:szCs w:val="20"/>
              </w:rPr>
            </w:pPr>
            <w:r w:rsidRPr="0034441A">
              <w:rPr>
                <w:noProof/>
                <w:sz w:val="20"/>
                <w:szCs w:val="20"/>
              </w:rPr>
              <w:t>Разработчики программы</w:t>
            </w:r>
          </w:p>
        </w:tc>
        <w:tc>
          <w:tcPr>
            <w:tcW w:w="7796" w:type="dxa"/>
            <w:shd w:val="clear" w:color="auto" w:fill="auto"/>
          </w:tcPr>
          <w:p w:rsidR="00B41742" w:rsidRPr="0034441A" w:rsidRDefault="00B41742" w:rsidP="006C14A6">
            <w:pPr>
              <w:tabs>
                <w:tab w:val="center" w:pos="7608"/>
                <w:tab w:val="left" w:pos="11745"/>
              </w:tabs>
              <w:rPr>
                <w:b/>
                <w:sz w:val="20"/>
                <w:szCs w:val="20"/>
              </w:rPr>
            </w:pPr>
            <w:r w:rsidRPr="0034441A">
              <w:rPr>
                <w:bCs/>
                <w:noProof/>
                <w:sz w:val="20"/>
                <w:szCs w:val="20"/>
              </w:rPr>
              <w:t>Директор школы, заместител</w:t>
            </w:r>
            <w:r w:rsidR="006C14A6" w:rsidRPr="0034441A">
              <w:rPr>
                <w:bCs/>
                <w:noProof/>
                <w:sz w:val="20"/>
                <w:szCs w:val="20"/>
              </w:rPr>
              <w:t>ь</w:t>
            </w:r>
            <w:r w:rsidRPr="0034441A">
              <w:rPr>
                <w:bCs/>
                <w:noProof/>
                <w:sz w:val="20"/>
                <w:szCs w:val="20"/>
              </w:rPr>
              <w:t xml:space="preserve"> директора по учебно-восп</w:t>
            </w:r>
            <w:r w:rsidR="002E1054" w:rsidRPr="0034441A">
              <w:rPr>
                <w:bCs/>
                <w:noProof/>
                <w:sz w:val="20"/>
                <w:szCs w:val="20"/>
              </w:rPr>
              <w:t>итательной работе,</w:t>
            </w:r>
            <w:r w:rsidR="006C14A6" w:rsidRPr="0034441A">
              <w:rPr>
                <w:bCs/>
                <w:noProof/>
                <w:sz w:val="20"/>
                <w:szCs w:val="20"/>
              </w:rPr>
              <w:t xml:space="preserve"> социальный педагог, </w:t>
            </w:r>
            <w:r w:rsidRPr="0034441A">
              <w:rPr>
                <w:bCs/>
                <w:noProof/>
                <w:sz w:val="20"/>
                <w:szCs w:val="20"/>
              </w:rPr>
              <w:t xml:space="preserve"> руководители метод</w:t>
            </w:r>
            <w:r w:rsidR="00E27D51" w:rsidRPr="0034441A">
              <w:rPr>
                <w:bCs/>
                <w:noProof/>
                <w:sz w:val="20"/>
                <w:szCs w:val="20"/>
              </w:rPr>
              <w:t>ических объединений учителей шк</w:t>
            </w:r>
            <w:r w:rsidRPr="0034441A">
              <w:rPr>
                <w:bCs/>
                <w:noProof/>
                <w:sz w:val="20"/>
                <w:szCs w:val="20"/>
              </w:rPr>
              <w:t>олы.</w:t>
            </w:r>
          </w:p>
        </w:tc>
      </w:tr>
      <w:tr w:rsidR="00B41742" w:rsidRPr="0034441A" w:rsidTr="003E50F1">
        <w:tc>
          <w:tcPr>
            <w:tcW w:w="2093" w:type="dxa"/>
            <w:shd w:val="clear" w:color="auto" w:fill="auto"/>
          </w:tcPr>
          <w:p w:rsidR="00B41742" w:rsidRPr="0034441A" w:rsidRDefault="00B41742" w:rsidP="00E27D51">
            <w:pPr>
              <w:tabs>
                <w:tab w:val="center" w:pos="7608"/>
                <w:tab w:val="left" w:pos="11745"/>
              </w:tabs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Цели программы</w:t>
            </w:r>
          </w:p>
        </w:tc>
        <w:tc>
          <w:tcPr>
            <w:tcW w:w="7796" w:type="dxa"/>
            <w:shd w:val="clear" w:color="auto" w:fill="auto"/>
          </w:tcPr>
          <w:p w:rsidR="00AF50D6" w:rsidRPr="0034441A" w:rsidRDefault="00E27D51" w:rsidP="00F83CBB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1.</w:t>
            </w:r>
            <w:r w:rsidR="00B41742" w:rsidRPr="0034441A">
              <w:rPr>
                <w:sz w:val="20"/>
                <w:szCs w:val="20"/>
              </w:rPr>
              <w:t>Реализация Федерального государственного образовательного стандарта в условиях развития современного образования</w:t>
            </w:r>
            <w:r w:rsidR="00AF50D6" w:rsidRPr="0034441A">
              <w:rPr>
                <w:sz w:val="20"/>
                <w:szCs w:val="20"/>
              </w:rPr>
              <w:t>.</w:t>
            </w:r>
          </w:p>
          <w:p w:rsidR="00B41742" w:rsidRPr="0034441A" w:rsidRDefault="00E27D51" w:rsidP="00F83CBB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2.</w:t>
            </w:r>
            <w:r w:rsidR="00B41742" w:rsidRPr="0034441A">
              <w:rPr>
                <w:sz w:val="20"/>
                <w:szCs w:val="20"/>
              </w:rPr>
              <w:t>Создание условий для реализации методического потенциала педагогического коллектива с целью формирования модели современного ученика на разных этапах обучения при решении триединой цели обучения: собственно обучения, формирующее компетентности учащихся, творческое развитие, индивидуализирующее способности субъектов учебной деятельности, нравственно-этическое, эстетическое  воспитание, обеспечивающее решение национальных интересов.</w:t>
            </w:r>
          </w:p>
        </w:tc>
      </w:tr>
      <w:tr w:rsidR="00B41742" w:rsidRPr="0034441A" w:rsidTr="003E50F1">
        <w:tc>
          <w:tcPr>
            <w:tcW w:w="2093" w:type="dxa"/>
            <w:shd w:val="clear" w:color="auto" w:fill="auto"/>
          </w:tcPr>
          <w:p w:rsidR="00B41742" w:rsidRPr="0034441A" w:rsidRDefault="00B41742" w:rsidP="00E27D51">
            <w:pPr>
              <w:tabs>
                <w:tab w:val="center" w:pos="7608"/>
                <w:tab w:val="left" w:pos="11745"/>
              </w:tabs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796" w:type="dxa"/>
            <w:shd w:val="clear" w:color="auto" w:fill="auto"/>
          </w:tcPr>
          <w:p w:rsidR="00AF50D6" w:rsidRPr="0034441A" w:rsidRDefault="00E27D51" w:rsidP="00F83CBB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1.</w:t>
            </w:r>
            <w:r w:rsidR="00260F11" w:rsidRPr="0034441A">
              <w:rPr>
                <w:sz w:val="20"/>
                <w:szCs w:val="20"/>
              </w:rPr>
              <w:t>С</w:t>
            </w:r>
            <w:r w:rsidR="00941B0D" w:rsidRPr="0034441A">
              <w:rPr>
                <w:sz w:val="20"/>
                <w:szCs w:val="20"/>
              </w:rPr>
              <w:t>оздать условия для достижения учащимися уровня образованности, соответствующего</w:t>
            </w:r>
            <w:r w:rsidR="00941B0D" w:rsidRPr="0034441A">
              <w:rPr>
                <w:i/>
                <w:sz w:val="20"/>
                <w:szCs w:val="20"/>
              </w:rPr>
              <w:t xml:space="preserve"> </w:t>
            </w:r>
            <w:r w:rsidR="00941B0D" w:rsidRPr="0034441A">
              <w:rPr>
                <w:sz w:val="20"/>
                <w:szCs w:val="20"/>
              </w:rPr>
              <w:t>требованиям Федерального государственного образовательного стандарта в условиях современного образования, интеллектуально</w:t>
            </w:r>
            <w:r w:rsidR="002C624C" w:rsidRPr="0034441A">
              <w:rPr>
                <w:sz w:val="20"/>
                <w:szCs w:val="20"/>
              </w:rPr>
              <w:t>го</w:t>
            </w:r>
            <w:r w:rsidR="00941B0D" w:rsidRPr="0034441A">
              <w:rPr>
                <w:sz w:val="20"/>
                <w:szCs w:val="20"/>
              </w:rPr>
              <w:t xml:space="preserve"> и эмоционально-физиологическо</w:t>
            </w:r>
            <w:r w:rsidR="002C624C" w:rsidRPr="0034441A">
              <w:rPr>
                <w:sz w:val="20"/>
                <w:szCs w:val="20"/>
              </w:rPr>
              <w:t>го</w:t>
            </w:r>
            <w:r w:rsidR="00941B0D" w:rsidRPr="0034441A">
              <w:rPr>
                <w:sz w:val="20"/>
                <w:szCs w:val="20"/>
              </w:rPr>
              <w:t xml:space="preserve"> потенциал</w:t>
            </w:r>
            <w:r w:rsidR="002C624C" w:rsidRPr="0034441A">
              <w:rPr>
                <w:sz w:val="20"/>
                <w:szCs w:val="20"/>
              </w:rPr>
              <w:t>а</w:t>
            </w:r>
            <w:r w:rsidR="00941B0D" w:rsidRPr="0034441A">
              <w:rPr>
                <w:sz w:val="20"/>
                <w:szCs w:val="20"/>
              </w:rPr>
              <w:t xml:space="preserve"> учащегося, направленного на формирование и  р</w:t>
            </w:r>
            <w:r w:rsidRPr="0034441A">
              <w:rPr>
                <w:sz w:val="20"/>
                <w:szCs w:val="20"/>
              </w:rPr>
              <w:t>азвитие навыков самообразования.</w:t>
            </w:r>
          </w:p>
          <w:p w:rsidR="00AF50D6" w:rsidRPr="0034441A" w:rsidRDefault="00E27D51" w:rsidP="00F83CBB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2.О</w:t>
            </w:r>
            <w:r w:rsidR="00941B0D" w:rsidRPr="0034441A">
              <w:rPr>
                <w:sz w:val="20"/>
                <w:szCs w:val="20"/>
              </w:rPr>
              <w:t xml:space="preserve">рганизовать учебный процесс образовательного учреждения, апробируя и применяя современные образовательные технологии, инновационные формы и методы  организации классно-урочной и </w:t>
            </w:r>
            <w:r w:rsidRPr="0034441A">
              <w:rPr>
                <w:sz w:val="20"/>
                <w:szCs w:val="20"/>
              </w:rPr>
              <w:t>внеурочной учебной деятельности.</w:t>
            </w:r>
          </w:p>
          <w:p w:rsidR="00AF50D6" w:rsidRPr="0034441A" w:rsidRDefault="00E27D51" w:rsidP="00F83CBB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3.О</w:t>
            </w:r>
            <w:r w:rsidR="00941B0D" w:rsidRPr="0034441A">
              <w:rPr>
                <w:sz w:val="20"/>
                <w:szCs w:val="20"/>
              </w:rPr>
              <w:t>беспечить учебно-воспитательный процесс ОУ информационно-методическими средствами обучения с целью реализации  информативных запросов участников современного образовательного процесса, формирования коммуникативной куль</w:t>
            </w:r>
            <w:r w:rsidRPr="0034441A">
              <w:rPr>
                <w:sz w:val="20"/>
                <w:szCs w:val="20"/>
              </w:rPr>
              <w:t>туры и дальнейшей социализации.</w:t>
            </w:r>
          </w:p>
          <w:p w:rsidR="00941B0D" w:rsidRPr="0034441A" w:rsidRDefault="00E27D51" w:rsidP="00F83CBB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4.Ф</w:t>
            </w:r>
            <w:r w:rsidR="00031EC9" w:rsidRPr="0034441A">
              <w:rPr>
                <w:sz w:val="20"/>
                <w:szCs w:val="20"/>
              </w:rPr>
              <w:t>о</w:t>
            </w:r>
            <w:r w:rsidR="00941B0D" w:rsidRPr="0034441A">
              <w:rPr>
                <w:sz w:val="20"/>
                <w:szCs w:val="20"/>
              </w:rPr>
              <w:t>рмировать у учащихся культуру здоровья.</w:t>
            </w:r>
          </w:p>
          <w:p w:rsidR="00B41742" w:rsidRPr="0034441A" w:rsidRDefault="00B41742" w:rsidP="00F83CBB">
            <w:pPr>
              <w:tabs>
                <w:tab w:val="center" w:pos="7608"/>
                <w:tab w:val="left" w:pos="11745"/>
              </w:tabs>
              <w:ind w:firstLine="540"/>
              <w:rPr>
                <w:b/>
                <w:sz w:val="20"/>
                <w:szCs w:val="20"/>
              </w:rPr>
            </w:pPr>
          </w:p>
        </w:tc>
      </w:tr>
      <w:tr w:rsidR="00904DF6" w:rsidRPr="0034441A" w:rsidTr="003E50F1">
        <w:tc>
          <w:tcPr>
            <w:tcW w:w="2093" w:type="dxa"/>
            <w:shd w:val="clear" w:color="auto" w:fill="auto"/>
          </w:tcPr>
          <w:p w:rsidR="007F2808" w:rsidRPr="0034441A" w:rsidRDefault="007F2808" w:rsidP="00F83CBB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Дата  рассмотрения и</w:t>
            </w:r>
          </w:p>
          <w:p w:rsidR="007F2808" w:rsidRPr="0034441A" w:rsidRDefault="007F2808" w:rsidP="00F83CBB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принятия программы,</w:t>
            </w:r>
          </w:p>
          <w:p w:rsidR="007F2808" w:rsidRPr="0034441A" w:rsidRDefault="007F2808" w:rsidP="00F83CBB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протокол</w:t>
            </w:r>
          </w:p>
          <w:p w:rsidR="00904DF6" w:rsidRPr="0034441A" w:rsidRDefault="00904DF6" w:rsidP="00E27D51">
            <w:pPr>
              <w:tabs>
                <w:tab w:val="center" w:pos="7608"/>
                <w:tab w:val="left" w:pos="11745"/>
              </w:tabs>
              <w:rPr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:rsidR="00904DF6" w:rsidRPr="0034441A" w:rsidRDefault="00904DF6" w:rsidP="008C0BFA">
            <w:pPr>
              <w:spacing w:line="360" w:lineRule="auto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Протокол</w:t>
            </w:r>
            <w:r w:rsidR="00CC3A54" w:rsidRPr="0034441A">
              <w:rPr>
                <w:sz w:val="20"/>
                <w:szCs w:val="20"/>
              </w:rPr>
              <w:t xml:space="preserve"> </w:t>
            </w:r>
            <w:r w:rsidR="00CC3A54" w:rsidRPr="0034441A">
              <w:rPr>
                <w:color w:val="FF0000"/>
                <w:sz w:val="20"/>
                <w:szCs w:val="20"/>
              </w:rPr>
              <w:t>№</w:t>
            </w:r>
            <w:r w:rsidRPr="0034441A">
              <w:rPr>
                <w:color w:val="FF0000"/>
                <w:sz w:val="20"/>
                <w:szCs w:val="20"/>
              </w:rPr>
              <w:t xml:space="preserve"> </w:t>
            </w:r>
            <w:r w:rsidR="006C14A6" w:rsidRPr="0034441A">
              <w:rPr>
                <w:color w:val="FF0000"/>
                <w:sz w:val="20"/>
                <w:szCs w:val="20"/>
              </w:rPr>
              <w:t xml:space="preserve"> </w:t>
            </w:r>
            <w:r w:rsidR="00897324" w:rsidRPr="0034441A">
              <w:rPr>
                <w:color w:val="FF0000"/>
                <w:sz w:val="20"/>
                <w:szCs w:val="20"/>
              </w:rPr>
              <w:t>1</w:t>
            </w:r>
            <w:r w:rsidR="006C14A6" w:rsidRPr="0034441A">
              <w:rPr>
                <w:color w:val="FF0000"/>
                <w:sz w:val="20"/>
                <w:szCs w:val="20"/>
              </w:rPr>
              <w:t xml:space="preserve"> </w:t>
            </w:r>
            <w:r w:rsidR="00E1318E" w:rsidRPr="0034441A">
              <w:rPr>
                <w:color w:val="FF0000"/>
                <w:sz w:val="20"/>
                <w:szCs w:val="20"/>
              </w:rPr>
              <w:t xml:space="preserve"> от </w:t>
            </w:r>
            <w:r w:rsidR="008C0BFA" w:rsidRPr="0034441A">
              <w:rPr>
                <w:color w:val="FF0000"/>
                <w:sz w:val="20"/>
                <w:szCs w:val="20"/>
              </w:rPr>
              <w:t xml:space="preserve">   </w:t>
            </w:r>
            <w:r w:rsidR="00A05FBE" w:rsidRPr="0034441A">
              <w:rPr>
                <w:color w:val="FF0000"/>
                <w:sz w:val="20"/>
                <w:szCs w:val="20"/>
              </w:rPr>
              <w:t>28</w:t>
            </w:r>
            <w:r w:rsidR="008C0BFA" w:rsidRPr="0034441A">
              <w:rPr>
                <w:color w:val="FF0000"/>
                <w:sz w:val="20"/>
                <w:szCs w:val="20"/>
              </w:rPr>
              <w:t xml:space="preserve"> </w:t>
            </w:r>
            <w:r w:rsidR="00E1318E" w:rsidRPr="0034441A">
              <w:rPr>
                <w:color w:val="FF0000"/>
                <w:sz w:val="20"/>
                <w:szCs w:val="20"/>
              </w:rPr>
              <w:t>.0</w:t>
            </w:r>
            <w:r w:rsidR="00CE3643" w:rsidRPr="0034441A">
              <w:rPr>
                <w:color w:val="FF0000"/>
                <w:sz w:val="20"/>
                <w:szCs w:val="20"/>
              </w:rPr>
              <w:t>8</w:t>
            </w:r>
            <w:r w:rsidR="00E95CD9" w:rsidRPr="0034441A">
              <w:rPr>
                <w:color w:val="FF0000"/>
                <w:sz w:val="20"/>
                <w:szCs w:val="20"/>
              </w:rPr>
              <w:t>.202</w:t>
            </w:r>
            <w:r w:rsidR="008C0BFA" w:rsidRPr="0034441A">
              <w:rPr>
                <w:color w:val="FF0000"/>
                <w:sz w:val="20"/>
                <w:szCs w:val="20"/>
              </w:rPr>
              <w:t>3</w:t>
            </w:r>
            <w:r w:rsidRPr="0034441A">
              <w:rPr>
                <w:color w:val="FF0000"/>
                <w:sz w:val="20"/>
                <w:szCs w:val="20"/>
              </w:rPr>
              <w:t xml:space="preserve"> г.</w:t>
            </w:r>
          </w:p>
        </w:tc>
      </w:tr>
    </w:tbl>
    <w:p w:rsidR="00B05641" w:rsidRPr="0034441A" w:rsidRDefault="00B05641" w:rsidP="00F2442F">
      <w:pPr>
        <w:tabs>
          <w:tab w:val="center" w:pos="7608"/>
          <w:tab w:val="left" w:pos="11745"/>
        </w:tabs>
        <w:ind w:left="360" w:firstLine="540"/>
        <w:jc w:val="center"/>
        <w:rPr>
          <w:b/>
          <w:sz w:val="20"/>
          <w:szCs w:val="20"/>
          <w:lang w:val="en-US"/>
        </w:rPr>
      </w:pPr>
    </w:p>
    <w:p w:rsidR="00053753" w:rsidRPr="0034441A" w:rsidRDefault="00B05641" w:rsidP="000E4618">
      <w:pPr>
        <w:pStyle w:val="aff5"/>
        <w:rPr>
          <w:rFonts w:ascii="Times New Roman" w:hAnsi="Times New Roman"/>
          <w:b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br w:type="page"/>
      </w:r>
      <w:r w:rsidR="0058432B" w:rsidRPr="0034441A">
        <w:rPr>
          <w:rFonts w:ascii="Times New Roman" w:hAnsi="Times New Roman"/>
          <w:b/>
          <w:sz w:val="20"/>
          <w:szCs w:val="20"/>
        </w:rPr>
        <w:lastRenderedPageBreak/>
        <w:t>I</w:t>
      </w:r>
      <w:r w:rsidR="00053753" w:rsidRPr="0034441A">
        <w:rPr>
          <w:rFonts w:ascii="Times New Roman" w:hAnsi="Times New Roman"/>
          <w:b/>
          <w:sz w:val="20"/>
          <w:szCs w:val="20"/>
        </w:rPr>
        <w:t>. Общие сведения об образовательной организации</w:t>
      </w:r>
    </w:p>
    <w:p w:rsidR="00053753" w:rsidRPr="0034441A" w:rsidRDefault="00053753" w:rsidP="00053753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Образовательная программа МКОУ </w:t>
      </w:r>
      <w:r w:rsidR="008C0BFA" w:rsidRPr="0034441A">
        <w:rPr>
          <w:rFonts w:ascii="Times New Roman" w:hAnsi="Times New Roman"/>
          <w:noProof/>
          <w:sz w:val="20"/>
          <w:szCs w:val="20"/>
        </w:rPr>
        <w:t>«Эрдниевская средняя общеобразовательная школа имени Э.М.Кектеева»:</w:t>
      </w:r>
    </w:p>
    <w:p w:rsidR="00053753" w:rsidRPr="0034441A" w:rsidRDefault="00053753" w:rsidP="00053753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- является нормативным документом, определяющим стратегические приоритеты, содержательные, организационные и методические аспекты образовательной деятельности школы;</w:t>
      </w:r>
    </w:p>
    <w:p w:rsidR="00053753" w:rsidRPr="0034441A" w:rsidRDefault="00053753" w:rsidP="00053753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- разрабатывается, принимается и реализуется школой самостоятельно на основе государственных образовательных стандартов, Федерального закона «Об образовании в Российской Федерации», нормативно-правовых документов, регламентирующих деятельность школы;</w:t>
      </w:r>
    </w:p>
    <w:p w:rsidR="00053753" w:rsidRPr="0034441A" w:rsidRDefault="00053753" w:rsidP="00053753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- является внутренним образовательным стандартом, обусловленным региональной, муниципальной образовательной политикой, развитием районной системы образования;  </w:t>
      </w:r>
    </w:p>
    <w:p w:rsidR="00053753" w:rsidRPr="0034441A" w:rsidRDefault="00053753" w:rsidP="00053753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- учитывает образовательный запрос учеников и их родителей, способствует реализации права родителей на информацию об образовательных услугах, право на выбор образовательных услуг и право на гарантию качества образовательных услуг;</w:t>
      </w:r>
    </w:p>
    <w:p w:rsidR="00053753" w:rsidRPr="0034441A" w:rsidRDefault="00053753" w:rsidP="00053753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- является основанием для определения качества реализации школой федеральных стандартов;</w:t>
      </w:r>
    </w:p>
    <w:p w:rsidR="00053753" w:rsidRPr="0034441A" w:rsidRDefault="00053753" w:rsidP="00053753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- определяет цели, задачи, направления развития образования, координирует деятельность всего педагогического </w:t>
      </w:r>
      <w:r w:rsidR="00E95CD9" w:rsidRPr="0034441A">
        <w:rPr>
          <w:rFonts w:ascii="Times New Roman" w:hAnsi="Times New Roman"/>
          <w:sz w:val="20"/>
          <w:szCs w:val="20"/>
        </w:rPr>
        <w:t>коллектива в школе на период 202</w:t>
      </w:r>
      <w:r w:rsidR="009B623B" w:rsidRPr="0034441A">
        <w:rPr>
          <w:rFonts w:ascii="Times New Roman" w:hAnsi="Times New Roman"/>
          <w:sz w:val="20"/>
          <w:szCs w:val="20"/>
        </w:rPr>
        <w:t>2</w:t>
      </w:r>
      <w:r w:rsidRPr="0034441A">
        <w:rPr>
          <w:rFonts w:ascii="Times New Roman" w:hAnsi="Times New Roman"/>
          <w:sz w:val="20"/>
          <w:szCs w:val="20"/>
        </w:rPr>
        <w:t>-20</w:t>
      </w:r>
      <w:r w:rsidR="0017525D" w:rsidRPr="0034441A">
        <w:rPr>
          <w:rFonts w:ascii="Times New Roman" w:hAnsi="Times New Roman"/>
          <w:sz w:val="20"/>
          <w:szCs w:val="20"/>
        </w:rPr>
        <w:t>2</w:t>
      </w:r>
      <w:r w:rsidR="009B623B" w:rsidRPr="0034441A">
        <w:rPr>
          <w:rFonts w:ascii="Times New Roman" w:hAnsi="Times New Roman"/>
          <w:sz w:val="20"/>
          <w:szCs w:val="20"/>
        </w:rPr>
        <w:t>3</w:t>
      </w:r>
      <w:r w:rsidRPr="0034441A">
        <w:rPr>
          <w:rFonts w:ascii="Times New Roman" w:hAnsi="Times New Roman"/>
          <w:sz w:val="20"/>
          <w:szCs w:val="20"/>
        </w:rPr>
        <w:t xml:space="preserve"> учебного года.</w:t>
      </w:r>
    </w:p>
    <w:p w:rsidR="00053753" w:rsidRPr="0034441A" w:rsidRDefault="00053753" w:rsidP="00053753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34441A">
        <w:rPr>
          <w:rFonts w:ascii="Times New Roman" w:hAnsi="Times New Roman"/>
          <w:sz w:val="20"/>
          <w:szCs w:val="20"/>
        </w:rPr>
        <w:t>определяет инновационные преобразования учебно-воспитательной системы, критерии эффективности и планируемые результаты.</w:t>
      </w:r>
    </w:p>
    <w:p w:rsidR="00053753" w:rsidRPr="0034441A" w:rsidRDefault="00053753" w:rsidP="00053753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Назначение настоящей образовательной программы - организовать взаимодействие между компонентами учебного плана, учебными программами, этапами изучения предметов, уровнями</w:t>
      </w:r>
    </w:p>
    <w:p w:rsidR="00053753" w:rsidRPr="0034441A" w:rsidRDefault="00053753" w:rsidP="00053753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образования.</w:t>
      </w:r>
    </w:p>
    <w:p w:rsidR="00053753" w:rsidRPr="0034441A" w:rsidRDefault="00053753" w:rsidP="00053753">
      <w:pPr>
        <w:pStyle w:val="aff5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4441A">
        <w:rPr>
          <w:rFonts w:ascii="Times New Roman" w:hAnsi="Times New Roman"/>
          <w:b/>
          <w:bCs/>
          <w:i/>
          <w:iCs/>
          <w:sz w:val="20"/>
          <w:szCs w:val="20"/>
        </w:rPr>
        <w:t>Цели образовательной программы школы:</w:t>
      </w:r>
    </w:p>
    <w:p w:rsidR="00053753" w:rsidRPr="0034441A" w:rsidRDefault="00053753" w:rsidP="00053753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деятельность педагогического коллектива школы направлена на реализацию личностно ориентированного подхода с целью создания условий для формирования личности, обладающей толерантностью, высоким культурным цензом, способной к саморазвитию, к успешной социализации и самоопределению в отношении будущей профессии.</w:t>
      </w:r>
    </w:p>
    <w:p w:rsidR="00053753" w:rsidRPr="0034441A" w:rsidRDefault="00053753" w:rsidP="00053753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b/>
          <w:bCs/>
          <w:i/>
          <w:iCs/>
          <w:sz w:val="20"/>
          <w:szCs w:val="20"/>
        </w:rPr>
        <w:t xml:space="preserve">Стратегическая цель образовательной программы </w:t>
      </w:r>
      <w:r w:rsidRPr="0034441A">
        <w:rPr>
          <w:rFonts w:ascii="Times New Roman" w:hAnsi="Times New Roman"/>
          <w:sz w:val="20"/>
          <w:szCs w:val="20"/>
        </w:rPr>
        <w:t xml:space="preserve">школы - установить предметное и </w:t>
      </w:r>
      <w:proofErr w:type="spellStart"/>
      <w:r w:rsidRPr="0034441A">
        <w:rPr>
          <w:rFonts w:ascii="Times New Roman" w:hAnsi="Times New Roman"/>
          <w:sz w:val="20"/>
          <w:szCs w:val="20"/>
        </w:rPr>
        <w:t>надпредметное</w:t>
      </w:r>
      <w:proofErr w:type="spellEnd"/>
      <w:r w:rsidRPr="0034441A">
        <w:rPr>
          <w:rFonts w:ascii="Times New Roman" w:hAnsi="Times New Roman"/>
          <w:sz w:val="20"/>
          <w:szCs w:val="20"/>
        </w:rPr>
        <w:t xml:space="preserve"> содержание образования в школе, направленное на развитие личностных способностей ребенка, становление его способности быть полноценной, социально активной,</w:t>
      </w:r>
    </w:p>
    <w:p w:rsidR="00053753" w:rsidRPr="0034441A" w:rsidRDefault="00053753" w:rsidP="00053753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конкурентоспособной личностью, обладающей набором ключевых компетенций.</w:t>
      </w:r>
    </w:p>
    <w:p w:rsidR="00053753" w:rsidRPr="0034441A" w:rsidRDefault="00053753" w:rsidP="00053753">
      <w:pPr>
        <w:pStyle w:val="aff5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4441A">
        <w:rPr>
          <w:rFonts w:ascii="Times New Roman" w:hAnsi="Times New Roman"/>
          <w:b/>
          <w:bCs/>
          <w:i/>
          <w:iCs/>
          <w:sz w:val="20"/>
          <w:szCs w:val="20"/>
        </w:rPr>
        <w:t>Учебные цели:</w:t>
      </w:r>
    </w:p>
    <w:p w:rsidR="00053753" w:rsidRPr="0034441A" w:rsidRDefault="00053753" w:rsidP="00B44F51">
      <w:pPr>
        <w:numPr>
          <w:ilvl w:val="0"/>
          <w:numId w:val="68"/>
        </w:numPr>
        <w:autoSpaceDE w:val="0"/>
        <w:autoSpaceDN w:val="0"/>
        <w:adjustRightInd w:val="0"/>
        <w:rPr>
          <w:sz w:val="20"/>
          <w:szCs w:val="20"/>
        </w:rPr>
      </w:pPr>
      <w:r w:rsidRPr="0034441A">
        <w:rPr>
          <w:sz w:val="20"/>
          <w:szCs w:val="20"/>
        </w:rPr>
        <w:t>выполнить государственный заказ на достижение учащимися уровня знаний, предписанного Государственными образовательными стандартами;</w:t>
      </w:r>
    </w:p>
    <w:p w:rsidR="00053753" w:rsidRPr="0034441A" w:rsidRDefault="00053753" w:rsidP="00B44F51">
      <w:pPr>
        <w:numPr>
          <w:ilvl w:val="0"/>
          <w:numId w:val="68"/>
        </w:numPr>
        <w:autoSpaceDE w:val="0"/>
        <w:autoSpaceDN w:val="0"/>
        <w:adjustRightInd w:val="0"/>
        <w:rPr>
          <w:sz w:val="20"/>
          <w:szCs w:val="20"/>
        </w:rPr>
      </w:pPr>
      <w:r w:rsidRPr="0034441A">
        <w:rPr>
          <w:sz w:val="20"/>
          <w:szCs w:val="20"/>
        </w:rPr>
        <w:t>сформировать целостную систему универсальных знаний, умений и навыков, имеющих</w:t>
      </w:r>
    </w:p>
    <w:p w:rsidR="00053753" w:rsidRPr="0034441A" w:rsidRDefault="00053753" w:rsidP="008819E3">
      <w:pPr>
        <w:autoSpaceDE w:val="0"/>
        <w:autoSpaceDN w:val="0"/>
        <w:adjustRightInd w:val="0"/>
        <w:ind w:left="720"/>
        <w:rPr>
          <w:sz w:val="20"/>
          <w:szCs w:val="20"/>
        </w:rPr>
      </w:pPr>
      <w:proofErr w:type="spellStart"/>
      <w:r w:rsidRPr="0034441A">
        <w:rPr>
          <w:sz w:val="20"/>
          <w:szCs w:val="20"/>
        </w:rPr>
        <w:t>надпредметный</w:t>
      </w:r>
      <w:proofErr w:type="spellEnd"/>
      <w:r w:rsidRPr="0034441A">
        <w:rPr>
          <w:sz w:val="20"/>
          <w:szCs w:val="20"/>
        </w:rPr>
        <w:t xml:space="preserve"> характер и </w:t>
      </w:r>
      <w:proofErr w:type="gramStart"/>
      <w:r w:rsidRPr="0034441A">
        <w:rPr>
          <w:sz w:val="20"/>
          <w:szCs w:val="20"/>
        </w:rPr>
        <w:t>обеспечивающих</w:t>
      </w:r>
      <w:proofErr w:type="gramEnd"/>
      <w:r w:rsidRPr="0034441A">
        <w:rPr>
          <w:sz w:val="20"/>
          <w:szCs w:val="20"/>
        </w:rPr>
        <w:t xml:space="preserve"> успешность интегративной по содержанию</w:t>
      </w:r>
    </w:p>
    <w:p w:rsidR="00053753" w:rsidRPr="0034441A" w:rsidRDefault="00053753" w:rsidP="008819E3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34441A">
        <w:rPr>
          <w:sz w:val="20"/>
          <w:szCs w:val="20"/>
        </w:rPr>
        <w:t>деятельности;</w:t>
      </w:r>
    </w:p>
    <w:p w:rsidR="00053753" w:rsidRPr="0034441A" w:rsidRDefault="00053753" w:rsidP="00B44F51">
      <w:pPr>
        <w:numPr>
          <w:ilvl w:val="0"/>
          <w:numId w:val="68"/>
        </w:numPr>
        <w:autoSpaceDE w:val="0"/>
        <w:autoSpaceDN w:val="0"/>
        <w:adjustRightInd w:val="0"/>
        <w:rPr>
          <w:sz w:val="20"/>
          <w:szCs w:val="20"/>
        </w:rPr>
      </w:pPr>
      <w:r w:rsidRPr="0034441A">
        <w:rPr>
          <w:sz w:val="20"/>
          <w:szCs w:val="20"/>
        </w:rPr>
        <w:t>постоянно повышать качество и уровень образования учащихся.</w:t>
      </w:r>
    </w:p>
    <w:p w:rsidR="00053753" w:rsidRPr="0034441A" w:rsidRDefault="00053753" w:rsidP="00053753">
      <w:pPr>
        <w:pStyle w:val="aff5"/>
        <w:rPr>
          <w:rFonts w:ascii="Times New Roman" w:hAnsi="Times New Roman"/>
          <w:b/>
          <w:sz w:val="20"/>
          <w:szCs w:val="20"/>
        </w:rPr>
      </w:pPr>
      <w:r w:rsidRPr="0034441A">
        <w:rPr>
          <w:rFonts w:ascii="Times New Roman" w:hAnsi="Times New Roman"/>
          <w:b/>
          <w:sz w:val="20"/>
          <w:szCs w:val="20"/>
        </w:rPr>
        <w:t>Социально-ориентированные цели:</w:t>
      </w:r>
    </w:p>
    <w:p w:rsidR="00053753" w:rsidRPr="0034441A" w:rsidRDefault="00053753" w:rsidP="00B44F51">
      <w:pPr>
        <w:pStyle w:val="aff5"/>
        <w:numPr>
          <w:ilvl w:val="0"/>
          <w:numId w:val="68"/>
        </w:numPr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формировать высокий уровень мотивации и технологической готовности учащихся</w:t>
      </w:r>
    </w:p>
    <w:p w:rsidR="00053753" w:rsidRPr="0034441A" w:rsidRDefault="00053753" w:rsidP="00053753">
      <w:pPr>
        <w:pStyle w:val="aff5"/>
        <w:ind w:left="720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к выполнению исследований в своей деятельности, требующих использования знаний и</w:t>
      </w:r>
    </w:p>
    <w:p w:rsidR="00053753" w:rsidRPr="0034441A" w:rsidRDefault="00053753" w:rsidP="00053753">
      <w:pPr>
        <w:pStyle w:val="aff5"/>
        <w:ind w:left="720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умений из разных предметных областей;</w:t>
      </w:r>
    </w:p>
    <w:p w:rsidR="00053753" w:rsidRPr="0034441A" w:rsidRDefault="00053753" w:rsidP="00B44F51">
      <w:pPr>
        <w:numPr>
          <w:ilvl w:val="0"/>
          <w:numId w:val="68"/>
        </w:numPr>
        <w:autoSpaceDE w:val="0"/>
        <w:autoSpaceDN w:val="0"/>
        <w:adjustRightInd w:val="0"/>
        <w:rPr>
          <w:sz w:val="20"/>
          <w:szCs w:val="20"/>
        </w:rPr>
      </w:pPr>
      <w:r w:rsidRPr="0034441A">
        <w:rPr>
          <w:sz w:val="20"/>
          <w:szCs w:val="20"/>
        </w:rPr>
        <w:t>создать условия для приобретения школьниками опыта самостоятельного разрешения             проблем в процессе образования на основе использования собственного и социального</w:t>
      </w:r>
    </w:p>
    <w:p w:rsidR="00053753" w:rsidRPr="0034441A" w:rsidRDefault="00053753" w:rsidP="00053753">
      <w:pPr>
        <w:pStyle w:val="aff5"/>
        <w:ind w:left="720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опыта.</w:t>
      </w:r>
    </w:p>
    <w:p w:rsidR="000B766C" w:rsidRPr="0034441A" w:rsidRDefault="000B766C" w:rsidP="000B766C">
      <w:pPr>
        <w:pStyle w:val="aff5"/>
        <w:jc w:val="both"/>
        <w:rPr>
          <w:rFonts w:ascii="Times New Roman" w:hAnsi="Times New Roman"/>
          <w:b/>
          <w:sz w:val="20"/>
          <w:szCs w:val="20"/>
        </w:rPr>
      </w:pPr>
      <w:r w:rsidRPr="0034441A">
        <w:rPr>
          <w:rFonts w:ascii="Times New Roman" w:hAnsi="Times New Roman"/>
          <w:b/>
          <w:sz w:val="20"/>
          <w:szCs w:val="20"/>
        </w:rPr>
        <w:t>Координирующие цели:</w:t>
      </w:r>
    </w:p>
    <w:p w:rsidR="000B766C" w:rsidRPr="0034441A" w:rsidRDefault="000B766C" w:rsidP="00B44F51">
      <w:pPr>
        <w:pStyle w:val="aff5"/>
        <w:numPr>
          <w:ilvl w:val="0"/>
          <w:numId w:val="69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обеспечить целенаправленность, системность и единство деятельности всего педагогического коллектива в сфере содержания образования;</w:t>
      </w:r>
    </w:p>
    <w:p w:rsidR="000B766C" w:rsidRPr="0034441A" w:rsidRDefault="000B766C" w:rsidP="00B44F51">
      <w:pPr>
        <w:pStyle w:val="aff5"/>
        <w:numPr>
          <w:ilvl w:val="0"/>
          <w:numId w:val="69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установить связь «предметных» целей (зафиксированных в образовательных стандартах по предметам) с общими целями школьного образования;</w:t>
      </w:r>
    </w:p>
    <w:p w:rsidR="000B766C" w:rsidRPr="0034441A" w:rsidRDefault="000B766C" w:rsidP="00B44F51">
      <w:pPr>
        <w:pStyle w:val="aff5"/>
        <w:numPr>
          <w:ilvl w:val="0"/>
          <w:numId w:val="69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обеспечить единство образовательного пространства в области интеллектуального и нравственно-личностного развития ребенка через интеграцию учебной и внеурочной деятельности.</w:t>
      </w:r>
    </w:p>
    <w:p w:rsidR="000B766C" w:rsidRPr="0034441A" w:rsidRDefault="000B766C" w:rsidP="000B766C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Предлагаемая система педагогических целей способствует выполнению </w:t>
      </w:r>
      <w:r w:rsidRPr="0034441A">
        <w:rPr>
          <w:rFonts w:ascii="Times New Roman" w:hAnsi="Times New Roman"/>
          <w:b/>
          <w:i/>
          <w:sz w:val="20"/>
          <w:szCs w:val="20"/>
        </w:rPr>
        <w:t>цели школы</w:t>
      </w:r>
      <w:r w:rsidRPr="0034441A">
        <w:rPr>
          <w:rFonts w:ascii="Times New Roman" w:hAnsi="Times New Roman"/>
          <w:sz w:val="20"/>
          <w:szCs w:val="20"/>
        </w:rPr>
        <w:t xml:space="preserve"> – </w:t>
      </w:r>
    </w:p>
    <w:p w:rsidR="000B766C" w:rsidRPr="0034441A" w:rsidRDefault="000B766C" w:rsidP="000B766C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внедрение </w:t>
      </w:r>
      <w:proofErr w:type="spellStart"/>
      <w:r w:rsidRPr="0034441A">
        <w:rPr>
          <w:rFonts w:ascii="Times New Roman" w:hAnsi="Times New Roman"/>
          <w:sz w:val="20"/>
          <w:szCs w:val="20"/>
        </w:rPr>
        <w:t>системно-деятельностного</w:t>
      </w:r>
      <w:proofErr w:type="spellEnd"/>
      <w:r w:rsidRPr="0034441A">
        <w:rPr>
          <w:rFonts w:ascii="Times New Roman" w:hAnsi="Times New Roman"/>
          <w:sz w:val="20"/>
          <w:szCs w:val="20"/>
        </w:rPr>
        <w:t xml:space="preserve"> подхода в обучение и воспитание школьников;</w:t>
      </w:r>
    </w:p>
    <w:p w:rsidR="000B766C" w:rsidRPr="0034441A" w:rsidRDefault="000B766C" w:rsidP="000B766C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формирование среды, способствующей духовному, нравственному, физическому развитию и</w:t>
      </w:r>
    </w:p>
    <w:p w:rsidR="00053753" w:rsidRPr="0034441A" w:rsidRDefault="000B766C" w:rsidP="000B766C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социализации учащихся.</w:t>
      </w:r>
    </w:p>
    <w:p w:rsidR="000B766C" w:rsidRPr="0034441A" w:rsidRDefault="000B766C" w:rsidP="000B766C">
      <w:pPr>
        <w:pStyle w:val="aff5"/>
        <w:rPr>
          <w:rFonts w:ascii="Times New Roman" w:hAnsi="Times New Roman"/>
          <w:i/>
          <w:iCs/>
          <w:sz w:val="20"/>
          <w:szCs w:val="20"/>
        </w:rPr>
      </w:pPr>
    </w:p>
    <w:p w:rsidR="000B766C" w:rsidRPr="0034441A" w:rsidRDefault="000B766C" w:rsidP="000B766C">
      <w:pPr>
        <w:pStyle w:val="aff5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b/>
          <w:i/>
          <w:iCs/>
          <w:sz w:val="20"/>
          <w:szCs w:val="20"/>
        </w:rPr>
        <w:t>Миссия школы</w:t>
      </w:r>
      <w:r w:rsidRPr="0034441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 xml:space="preserve">- необходимость </w:t>
      </w:r>
      <w:proofErr w:type="gramStart"/>
      <w:r w:rsidRPr="0034441A">
        <w:rPr>
          <w:rFonts w:ascii="Times New Roman" w:hAnsi="Times New Roman"/>
          <w:sz w:val="20"/>
          <w:szCs w:val="20"/>
        </w:rPr>
        <w:t>повышения эффективности деятельности школьной системы образования</w:t>
      </w:r>
      <w:proofErr w:type="gramEnd"/>
      <w:r w:rsidRPr="0034441A">
        <w:rPr>
          <w:rFonts w:ascii="Times New Roman" w:hAnsi="Times New Roman"/>
          <w:sz w:val="20"/>
          <w:szCs w:val="20"/>
        </w:rPr>
        <w:t xml:space="preserve"> в обеспечении доступности нового качества образования за счет реализации ее внутреннего потенциала при решении стратегических и тактических задач, создание социально-педагогических условий, обеспечивающих:</w:t>
      </w:r>
    </w:p>
    <w:p w:rsidR="000B766C" w:rsidRPr="0034441A" w:rsidRDefault="000B766C" w:rsidP="00B44F51">
      <w:pPr>
        <w:pStyle w:val="aff5"/>
        <w:numPr>
          <w:ilvl w:val="0"/>
          <w:numId w:val="69"/>
        </w:numPr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Морально-психологический комфорт для участников образовательного процесса;</w:t>
      </w:r>
    </w:p>
    <w:p w:rsidR="000B766C" w:rsidRPr="0034441A" w:rsidRDefault="000B766C" w:rsidP="00B44F51">
      <w:pPr>
        <w:pStyle w:val="aff5"/>
        <w:numPr>
          <w:ilvl w:val="0"/>
          <w:numId w:val="69"/>
        </w:numPr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Предоставление качественных образовательных услуг;</w:t>
      </w:r>
    </w:p>
    <w:p w:rsidR="000B766C" w:rsidRPr="0034441A" w:rsidRDefault="000B766C" w:rsidP="00B44F51">
      <w:pPr>
        <w:pStyle w:val="aff5"/>
        <w:numPr>
          <w:ilvl w:val="0"/>
          <w:numId w:val="69"/>
        </w:numPr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Самореализацию и осознанное личностное самоопределение учеников;</w:t>
      </w:r>
    </w:p>
    <w:p w:rsidR="000B766C" w:rsidRPr="0034441A" w:rsidRDefault="000B766C" w:rsidP="00B44F51">
      <w:pPr>
        <w:pStyle w:val="aff5"/>
        <w:numPr>
          <w:ilvl w:val="0"/>
          <w:numId w:val="69"/>
        </w:numPr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Подготовку учащихся к выбору дальнейшего жизненного пути;</w:t>
      </w:r>
    </w:p>
    <w:p w:rsidR="000B766C" w:rsidRPr="0034441A" w:rsidRDefault="000B766C" w:rsidP="00B44F51">
      <w:pPr>
        <w:pStyle w:val="aff5"/>
        <w:numPr>
          <w:ilvl w:val="0"/>
          <w:numId w:val="69"/>
        </w:numPr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Повышение общей и гражданско-правовой культуры учащихся ОУ;</w:t>
      </w:r>
    </w:p>
    <w:p w:rsidR="000B766C" w:rsidRPr="0034441A" w:rsidRDefault="000B766C" w:rsidP="00B44F51">
      <w:pPr>
        <w:pStyle w:val="aff5"/>
        <w:numPr>
          <w:ilvl w:val="0"/>
          <w:numId w:val="69"/>
        </w:numPr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Стремление к продолжению образования и профессиональному росту.</w:t>
      </w:r>
    </w:p>
    <w:p w:rsidR="00053753" w:rsidRPr="0034441A" w:rsidRDefault="000B766C" w:rsidP="000B766C">
      <w:pPr>
        <w:pStyle w:val="aff5"/>
        <w:rPr>
          <w:rFonts w:ascii="Times New Roman" w:hAnsi="Times New Roman"/>
          <w:b/>
          <w:sz w:val="20"/>
          <w:szCs w:val="20"/>
        </w:rPr>
      </w:pPr>
      <w:r w:rsidRPr="0034441A">
        <w:rPr>
          <w:rFonts w:ascii="Times New Roman" w:hAnsi="Times New Roman"/>
          <w:b/>
          <w:bCs/>
          <w:i/>
          <w:iCs/>
          <w:sz w:val="20"/>
          <w:szCs w:val="20"/>
        </w:rPr>
        <w:t>Задачи:</w:t>
      </w:r>
    </w:p>
    <w:p w:rsidR="000B766C" w:rsidRPr="0034441A" w:rsidRDefault="000B766C" w:rsidP="00B44F51">
      <w:pPr>
        <w:pStyle w:val="aff5"/>
        <w:numPr>
          <w:ilvl w:val="0"/>
          <w:numId w:val="70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повысить качество образования за счёт использования новых педагогических технологий, </w:t>
      </w:r>
    </w:p>
    <w:p w:rsidR="000B766C" w:rsidRPr="0034441A" w:rsidRDefault="000B766C" w:rsidP="000B766C">
      <w:pPr>
        <w:pStyle w:val="aff5"/>
        <w:ind w:left="720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способствующих развитию учащихся и педагогов в творческом взаимодействии и сотрудничестве;</w:t>
      </w:r>
    </w:p>
    <w:p w:rsidR="000B766C" w:rsidRPr="0034441A" w:rsidRDefault="000B766C" w:rsidP="00B44F51">
      <w:pPr>
        <w:pStyle w:val="aff5"/>
        <w:numPr>
          <w:ilvl w:val="0"/>
          <w:numId w:val="70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создание условий для развития творческого потенциала педагогических кадров, формирование высокого профессионального уровня;</w:t>
      </w:r>
    </w:p>
    <w:p w:rsidR="000B766C" w:rsidRPr="0034441A" w:rsidRDefault="000B766C" w:rsidP="00B44F51">
      <w:pPr>
        <w:pStyle w:val="aff5"/>
        <w:numPr>
          <w:ilvl w:val="0"/>
          <w:numId w:val="70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lastRenderedPageBreak/>
        <w:t>организация работы по профориентации;</w:t>
      </w:r>
    </w:p>
    <w:p w:rsidR="000B766C" w:rsidRPr="0034441A" w:rsidRDefault="000B766C" w:rsidP="00B44F51">
      <w:pPr>
        <w:pStyle w:val="aff5"/>
        <w:numPr>
          <w:ilvl w:val="0"/>
          <w:numId w:val="70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продолжить работу по диагностике, отслеживающую динамику развития </w:t>
      </w:r>
      <w:proofErr w:type="gramStart"/>
      <w:r w:rsidRPr="0034441A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34441A">
        <w:rPr>
          <w:rFonts w:ascii="Times New Roman" w:hAnsi="Times New Roman"/>
          <w:sz w:val="20"/>
          <w:szCs w:val="20"/>
        </w:rPr>
        <w:t>;</w:t>
      </w:r>
    </w:p>
    <w:p w:rsidR="000B766C" w:rsidRPr="0034441A" w:rsidRDefault="000B766C" w:rsidP="00B44F51">
      <w:pPr>
        <w:pStyle w:val="aff5"/>
        <w:numPr>
          <w:ilvl w:val="0"/>
          <w:numId w:val="70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формировать </w:t>
      </w:r>
      <w:proofErr w:type="spellStart"/>
      <w:r w:rsidRPr="0034441A">
        <w:rPr>
          <w:rFonts w:ascii="Times New Roman" w:hAnsi="Times New Roman"/>
          <w:sz w:val="20"/>
          <w:szCs w:val="20"/>
        </w:rPr>
        <w:t>гражданско</w:t>
      </w:r>
      <w:proofErr w:type="spellEnd"/>
      <w:r w:rsidRPr="0034441A">
        <w:rPr>
          <w:rFonts w:ascii="Times New Roman" w:hAnsi="Times New Roman"/>
          <w:sz w:val="20"/>
          <w:szCs w:val="20"/>
        </w:rPr>
        <w:t xml:space="preserve"> – патриотическое сознание, нравственный иммунитет школьников;</w:t>
      </w:r>
    </w:p>
    <w:p w:rsidR="000B766C" w:rsidRPr="0034441A" w:rsidRDefault="000B766C" w:rsidP="00B44F51">
      <w:pPr>
        <w:pStyle w:val="aff5"/>
        <w:numPr>
          <w:ilvl w:val="0"/>
          <w:numId w:val="70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совершенствовать оздоровительную работу с учащимися и прививать навыки здорового образа жизни;</w:t>
      </w:r>
    </w:p>
    <w:p w:rsidR="000B766C" w:rsidRPr="0034441A" w:rsidRDefault="000B766C" w:rsidP="00B44F51">
      <w:pPr>
        <w:pStyle w:val="aff5"/>
        <w:numPr>
          <w:ilvl w:val="0"/>
          <w:numId w:val="70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повышать компетентность педагогов через участие в профессиональных конкурсах различного уровня, сетевых проектах, через участие экспериментальной и научно- исследовательской работе;</w:t>
      </w:r>
    </w:p>
    <w:p w:rsidR="000B766C" w:rsidRPr="0034441A" w:rsidRDefault="000B766C" w:rsidP="00B44F51">
      <w:pPr>
        <w:pStyle w:val="aff5"/>
        <w:numPr>
          <w:ilvl w:val="0"/>
          <w:numId w:val="70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проводить системный </w:t>
      </w:r>
      <w:proofErr w:type="spellStart"/>
      <w:r w:rsidRPr="0034441A">
        <w:rPr>
          <w:rFonts w:ascii="Times New Roman" w:hAnsi="Times New Roman"/>
          <w:sz w:val="20"/>
          <w:szCs w:val="20"/>
        </w:rPr>
        <w:t>внутришкольный</w:t>
      </w:r>
      <w:proofErr w:type="spellEnd"/>
      <w:r w:rsidRPr="0034441A">
        <w:rPr>
          <w:rFonts w:ascii="Times New Roman" w:hAnsi="Times New Roman"/>
          <w:sz w:val="20"/>
          <w:szCs w:val="20"/>
        </w:rPr>
        <w:t xml:space="preserve"> контроль по всем направлениям деятельности школы и педагогического коллектива;</w:t>
      </w:r>
    </w:p>
    <w:p w:rsidR="000B766C" w:rsidRPr="0034441A" w:rsidRDefault="000B766C" w:rsidP="00B44F51">
      <w:pPr>
        <w:pStyle w:val="aff5"/>
        <w:numPr>
          <w:ilvl w:val="0"/>
          <w:numId w:val="70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формирование единого информационного пространства школы;</w:t>
      </w:r>
    </w:p>
    <w:p w:rsidR="000B766C" w:rsidRPr="0034441A" w:rsidRDefault="000B766C" w:rsidP="00B44F51">
      <w:pPr>
        <w:pStyle w:val="aff5"/>
        <w:numPr>
          <w:ilvl w:val="0"/>
          <w:numId w:val="70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активизация познавательной и исследовательской деятельности обучающихся всех уровней обучения через интеграцию урочной и внеурочной деятельности;</w:t>
      </w:r>
    </w:p>
    <w:p w:rsidR="000B766C" w:rsidRPr="0034441A" w:rsidRDefault="000B766C" w:rsidP="00B44F51">
      <w:pPr>
        <w:pStyle w:val="aff5"/>
        <w:numPr>
          <w:ilvl w:val="0"/>
          <w:numId w:val="70"/>
        </w:numPr>
        <w:jc w:val="both"/>
        <w:rPr>
          <w:rFonts w:ascii="Times New Roman" w:hAnsi="Times New Roman"/>
          <w:b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использование </w:t>
      </w:r>
      <w:proofErr w:type="spellStart"/>
      <w:r w:rsidRPr="0034441A">
        <w:rPr>
          <w:rFonts w:ascii="Times New Roman" w:hAnsi="Times New Roman"/>
          <w:sz w:val="20"/>
          <w:szCs w:val="20"/>
        </w:rPr>
        <w:t>портфолио</w:t>
      </w:r>
      <w:proofErr w:type="spellEnd"/>
      <w:r w:rsidRPr="0034441A">
        <w:rPr>
          <w:rFonts w:ascii="Times New Roman" w:hAnsi="Times New Roman"/>
          <w:sz w:val="20"/>
          <w:szCs w:val="20"/>
        </w:rPr>
        <w:t xml:space="preserve"> обучающихся как одного из способов оценки учебных достижений и проверки качества образования, системы поддержки талантливых детей (учащихся с повышенной мотивацией к обучению).</w:t>
      </w:r>
    </w:p>
    <w:p w:rsidR="000B766C" w:rsidRPr="0034441A" w:rsidRDefault="000B766C" w:rsidP="000B766C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</w:p>
    <w:p w:rsidR="000B766C" w:rsidRPr="0034441A" w:rsidRDefault="000B766C" w:rsidP="000B766C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  <w:r w:rsidRPr="0034441A">
        <w:rPr>
          <w:rFonts w:ascii="Times New Roman" w:hAnsi="Times New Roman"/>
          <w:b/>
          <w:sz w:val="20"/>
          <w:szCs w:val="20"/>
        </w:rPr>
        <w:t>Особенности образовательной программы:</w:t>
      </w:r>
    </w:p>
    <w:p w:rsidR="000B766C" w:rsidRPr="0034441A" w:rsidRDefault="000B766C" w:rsidP="00B44F51">
      <w:pPr>
        <w:numPr>
          <w:ilvl w:val="0"/>
          <w:numId w:val="71"/>
        </w:numPr>
        <w:autoSpaceDE w:val="0"/>
        <w:autoSpaceDN w:val="0"/>
        <w:adjustRightInd w:val="0"/>
        <w:rPr>
          <w:sz w:val="20"/>
          <w:szCs w:val="20"/>
        </w:rPr>
      </w:pPr>
      <w:r w:rsidRPr="0034441A">
        <w:rPr>
          <w:sz w:val="20"/>
          <w:szCs w:val="20"/>
        </w:rPr>
        <w:t>разрабатывается, принимается и реализуется школой;</w:t>
      </w:r>
    </w:p>
    <w:p w:rsidR="000B766C" w:rsidRPr="0034441A" w:rsidRDefault="000B766C" w:rsidP="00B44F51">
      <w:pPr>
        <w:numPr>
          <w:ilvl w:val="0"/>
          <w:numId w:val="71"/>
        </w:numPr>
        <w:autoSpaceDE w:val="0"/>
        <w:autoSpaceDN w:val="0"/>
        <w:adjustRightInd w:val="0"/>
        <w:rPr>
          <w:sz w:val="20"/>
          <w:szCs w:val="20"/>
        </w:rPr>
      </w:pPr>
      <w:r w:rsidRPr="0034441A">
        <w:rPr>
          <w:sz w:val="20"/>
          <w:szCs w:val="20"/>
        </w:rPr>
        <w:t>определяет взаимосвязь приоритетных целей и задач школы с позиции организационно-педагогического, кадрового и методического компонентов;</w:t>
      </w:r>
    </w:p>
    <w:p w:rsidR="000B766C" w:rsidRPr="0034441A" w:rsidRDefault="000B766C" w:rsidP="00B44F51">
      <w:pPr>
        <w:numPr>
          <w:ilvl w:val="0"/>
          <w:numId w:val="71"/>
        </w:numPr>
        <w:autoSpaceDE w:val="0"/>
        <w:autoSpaceDN w:val="0"/>
        <w:adjustRightInd w:val="0"/>
        <w:rPr>
          <w:sz w:val="20"/>
          <w:szCs w:val="20"/>
        </w:rPr>
      </w:pPr>
      <w:r w:rsidRPr="0034441A">
        <w:rPr>
          <w:sz w:val="20"/>
          <w:szCs w:val="20"/>
        </w:rPr>
        <w:t xml:space="preserve">учитывает образовательный запрос учеников и их родителей, способствует реализации </w:t>
      </w:r>
      <w:r w:rsidR="0080447C" w:rsidRPr="0034441A">
        <w:rPr>
          <w:sz w:val="20"/>
          <w:szCs w:val="20"/>
        </w:rPr>
        <w:t>п</w:t>
      </w:r>
      <w:r w:rsidRPr="0034441A">
        <w:rPr>
          <w:sz w:val="20"/>
          <w:szCs w:val="20"/>
        </w:rPr>
        <w:t>рава родителей на информацию об образовательных услугах, право на выбор образовательных услуг и право на гарантию качества образовательных услуг;</w:t>
      </w:r>
    </w:p>
    <w:p w:rsidR="000B766C" w:rsidRPr="0034441A" w:rsidRDefault="000B766C" w:rsidP="00B44F51">
      <w:pPr>
        <w:numPr>
          <w:ilvl w:val="0"/>
          <w:numId w:val="71"/>
        </w:numPr>
        <w:autoSpaceDE w:val="0"/>
        <w:autoSpaceDN w:val="0"/>
        <w:adjustRightInd w:val="0"/>
        <w:rPr>
          <w:sz w:val="20"/>
          <w:szCs w:val="20"/>
        </w:rPr>
      </w:pPr>
      <w:r w:rsidRPr="0034441A">
        <w:rPr>
          <w:sz w:val="20"/>
          <w:szCs w:val="20"/>
        </w:rPr>
        <w:t>определяет цели, задачи, направления развития образования, координирует деятельность всего педагогического коллектива в школе;</w:t>
      </w:r>
    </w:p>
    <w:p w:rsidR="000B766C" w:rsidRPr="0034441A" w:rsidRDefault="000B766C" w:rsidP="00B44F51">
      <w:pPr>
        <w:numPr>
          <w:ilvl w:val="0"/>
          <w:numId w:val="71"/>
        </w:numPr>
        <w:autoSpaceDE w:val="0"/>
        <w:autoSpaceDN w:val="0"/>
        <w:adjustRightInd w:val="0"/>
        <w:rPr>
          <w:sz w:val="20"/>
          <w:szCs w:val="20"/>
        </w:rPr>
      </w:pPr>
      <w:r w:rsidRPr="0034441A">
        <w:rPr>
          <w:sz w:val="20"/>
          <w:szCs w:val="20"/>
        </w:rPr>
        <w:t xml:space="preserve">характеризует механизм реализации образовательной программы школы с позиции </w:t>
      </w:r>
      <w:r w:rsidR="0080447C" w:rsidRPr="0034441A">
        <w:rPr>
          <w:sz w:val="20"/>
          <w:szCs w:val="20"/>
        </w:rPr>
        <w:t xml:space="preserve"> к</w:t>
      </w:r>
      <w:r w:rsidRPr="0034441A">
        <w:rPr>
          <w:sz w:val="20"/>
          <w:szCs w:val="20"/>
        </w:rPr>
        <w:t xml:space="preserve">адрового состава, методического и материально-технического обеспечения </w:t>
      </w:r>
      <w:proofErr w:type="spellStart"/>
      <w:r w:rsidRPr="0034441A">
        <w:rPr>
          <w:sz w:val="20"/>
          <w:szCs w:val="20"/>
        </w:rPr>
        <w:t>учебн</w:t>
      </w:r>
      <w:proofErr w:type="gramStart"/>
      <w:r w:rsidRPr="0034441A">
        <w:rPr>
          <w:sz w:val="20"/>
          <w:szCs w:val="20"/>
        </w:rPr>
        <w:t>о</w:t>
      </w:r>
      <w:proofErr w:type="spellEnd"/>
      <w:r w:rsidRPr="0034441A">
        <w:rPr>
          <w:sz w:val="20"/>
          <w:szCs w:val="20"/>
        </w:rPr>
        <w:t>-</w:t>
      </w:r>
      <w:proofErr w:type="gramEnd"/>
      <w:r w:rsidRPr="0034441A">
        <w:rPr>
          <w:sz w:val="20"/>
          <w:szCs w:val="20"/>
        </w:rPr>
        <w:t xml:space="preserve"> </w:t>
      </w:r>
      <w:r w:rsidR="00AA22B3" w:rsidRPr="0034441A">
        <w:rPr>
          <w:sz w:val="20"/>
          <w:szCs w:val="20"/>
        </w:rPr>
        <w:t>в</w:t>
      </w:r>
      <w:r w:rsidRPr="0034441A">
        <w:rPr>
          <w:sz w:val="20"/>
          <w:szCs w:val="20"/>
        </w:rPr>
        <w:t>оспитательного процесса;</w:t>
      </w:r>
    </w:p>
    <w:p w:rsidR="000B766C" w:rsidRPr="0034441A" w:rsidRDefault="000B766C" w:rsidP="00B44F51">
      <w:pPr>
        <w:numPr>
          <w:ilvl w:val="0"/>
          <w:numId w:val="71"/>
        </w:numPr>
        <w:autoSpaceDE w:val="0"/>
        <w:autoSpaceDN w:val="0"/>
        <w:adjustRightInd w:val="0"/>
        <w:rPr>
          <w:sz w:val="20"/>
          <w:szCs w:val="20"/>
        </w:rPr>
      </w:pPr>
      <w:r w:rsidRPr="0034441A">
        <w:rPr>
          <w:sz w:val="20"/>
          <w:szCs w:val="20"/>
        </w:rPr>
        <w:t>дает подробную картину использования современных педагогических технологий;</w:t>
      </w:r>
    </w:p>
    <w:p w:rsidR="000B766C" w:rsidRPr="0034441A" w:rsidRDefault="000B766C" w:rsidP="00B44F51">
      <w:pPr>
        <w:numPr>
          <w:ilvl w:val="0"/>
          <w:numId w:val="71"/>
        </w:numPr>
        <w:autoSpaceDE w:val="0"/>
        <w:autoSpaceDN w:val="0"/>
        <w:adjustRightInd w:val="0"/>
        <w:rPr>
          <w:sz w:val="20"/>
          <w:szCs w:val="20"/>
        </w:rPr>
      </w:pPr>
      <w:r w:rsidRPr="0034441A">
        <w:rPr>
          <w:sz w:val="20"/>
          <w:szCs w:val="20"/>
        </w:rPr>
        <w:t>предоставление образовательных услуг, дифференцированных как по признакам содержания, так и по признакам обучающих, учебных, воспитательных, развивающих технологий.</w:t>
      </w:r>
    </w:p>
    <w:p w:rsidR="000B766C" w:rsidRPr="0034441A" w:rsidRDefault="000B766C" w:rsidP="000E4618">
      <w:pPr>
        <w:autoSpaceDE w:val="0"/>
        <w:autoSpaceDN w:val="0"/>
        <w:adjustRightInd w:val="0"/>
        <w:ind w:left="720"/>
        <w:rPr>
          <w:sz w:val="20"/>
          <w:szCs w:val="20"/>
        </w:rPr>
      </w:pPr>
      <w:r w:rsidRPr="0034441A">
        <w:rPr>
          <w:sz w:val="20"/>
          <w:szCs w:val="20"/>
        </w:rPr>
        <w:t>Назначение настоящей образовательной программы - организовать взаимодействие между</w:t>
      </w:r>
      <w:r w:rsidR="000E4618" w:rsidRPr="0034441A">
        <w:rPr>
          <w:sz w:val="20"/>
          <w:szCs w:val="20"/>
        </w:rPr>
        <w:t xml:space="preserve"> </w:t>
      </w:r>
      <w:r w:rsidRPr="0034441A">
        <w:rPr>
          <w:sz w:val="20"/>
          <w:szCs w:val="20"/>
        </w:rPr>
        <w:t>компонентами учебного плана, учебными программами, этапами изучения предметов, уровнями</w:t>
      </w:r>
      <w:r w:rsidR="000E4618" w:rsidRPr="0034441A">
        <w:rPr>
          <w:sz w:val="20"/>
          <w:szCs w:val="20"/>
        </w:rPr>
        <w:t xml:space="preserve"> </w:t>
      </w:r>
      <w:r w:rsidRPr="0034441A">
        <w:rPr>
          <w:sz w:val="20"/>
          <w:szCs w:val="20"/>
        </w:rPr>
        <w:t>образования.</w:t>
      </w:r>
    </w:p>
    <w:p w:rsidR="000B766C" w:rsidRPr="0034441A" w:rsidRDefault="000B766C" w:rsidP="000B766C">
      <w:pPr>
        <w:autoSpaceDE w:val="0"/>
        <w:autoSpaceDN w:val="0"/>
        <w:adjustRightInd w:val="0"/>
        <w:rPr>
          <w:sz w:val="20"/>
          <w:szCs w:val="20"/>
        </w:rPr>
      </w:pPr>
    </w:p>
    <w:p w:rsidR="009E2FE2" w:rsidRPr="0034441A" w:rsidRDefault="009E2FE2" w:rsidP="009E2FE2">
      <w:pPr>
        <w:jc w:val="both"/>
        <w:rPr>
          <w:b/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 xml:space="preserve">     Образовательная программа</w:t>
      </w:r>
      <w:r w:rsidR="002C624C" w:rsidRPr="0034441A">
        <w:rPr>
          <w:b/>
          <w:i/>
          <w:sz w:val="20"/>
          <w:szCs w:val="20"/>
        </w:rPr>
        <w:t xml:space="preserve"> среднего общего образования</w:t>
      </w:r>
      <w:r w:rsidRPr="0034441A">
        <w:rPr>
          <w:b/>
          <w:i/>
          <w:sz w:val="20"/>
          <w:szCs w:val="20"/>
        </w:rPr>
        <w:t xml:space="preserve"> школы разработан</w:t>
      </w:r>
      <w:r w:rsidR="00B16F39" w:rsidRPr="0034441A">
        <w:rPr>
          <w:b/>
          <w:i/>
          <w:sz w:val="20"/>
          <w:szCs w:val="20"/>
        </w:rPr>
        <w:t>а</w:t>
      </w:r>
      <w:r w:rsidRPr="0034441A">
        <w:rPr>
          <w:b/>
          <w:i/>
          <w:sz w:val="20"/>
          <w:szCs w:val="20"/>
        </w:rPr>
        <w:t xml:space="preserve"> на основе:</w:t>
      </w:r>
    </w:p>
    <w:p w:rsidR="009E2FE2" w:rsidRPr="0034441A" w:rsidRDefault="009E2FE2" w:rsidP="00B44F51">
      <w:pPr>
        <w:numPr>
          <w:ilvl w:val="0"/>
          <w:numId w:val="67"/>
        </w:numPr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федерального </w:t>
      </w:r>
      <w:r w:rsidR="002C624C" w:rsidRPr="0034441A">
        <w:rPr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государственного образовательного стандарта </w:t>
      </w:r>
      <w:r w:rsidR="002C624C" w:rsidRPr="0034441A">
        <w:rPr>
          <w:sz w:val="20"/>
          <w:szCs w:val="20"/>
        </w:rPr>
        <w:t xml:space="preserve">среднего </w:t>
      </w:r>
      <w:r w:rsidRPr="0034441A">
        <w:rPr>
          <w:sz w:val="20"/>
          <w:szCs w:val="20"/>
        </w:rPr>
        <w:t>общего образования,</w:t>
      </w:r>
    </w:p>
    <w:p w:rsidR="009E2FE2" w:rsidRPr="0034441A" w:rsidRDefault="009E2FE2" w:rsidP="00B44F51">
      <w:pPr>
        <w:numPr>
          <w:ilvl w:val="0"/>
          <w:numId w:val="67"/>
        </w:numPr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примерных учебных планов для образовательных учреждений </w:t>
      </w:r>
      <w:r w:rsidR="00035C6E" w:rsidRPr="0034441A">
        <w:rPr>
          <w:sz w:val="20"/>
          <w:szCs w:val="20"/>
        </w:rPr>
        <w:t>Республики Калмыкия</w:t>
      </w:r>
      <w:r w:rsidRPr="0034441A">
        <w:rPr>
          <w:sz w:val="20"/>
          <w:szCs w:val="20"/>
        </w:rPr>
        <w:t>, реализующих прогр</w:t>
      </w:r>
      <w:r w:rsidR="00E95CD9" w:rsidRPr="0034441A">
        <w:rPr>
          <w:sz w:val="20"/>
          <w:szCs w:val="20"/>
        </w:rPr>
        <w:t>аммы общего образования, на 202</w:t>
      </w:r>
      <w:r w:rsidR="008C0BFA" w:rsidRPr="0034441A">
        <w:rPr>
          <w:sz w:val="20"/>
          <w:szCs w:val="20"/>
        </w:rPr>
        <w:t>3</w:t>
      </w:r>
      <w:r w:rsidR="008B2894" w:rsidRPr="0034441A">
        <w:rPr>
          <w:sz w:val="20"/>
          <w:szCs w:val="20"/>
        </w:rPr>
        <w:t>/2</w:t>
      </w:r>
      <w:r w:rsidR="008C0BFA" w:rsidRPr="0034441A">
        <w:rPr>
          <w:sz w:val="20"/>
          <w:szCs w:val="20"/>
        </w:rPr>
        <w:t>4</w:t>
      </w:r>
      <w:r w:rsidRPr="0034441A">
        <w:rPr>
          <w:sz w:val="20"/>
          <w:szCs w:val="20"/>
        </w:rPr>
        <w:t xml:space="preserve"> учебный год.</w:t>
      </w:r>
    </w:p>
    <w:p w:rsidR="006B5A37" w:rsidRPr="0034441A" w:rsidRDefault="006B5A37" w:rsidP="009E2FE2">
      <w:pPr>
        <w:spacing w:after="120"/>
        <w:jc w:val="both"/>
        <w:rPr>
          <w:sz w:val="20"/>
          <w:szCs w:val="20"/>
        </w:rPr>
      </w:pPr>
    </w:p>
    <w:p w:rsidR="009E2FE2" w:rsidRPr="0034441A" w:rsidRDefault="006B5A37" w:rsidP="009E2FE2">
      <w:pPr>
        <w:jc w:val="both"/>
        <w:rPr>
          <w:b/>
          <w:i/>
          <w:sz w:val="20"/>
          <w:szCs w:val="20"/>
        </w:rPr>
      </w:pPr>
      <w:r w:rsidRPr="0034441A">
        <w:rPr>
          <w:color w:val="000000"/>
          <w:spacing w:val="5"/>
          <w:sz w:val="20"/>
          <w:szCs w:val="20"/>
        </w:rPr>
        <w:t xml:space="preserve">   </w:t>
      </w:r>
      <w:r w:rsidR="009E2FE2" w:rsidRPr="0034441A">
        <w:rPr>
          <w:sz w:val="20"/>
          <w:szCs w:val="20"/>
        </w:rPr>
        <w:t xml:space="preserve">     </w:t>
      </w:r>
      <w:r w:rsidR="009E2FE2" w:rsidRPr="0034441A">
        <w:rPr>
          <w:b/>
          <w:i/>
          <w:sz w:val="20"/>
          <w:szCs w:val="20"/>
        </w:rPr>
        <w:t xml:space="preserve">Нормативно-правовой основой </w:t>
      </w:r>
      <w:r w:rsidRPr="0034441A">
        <w:rPr>
          <w:b/>
          <w:i/>
          <w:sz w:val="20"/>
          <w:szCs w:val="20"/>
        </w:rPr>
        <w:t>образовательной программы</w:t>
      </w:r>
      <w:r w:rsidR="009E2FE2" w:rsidRPr="0034441A">
        <w:rPr>
          <w:b/>
          <w:i/>
          <w:sz w:val="20"/>
          <w:szCs w:val="20"/>
        </w:rPr>
        <w:t xml:space="preserve"> являются:</w:t>
      </w:r>
    </w:p>
    <w:p w:rsidR="00E1318E" w:rsidRPr="0034441A" w:rsidRDefault="00E1318E" w:rsidP="00B44F51">
      <w:pPr>
        <w:numPr>
          <w:ilvl w:val="0"/>
          <w:numId w:val="75"/>
        </w:numPr>
        <w:rPr>
          <w:sz w:val="20"/>
          <w:szCs w:val="20"/>
        </w:rPr>
      </w:pPr>
      <w:r w:rsidRPr="0034441A">
        <w:rPr>
          <w:sz w:val="20"/>
          <w:szCs w:val="20"/>
        </w:rPr>
        <w:t>Конституция Российской Федерации (ст.43,44);</w:t>
      </w:r>
    </w:p>
    <w:p w:rsidR="00E1318E" w:rsidRPr="0034441A" w:rsidRDefault="00E1318E" w:rsidP="00B44F51">
      <w:pPr>
        <w:pStyle w:val="1"/>
        <w:keepLines/>
        <w:numPr>
          <w:ilvl w:val="0"/>
          <w:numId w:val="75"/>
        </w:numPr>
        <w:shd w:val="clear" w:color="auto" w:fill="FFFFFF"/>
        <w:spacing w:before="75" w:line="276" w:lineRule="auto"/>
        <w:jc w:val="left"/>
        <w:rPr>
          <w:b/>
          <w:bCs/>
          <w:color w:val="666699"/>
          <w:sz w:val="20"/>
          <w:szCs w:val="20"/>
        </w:rPr>
      </w:pPr>
      <w:r w:rsidRPr="0034441A">
        <w:rPr>
          <w:sz w:val="20"/>
          <w:szCs w:val="20"/>
        </w:rPr>
        <w:t>Федеральный закон от 29.12.2012 N 273-ФЗ (ред. от 21.07.2014) "Об образовании в                             Российской Федерации</w:t>
      </w:r>
      <w:r w:rsidRPr="0034441A">
        <w:rPr>
          <w:color w:val="666699"/>
          <w:sz w:val="20"/>
          <w:szCs w:val="20"/>
        </w:rPr>
        <w:t>"</w:t>
      </w:r>
    </w:p>
    <w:p w:rsidR="00E1318E" w:rsidRPr="0034441A" w:rsidRDefault="00E1318E" w:rsidP="00B44F51">
      <w:pPr>
        <w:pStyle w:val="af0"/>
        <w:numPr>
          <w:ilvl w:val="0"/>
          <w:numId w:val="75"/>
        </w:numPr>
        <w:contextualSpacing/>
        <w:rPr>
          <w:sz w:val="20"/>
          <w:szCs w:val="20"/>
          <w:lang w:val="ru-RU"/>
        </w:rPr>
      </w:pPr>
      <w:r w:rsidRPr="0034441A">
        <w:rPr>
          <w:sz w:val="20"/>
          <w:szCs w:val="20"/>
          <w:lang w:val="ru-RU"/>
        </w:rPr>
        <w:t>Федеральный закон от 28.03.1998 №53-ФЗ «О воинской обязанности и военной службе»;</w:t>
      </w:r>
    </w:p>
    <w:p w:rsidR="001E13EB" w:rsidRPr="0034441A" w:rsidRDefault="001E13EB" w:rsidP="00B44F51">
      <w:pPr>
        <w:pStyle w:val="af0"/>
        <w:numPr>
          <w:ilvl w:val="0"/>
          <w:numId w:val="75"/>
        </w:numPr>
        <w:contextualSpacing/>
        <w:rPr>
          <w:sz w:val="20"/>
          <w:szCs w:val="20"/>
          <w:lang w:val="ru-RU"/>
        </w:rPr>
      </w:pPr>
      <w:r w:rsidRPr="0034441A">
        <w:rPr>
          <w:color w:val="000000"/>
          <w:sz w:val="20"/>
          <w:szCs w:val="20"/>
          <w:lang w:val="ru-RU"/>
        </w:rPr>
        <w:t>Федеральн</w:t>
      </w:r>
      <w:r w:rsidR="00B41797" w:rsidRPr="0034441A">
        <w:rPr>
          <w:color w:val="000000"/>
          <w:sz w:val="20"/>
          <w:szCs w:val="20"/>
          <w:lang w:val="ru-RU"/>
        </w:rPr>
        <w:t>ый</w:t>
      </w:r>
      <w:r w:rsidRPr="0034441A">
        <w:rPr>
          <w:color w:val="000000"/>
          <w:sz w:val="20"/>
          <w:szCs w:val="20"/>
          <w:lang w:val="ru-RU"/>
        </w:rPr>
        <w:t xml:space="preserve"> государственн</w:t>
      </w:r>
      <w:r w:rsidR="00B41797" w:rsidRPr="0034441A">
        <w:rPr>
          <w:color w:val="000000"/>
          <w:sz w:val="20"/>
          <w:szCs w:val="20"/>
          <w:lang w:val="ru-RU"/>
        </w:rPr>
        <w:t>ый</w:t>
      </w:r>
      <w:r w:rsidRPr="0034441A">
        <w:rPr>
          <w:color w:val="000000"/>
          <w:sz w:val="20"/>
          <w:szCs w:val="20"/>
          <w:lang w:val="ru-RU"/>
        </w:rPr>
        <w:t xml:space="preserve"> образовательн</w:t>
      </w:r>
      <w:r w:rsidR="00B41797" w:rsidRPr="0034441A">
        <w:rPr>
          <w:color w:val="000000"/>
          <w:sz w:val="20"/>
          <w:szCs w:val="20"/>
          <w:lang w:val="ru-RU"/>
        </w:rPr>
        <w:t>ый</w:t>
      </w:r>
      <w:r w:rsidRPr="0034441A">
        <w:rPr>
          <w:color w:val="000000"/>
          <w:sz w:val="20"/>
          <w:szCs w:val="20"/>
          <w:lang w:val="ru-RU"/>
        </w:rPr>
        <w:t xml:space="preserve"> стандарт</w:t>
      </w:r>
      <w:r w:rsidR="00B41797" w:rsidRPr="0034441A">
        <w:rPr>
          <w:color w:val="000000"/>
          <w:sz w:val="20"/>
          <w:szCs w:val="20"/>
          <w:lang w:val="ru-RU"/>
        </w:rPr>
        <w:t xml:space="preserve"> </w:t>
      </w:r>
      <w:r w:rsidRPr="0034441A">
        <w:rPr>
          <w:color w:val="000000"/>
          <w:sz w:val="20"/>
          <w:szCs w:val="20"/>
          <w:lang w:val="ru-RU"/>
        </w:rPr>
        <w:t>среднего общего образования (утверждѐн приказом Министерства образования и науки РФ от 17 мая 2012 года №413).</w:t>
      </w:r>
    </w:p>
    <w:p w:rsidR="001E13EB" w:rsidRPr="0034441A" w:rsidRDefault="001E13EB" w:rsidP="00B44F51">
      <w:pPr>
        <w:pStyle w:val="af0"/>
        <w:numPr>
          <w:ilvl w:val="0"/>
          <w:numId w:val="75"/>
        </w:numPr>
        <w:contextualSpacing/>
        <w:rPr>
          <w:sz w:val="20"/>
          <w:szCs w:val="20"/>
          <w:lang w:val="ru-RU"/>
        </w:rPr>
      </w:pPr>
      <w:r w:rsidRPr="0034441A">
        <w:rPr>
          <w:color w:val="000000"/>
          <w:sz w:val="20"/>
          <w:szCs w:val="20"/>
          <w:lang w:val="ru-RU"/>
        </w:rPr>
        <w:t>Приказ Министерства образования и науки РФ от 29.12.2014 года №1645 «О внесении изменений в федеральный государственный образовательный стандарт среднего общего образования, утверждѐнный приказом Министерства образования и науки РФ от 17 мая 2012 года №413.</w:t>
      </w:r>
    </w:p>
    <w:p w:rsidR="001E13EB" w:rsidRPr="0034441A" w:rsidRDefault="001E13EB" w:rsidP="00B44F51">
      <w:pPr>
        <w:pStyle w:val="af0"/>
        <w:numPr>
          <w:ilvl w:val="0"/>
          <w:numId w:val="75"/>
        </w:numPr>
        <w:contextualSpacing/>
        <w:rPr>
          <w:sz w:val="20"/>
          <w:szCs w:val="20"/>
          <w:lang w:val="ru-RU"/>
        </w:rPr>
      </w:pPr>
      <w:r w:rsidRPr="0034441A">
        <w:rPr>
          <w:color w:val="000000"/>
          <w:sz w:val="20"/>
          <w:szCs w:val="20"/>
          <w:lang w:val="ru-RU"/>
        </w:rPr>
        <w:t>Приказ</w:t>
      </w:r>
      <w:r w:rsidR="00B41797" w:rsidRPr="0034441A">
        <w:rPr>
          <w:color w:val="000000"/>
          <w:sz w:val="20"/>
          <w:szCs w:val="20"/>
          <w:lang w:val="ru-RU"/>
        </w:rPr>
        <w:t xml:space="preserve"> </w:t>
      </w:r>
      <w:r w:rsidRPr="0034441A">
        <w:rPr>
          <w:color w:val="000000"/>
          <w:sz w:val="20"/>
          <w:szCs w:val="20"/>
          <w:lang w:val="ru-RU"/>
        </w:rPr>
        <w:t>Министерства образования и науки РФ от 31.12.2015 года №1578 «О внесении изменений в федеральный государственный образовательный стандарт среднего общего образования, утверждѐнный приказом Министерства образования и науки РФ от 17 мая 2012 года №413.</w:t>
      </w:r>
    </w:p>
    <w:p w:rsidR="001E13EB" w:rsidRPr="0034441A" w:rsidRDefault="001E13EB" w:rsidP="00B44F51">
      <w:pPr>
        <w:pStyle w:val="af0"/>
        <w:numPr>
          <w:ilvl w:val="0"/>
          <w:numId w:val="75"/>
        </w:numPr>
        <w:contextualSpacing/>
        <w:rPr>
          <w:sz w:val="20"/>
          <w:szCs w:val="20"/>
          <w:lang w:val="ru-RU"/>
        </w:rPr>
      </w:pPr>
      <w:r w:rsidRPr="0034441A">
        <w:rPr>
          <w:color w:val="000000"/>
          <w:sz w:val="20"/>
          <w:szCs w:val="20"/>
          <w:lang w:val="ru-RU"/>
        </w:rPr>
        <w:t>Приказ Министерства образования и науки РФ от 29.06.2017 года №613 «О внесении изменений в федеральный государственный образовательный стандарт среднего общего образования, утверждѐнный приказом Министерства образования и науки РФ от 17 мая 2012 года №413.</w:t>
      </w:r>
    </w:p>
    <w:p w:rsidR="001E13EB" w:rsidRPr="0034441A" w:rsidRDefault="001E13EB" w:rsidP="00B44F51">
      <w:pPr>
        <w:pStyle w:val="af0"/>
        <w:numPr>
          <w:ilvl w:val="0"/>
          <w:numId w:val="75"/>
        </w:numPr>
        <w:contextualSpacing/>
        <w:rPr>
          <w:sz w:val="20"/>
          <w:szCs w:val="20"/>
          <w:lang w:val="ru-RU"/>
        </w:rPr>
      </w:pPr>
      <w:r w:rsidRPr="0034441A">
        <w:rPr>
          <w:color w:val="000000"/>
          <w:sz w:val="20"/>
          <w:szCs w:val="20"/>
          <w:lang w:val="ru-RU"/>
        </w:rPr>
        <w:t>Приказ</w:t>
      </w:r>
      <w:r w:rsidR="00B41797" w:rsidRPr="0034441A">
        <w:rPr>
          <w:color w:val="000000"/>
          <w:sz w:val="20"/>
          <w:szCs w:val="20"/>
          <w:lang w:val="ru-RU"/>
        </w:rPr>
        <w:t xml:space="preserve"> </w:t>
      </w:r>
      <w:r w:rsidRPr="0034441A">
        <w:rPr>
          <w:color w:val="000000"/>
          <w:sz w:val="20"/>
          <w:szCs w:val="20"/>
          <w:lang w:val="ru-RU"/>
        </w:rPr>
        <w:t>Министерства просвещения РФ от 24.09.2020 года №519 «О внесении изменений в федеральный государственный образовательный стандарт среднего общего образования, утверждѐнный приказом Министерства образования и науки РФ от 17 мая 2012 года №413.</w:t>
      </w:r>
    </w:p>
    <w:p w:rsidR="001E13EB" w:rsidRPr="0034441A" w:rsidRDefault="001E13EB" w:rsidP="00B44F51">
      <w:pPr>
        <w:pStyle w:val="af0"/>
        <w:numPr>
          <w:ilvl w:val="0"/>
          <w:numId w:val="75"/>
        </w:numPr>
        <w:contextualSpacing/>
        <w:rPr>
          <w:sz w:val="20"/>
          <w:szCs w:val="20"/>
          <w:lang w:val="ru-RU"/>
        </w:rPr>
      </w:pPr>
      <w:r w:rsidRPr="0034441A">
        <w:rPr>
          <w:color w:val="000000"/>
          <w:sz w:val="20"/>
          <w:szCs w:val="20"/>
          <w:lang w:val="ru-RU"/>
        </w:rPr>
        <w:t>Приказ</w:t>
      </w:r>
      <w:r w:rsidR="00B41797" w:rsidRPr="0034441A">
        <w:rPr>
          <w:color w:val="000000"/>
          <w:sz w:val="20"/>
          <w:szCs w:val="20"/>
          <w:lang w:val="ru-RU"/>
        </w:rPr>
        <w:t xml:space="preserve"> </w:t>
      </w:r>
      <w:r w:rsidRPr="0034441A">
        <w:rPr>
          <w:color w:val="000000"/>
          <w:sz w:val="20"/>
          <w:szCs w:val="20"/>
          <w:lang w:val="ru-RU"/>
        </w:rPr>
        <w:t>Министерства просвещения РФ от 11.12.2020 года №712 «О внесении изменений в федеральный государственный образовательный стандарт среднего общего образования, утверждѐнный приказом Министерства образования и науки РФ от 17 мая 2012 года №413.</w:t>
      </w:r>
    </w:p>
    <w:p w:rsidR="001E13EB" w:rsidRPr="0034441A" w:rsidRDefault="001E13EB" w:rsidP="00B44F51">
      <w:pPr>
        <w:pStyle w:val="af0"/>
        <w:numPr>
          <w:ilvl w:val="0"/>
          <w:numId w:val="75"/>
        </w:numPr>
        <w:contextualSpacing/>
        <w:rPr>
          <w:sz w:val="20"/>
          <w:szCs w:val="20"/>
          <w:lang w:val="ru-RU"/>
        </w:rPr>
      </w:pPr>
      <w:r w:rsidRPr="0034441A">
        <w:rPr>
          <w:color w:val="000000"/>
          <w:sz w:val="20"/>
          <w:szCs w:val="20"/>
          <w:lang w:val="ru-RU"/>
        </w:rPr>
        <w:t>Приказ Мин</w:t>
      </w:r>
      <w:r w:rsidR="006B4CEC" w:rsidRPr="0034441A">
        <w:rPr>
          <w:color w:val="000000"/>
          <w:sz w:val="20"/>
          <w:szCs w:val="20"/>
          <w:lang w:val="ru-RU"/>
        </w:rPr>
        <w:t xml:space="preserve">истерства </w:t>
      </w:r>
      <w:r w:rsidRPr="0034441A">
        <w:rPr>
          <w:color w:val="000000"/>
          <w:sz w:val="20"/>
          <w:szCs w:val="20"/>
          <w:lang w:val="ru-RU"/>
        </w:rPr>
        <w:t xml:space="preserve">просвещения </w:t>
      </w:r>
      <w:r w:rsidR="006B4CEC" w:rsidRPr="0034441A">
        <w:rPr>
          <w:color w:val="000000"/>
          <w:sz w:val="20"/>
          <w:szCs w:val="20"/>
          <w:lang w:val="ru-RU"/>
        </w:rPr>
        <w:t xml:space="preserve">РФ </w:t>
      </w:r>
      <w:r w:rsidRPr="0034441A">
        <w:rPr>
          <w:color w:val="000000"/>
          <w:sz w:val="20"/>
          <w:szCs w:val="20"/>
          <w:lang w:val="ru-RU"/>
        </w:rPr>
        <w:t>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83221B" w:rsidRPr="0034441A" w:rsidRDefault="0083221B" w:rsidP="0083221B">
      <w:pPr>
        <w:pStyle w:val="aff5"/>
        <w:numPr>
          <w:ilvl w:val="0"/>
          <w:numId w:val="75"/>
        </w:numPr>
        <w:jc w:val="both"/>
        <w:rPr>
          <w:rFonts w:ascii="Times New Roman" w:hAnsi="Times New Roman"/>
          <w:spacing w:val="-9"/>
          <w:sz w:val="20"/>
          <w:szCs w:val="20"/>
        </w:rPr>
      </w:pPr>
      <w:r w:rsidRPr="0034441A">
        <w:rPr>
          <w:rFonts w:ascii="Times New Roman" w:hAnsi="Times New Roman"/>
          <w:spacing w:val="3"/>
          <w:sz w:val="20"/>
          <w:szCs w:val="20"/>
        </w:rPr>
        <w:t xml:space="preserve">Письмо Министерства образования и науки Республики Калмыкия </w:t>
      </w:r>
      <w:r w:rsidRPr="0034441A">
        <w:rPr>
          <w:rFonts w:ascii="Times New Roman" w:hAnsi="Times New Roman"/>
          <w:sz w:val="20"/>
          <w:szCs w:val="20"/>
        </w:rPr>
        <w:t>№ 2</w:t>
      </w:r>
      <w:r w:rsidR="008C0BFA" w:rsidRPr="0034441A">
        <w:rPr>
          <w:rFonts w:ascii="Times New Roman" w:hAnsi="Times New Roman"/>
          <w:sz w:val="20"/>
          <w:szCs w:val="20"/>
        </w:rPr>
        <w:t>3</w:t>
      </w:r>
      <w:r w:rsidRPr="0034441A">
        <w:rPr>
          <w:rFonts w:ascii="Times New Roman" w:hAnsi="Times New Roman"/>
          <w:sz w:val="20"/>
          <w:szCs w:val="20"/>
        </w:rPr>
        <w:t>7</w:t>
      </w:r>
      <w:r w:rsidR="008C0BFA" w:rsidRPr="0034441A">
        <w:rPr>
          <w:rFonts w:ascii="Times New Roman" w:hAnsi="Times New Roman"/>
          <w:sz w:val="20"/>
          <w:szCs w:val="20"/>
        </w:rPr>
        <w:t>1</w:t>
      </w:r>
      <w:r w:rsidRPr="0034441A">
        <w:rPr>
          <w:rFonts w:ascii="Times New Roman" w:hAnsi="Times New Roman"/>
          <w:sz w:val="20"/>
          <w:szCs w:val="20"/>
        </w:rPr>
        <w:t xml:space="preserve"> от </w:t>
      </w:r>
      <w:r w:rsidR="008C0BFA" w:rsidRPr="0034441A">
        <w:rPr>
          <w:rFonts w:ascii="Times New Roman" w:hAnsi="Times New Roman"/>
          <w:sz w:val="20"/>
          <w:szCs w:val="20"/>
        </w:rPr>
        <w:t>26</w:t>
      </w:r>
      <w:r w:rsidRPr="0034441A">
        <w:rPr>
          <w:rFonts w:ascii="Times New Roman" w:hAnsi="Times New Roman"/>
          <w:sz w:val="20"/>
          <w:szCs w:val="20"/>
        </w:rPr>
        <w:t>.07.202</w:t>
      </w:r>
      <w:r w:rsidR="008C0BFA" w:rsidRPr="0034441A">
        <w:rPr>
          <w:rFonts w:ascii="Times New Roman" w:hAnsi="Times New Roman"/>
          <w:sz w:val="20"/>
          <w:szCs w:val="20"/>
        </w:rPr>
        <w:t>3</w:t>
      </w:r>
      <w:r w:rsidRPr="0034441A">
        <w:rPr>
          <w:rFonts w:ascii="Times New Roman" w:hAnsi="Times New Roman"/>
          <w:sz w:val="20"/>
          <w:szCs w:val="20"/>
        </w:rPr>
        <w:t xml:space="preserve">г. «Методические рекомендации по конструированию учебного плана для образовательных организаций, </w:t>
      </w:r>
      <w:r w:rsidRPr="0034441A">
        <w:rPr>
          <w:rFonts w:ascii="Times New Roman" w:hAnsi="Times New Roman"/>
          <w:sz w:val="20"/>
          <w:szCs w:val="20"/>
        </w:rPr>
        <w:lastRenderedPageBreak/>
        <w:t>реализующих образовательные программы начального общего, основного общего и среднего общего образования на 202</w:t>
      </w:r>
      <w:r w:rsidR="008C0BFA" w:rsidRPr="0034441A">
        <w:rPr>
          <w:rFonts w:ascii="Times New Roman" w:hAnsi="Times New Roman"/>
          <w:sz w:val="20"/>
          <w:szCs w:val="20"/>
        </w:rPr>
        <w:t>3</w:t>
      </w:r>
      <w:r w:rsidRPr="0034441A">
        <w:rPr>
          <w:rFonts w:ascii="Times New Roman" w:hAnsi="Times New Roman"/>
          <w:sz w:val="20"/>
          <w:szCs w:val="20"/>
        </w:rPr>
        <w:t>-202</w:t>
      </w:r>
      <w:r w:rsidR="008C0BFA" w:rsidRPr="0034441A">
        <w:rPr>
          <w:rFonts w:ascii="Times New Roman" w:hAnsi="Times New Roman"/>
          <w:sz w:val="20"/>
          <w:szCs w:val="20"/>
        </w:rPr>
        <w:t>4</w:t>
      </w:r>
      <w:r w:rsidRPr="0034441A">
        <w:rPr>
          <w:rFonts w:ascii="Times New Roman" w:hAnsi="Times New Roman"/>
          <w:sz w:val="20"/>
          <w:szCs w:val="20"/>
        </w:rPr>
        <w:t xml:space="preserve"> учебный год»</w:t>
      </w:r>
      <w:r w:rsidRPr="0034441A">
        <w:rPr>
          <w:rFonts w:ascii="Times New Roman" w:hAnsi="Times New Roman"/>
          <w:spacing w:val="3"/>
          <w:sz w:val="20"/>
          <w:szCs w:val="20"/>
        </w:rPr>
        <w:t xml:space="preserve">. </w:t>
      </w:r>
    </w:p>
    <w:p w:rsidR="00DC617F" w:rsidRPr="0034441A" w:rsidRDefault="00DC617F" w:rsidP="00DC617F">
      <w:pPr>
        <w:pStyle w:val="aff5"/>
        <w:numPr>
          <w:ilvl w:val="0"/>
          <w:numId w:val="75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Постановление Главного государственного санитарного врача Российской Федерации от 30 июня 2020 г. N 16 "Об утверждении </w:t>
      </w:r>
      <w:proofErr w:type="spellStart"/>
      <w:r w:rsidRPr="0034441A">
        <w:rPr>
          <w:rFonts w:ascii="Times New Roman" w:hAnsi="Times New Roman"/>
          <w:sz w:val="20"/>
          <w:szCs w:val="20"/>
        </w:rPr>
        <w:t>СанПиН</w:t>
      </w:r>
      <w:proofErr w:type="spellEnd"/>
      <w:r w:rsidRPr="0034441A">
        <w:rPr>
          <w:rFonts w:ascii="Times New Roman" w:hAnsi="Times New Roman"/>
          <w:sz w:val="20"/>
          <w:szCs w:val="20"/>
        </w:rPr>
        <w:t xml:space="preserve"> 3.1/2.4.3598-20 "Санитарно-эпидемиологические требования к условиям и организации обучения в общеобразовательных учреждениях".</w:t>
      </w:r>
    </w:p>
    <w:p w:rsidR="00DC617F" w:rsidRPr="0034441A" w:rsidRDefault="00DC617F" w:rsidP="003E50F1">
      <w:pPr>
        <w:ind w:firstLine="540"/>
        <w:jc w:val="center"/>
        <w:rPr>
          <w:b/>
          <w:sz w:val="20"/>
          <w:szCs w:val="20"/>
        </w:rPr>
      </w:pPr>
    </w:p>
    <w:p w:rsidR="003E50F1" w:rsidRPr="0034441A" w:rsidRDefault="00BE044B" w:rsidP="003E50F1">
      <w:pPr>
        <w:ind w:firstLine="540"/>
        <w:jc w:val="center"/>
        <w:rPr>
          <w:b/>
          <w:sz w:val="20"/>
          <w:szCs w:val="20"/>
        </w:rPr>
      </w:pPr>
      <w:r w:rsidRPr="0034441A">
        <w:rPr>
          <w:b/>
          <w:sz w:val="20"/>
          <w:szCs w:val="20"/>
          <w:lang w:val="en-US"/>
        </w:rPr>
        <w:t>II</w:t>
      </w:r>
      <w:r w:rsidR="00346A51" w:rsidRPr="0034441A">
        <w:rPr>
          <w:b/>
          <w:sz w:val="20"/>
          <w:szCs w:val="20"/>
        </w:rPr>
        <w:t xml:space="preserve">. </w:t>
      </w:r>
      <w:r w:rsidR="007A1589" w:rsidRPr="0034441A">
        <w:rPr>
          <w:b/>
          <w:sz w:val="20"/>
          <w:szCs w:val="20"/>
        </w:rPr>
        <w:t xml:space="preserve">Основная образовательная программа </w:t>
      </w:r>
    </w:p>
    <w:p w:rsidR="00E1700C" w:rsidRPr="0034441A" w:rsidRDefault="007A1589" w:rsidP="003E50F1">
      <w:pPr>
        <w:ind w:firstLine="540"/>
        <w:jc w:val="center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среднего общего образования</w:t>
      </w:r>
      <w:r w:rsidR="00E1700C" w:rsidRPr="0034441A">
        <w:rPr>
          <w:b/>
          <w:sz w:val="20"/>
          <w:szCs w:val="20"/>
        </w:rPr>
        <w:t xml:space="preserve"> </w:t>
      </w:r>
    </w:p>
    <w:p w:rsidR="00004364" w:rsidRPr="0034441A" w:rsidRDefault="00E1700C" w:rsidP="003E50F1">
      <w:pPr>
        <w:ind w:firstLine="540"/>
        <w:jc w:val="center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(11 класс)</w:t>
      </w:r>
    </w:p>
    <w:p w:rsidR="009A0849" w:rsidRPr="0034441A" w:rsidRDefault="009A0849" w:rsidP="00726C9E">
      <w:pPr>
        <w:ind w:firstLine="539"/>
        <w:jc w:val="both"/>
        <w:rPr>
          <w:b/>
          <w:sz w:val="20"/>
          <w:szCs w:val="20"/>
        </w:rPr>
      </w:pPr>
    </w:p>
    <w:p w:rsidR="009A0849" w:rsidRPr="0034441A" w:rsidRDefault="00247292" w:rsidP="00726C9E">
      <w:pPr>
        <w:ind w:firstLine="539"/>
        <w:jc w:val="center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 xml:space="preserve"> 1.Пояснительная записка.</w:t>
      </w:r>
    </w:p>
    <w:p w:rsidR="00341431" w:rsidRPr="0034441A" w:rsidRDefault="00341431" w:rsidP="00341431">
      <w:pPr>
        <w:pStyle w:val="aff5"/>
        <w:jc w:val="both"/>
        <w:rPr>
          <w:rFonts w:ascii="Times New Roman" w:hAnsi="Times New Roman"/>
          <w:b/>
          <w:sz w:val="20"/>
          <w:szCs w:val="20"/>
        </w:rPr>
      </w:pPr>
      <w:r w:rsidRPr="0034441A">
        <w:rPr>
          <w:rFonts w:ascii="Times New Roman" w:hAnsi="Times New Roman"/>
          <w:b/>
          <w:sz w:val="20"/>
          <w:szCs w:val="20"/>
        </w:rPr>
        <w:t>Цели и задачи реализации основной образовательной программы среднего общего образования:</w:t>
      </w:r>
    </w:p>
    <w:p w:rsidR="00341431" w:rsidRPr="0034441A" w:rsidRDefault="00341431" w:rsidP="00341431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b/>
          <w:sz w:val="20"/>
          <w:szCs w:val="20"/>
        </w:rPr>
        <w:t>Целями реализации</w:t>
      </w:r>
      <w:r w:rsidRPr="0034441A">
        <w:rPr>
          <w:rFonts w:ascii="Times New Roman" w:hAnsi="Times New Roman"/>
          <w:sz w:val="20"/>
          <w:szCs w:val="20"/>
        </w:rPr>
        <w:t xml:space="preserve"> основной образовательной программы среднего общего образования являются:</w:t>
      </w:r>
    </w:p>
    <w:p w:rsidR="00341431" w:rsidRPr="0034441A" w:rsidRDefault="00341431" w:rsidP="00B44F51">
      <w:pPr>
        <w:pStyle w:val="aff5"/>
        <w:numPr>
          <w:ilvl w:val="0"/>
          <w:numId w:val="83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становление и развитие личности </w:t>
      </w:r>
      <w:proofErr w:type="gramStart"/>
      <w:r w:rsidRPr="0034441A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34441A">
        <w:rPr>
          <w:rFonts w:ascii="Times New Roman" w:hAnsi="Times New Roman"/>
          <w:sz w:val="20"/>
          <w:szCs w:val="20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341431" w:rsidRPr="0034441A" w:rsidRDefault="00341431" w:rsidP="00B44F51">
      <w:pPr>
        <w:pStyle w:val="aff5"/>
        <w:numPr>
          <w:ilvl w:val="0"/>
          <w:numId w:val="83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341431" w:rsidRPr="0034441A" w:rsidRDefault="00341431" w:rsidP="00341431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задач:</w:t>
      </w:r>
    </w:p>
    <w:p w:rsidR="00341431" w:rsidRPr="0034441A" w:rsidRDefault="00341431" w:rsidP="00B44F51">
      <w:pPr>
        <w:pStyle w:val="aff5"/>
        <w:numPr>
          <w:ilvl w:val="0"/>
          <w:numId w:val="84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формирование российской гражданской идентичности </w:t>
      </w:r>
      <w:proofErr w:type="gramStart"/>
      <w:r w:rsidRPr="0034441A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34441A">
        <w:rPr>
          <w:rFonts w:ascii="Times New Roman" w:hAnsi="Times New Roman"/>
          <w:sz w:val="20"/>
          <w:szCs w:val="20"/>
        </w:rPr>
        <w:t xml:space="preserve">; </w:t>
      </w:r>
    </w:p>
    <w:p w:rsidR="00341431" w:rsidRPr="0034441A" w:rsidRDefault="00341431" w:rsidP="00B44F51">
      <w:pPr>
        <w:pStyle w:val="aff5"/>
        <w:numPr>
          <w:ilvl w:val="0"/>
          <w:numId w:val="84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341431" w:rsidRPr="0034441A" w:rsidRDefault="00341431" w:rsidP="00B44F51">
      <w:pPr>
        <w:pStyle w:val="aff5"/>
        <w:numPr>
          <w:ilvl w:val="0"/>
          <w:numId w:val="84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обеспечение равных возможностей получения качественного среднего общего образования;</w:t>
      </w:r>
    </w:p>
    <w:p w:rsidR="00341431" w:rsidRPr="0034441A" w:rsidRDefault="00341431" w:rsidP="00B44F51">
      <w:pPr>
        <w:pStyle w:val="aff5"/>
        <w:numPr>
          <w:ilvl w:val="0"/>
          <w:numId w:val="84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341431" w:rsidRPr="0034441A" w:rsidRDefault="00341431" w:rsidP="00B44F51">
      <w:pPr>
        <w:pStyle w:val="aff5"/>
        <w:numPr>
          <w:ilvl w:val="0"/>
          <w:numId w:val="84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34441A">
        <w:rPr>
          <w:rFonts w:ascii="Times New Roman" w:hAnsi="Times New Roman"/>
          <w:sz w:val="20"/>
          <w:szCs w:val="20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341431" w:rsidRPr="0034441A" w:rsidRDefault="00341431" w:rsidP="00B44F51">
      <w:pPr>
        <w:pStyle w:val="aff5"/>
        <w:numPr>
          <w:ilvl w:val="0"/>
          <w:numId w:val="84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341431" w:rsidRPr="0034441A" w:rsidRDefault="00341431" w:rsidP="00B44F51">
      <w:pPr>
        <w:pStyle w:val="aff5"/>
        <w:numPr>
          <w:ilvl w:val="0"/>
          <w:numId w:val="84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341431" w:rsidRPr="0034441A" w:rsidRDefault="00341431" w:rsidP="00B44F51">
      <w:pPr>
        <w:pStyle w:val="aff5"/>
        <w:numPr>
          <w:ilvl w:val="0"/>
          <w:numId w:val="84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развитие государственно-общественного управления в образовании;</w:t>
      </w:r>
    </w:p>
    <w:p w:rsidR="00341431" w:rsidRPr="0034441A" w:rsidRDefault="00341431" w:rsidP="00B44F51">
      <w:pPr>
        <w:pStyle w:val="aff5"/>
        <w:numPr>
          <w:ilvl w:val="0"/>
          <w:numId w:val="84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формирование основ оценки результатов освоения </w:t>
      </w:r>
      <w:proofErr w:type="gramStart"/>
      <w:r w:rsidRPr="0034441A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34441A">
        <w:rPr>
          <w:rFonts w:ascii="Times New Roman" w:hAnsi="Times New Roman"/>
          <w:sz w:val="20"/>
          <w:szCs w:val="20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341431" w:rsidRPr="0034441A" w:rsidRDefault="00341431" w:rsidP="00B44F51">
      <w:pPr>
        <w:pStyle w:val="aff5"/>
        <w:numPr>
          <w:ilvl w:val="0"/>
          <w:numId w:val="84"/>
        </w:numPr>
        <w:jc w:val="both"/>
        <w:rPr>
          <w:rFonts w:ascii="Times New Roman" w:hAnsi="Times New Roman"/>
          <w:noProof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создание</w:t>
      </w:r>
      <w:r w:rsidRPr="0034441A">
        <w:rPr>
          <w:rFonts w:ascii="Times New Roman" w:hAnsi="Times New Roman"/>
          <w:noProof/>
          <w:sz w:val="20"/>
          <w:szCs w:val="20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25528E" w:rsidRPr="0034441A" w:rsidRDefault="00341431" w:rsidP="0025528E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  <w:r w:rsidRPr="0034441A">
        <w:rPr>
          <w:rFonts w:ascii="Times New Roman" w:hAnsi="Times New Roman"/>
          <w:b/>
          <w:sz w:val="20"/>
          <w:szCs w:val="20"/>
        </w:rPr>
        <w:t xml:space="preserve">Принципы и подходы к формированию основной образовательной программы </w:t>
      </w:r>
    </w:p>
    <w:p w:rsidR="00341431" w:rsidRPr="0034441A" w:rsidRDefault="00341431" w:rsidP="0025528E">
      <w:pPr>
        <w:pStyle w:val="aff5"/>
        <w:jc w:val="center"/>
        <w:rPr>
          <w:rFonts w:ascii="Times New Roman" w:hAnsi="Times New Roman"/>
          <w:b/>
          <w:sz w:val="20"/>
          <w:szCs w:val="20"/>
        </w:rPr>
      </w:pPr>
      <w:r w:rsidRPr="0034441A">
        <w:rPr>
          <w:rFonts w:ascii="Times New Roman" w:hAnsi="Times New Roman"/>
          <w:b/>
          <w:sz w:val="20"/>
          <w:szCs w:val="20"/>
        </w:rPr>
        <w:t>среднего общего образования</w:t>
      </w:r>
    </w:p>
    <w:p w:rsidR="00341431" w:rsidRPr="0034441A" w:rsidRDefault="00341431" w:rsidP="00341431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Методологической основой ФГОС СОО является </w:t>
      </w:r>
      <w:proofErr w:type="spellStart"/>
      <w:r w:rsidRPr="0034441A">
        <w:rPr>
          <w:rFonts w:ascii="Times New Roman" w:hAnsi="Times New Roman"/>
          <w:sz w:val="20"/>
          <w:szCs w:val="20"/>
        </w:rPr>
        <w:t>системно-деятельностный</w:t>
      </w:r>
      <w:proofErr w:type="spellEnd"/>
      <w:r w:rsidRPr="0034441A">
        <w:rPr>
          <w:rFonts w:ascii="Times New Roman" w:hAnsi="Times New Roman"/>
          <w:sz w:val="20"/>
          <w:szCs w:val="20"/>
        </w:rPr>
        <w:t xml:space="preserve"> подход, который предполагает:</w:t>
      </w:r>
    </w:p>
    <w:p w:rsidR="00341431" w:rsidRPr="0034441A" w:rsidRDefault="00341431" w:rsidP="00B44F51">
      <w:pPr>
        <w:pStyle w:val="aff5"/>
        <w:numPr>
          <w:ilvl w:val="0"/>
          <w:numId w:val="85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формирование готовности </w:t>
      </w:r>
      <w:proofErr w:type="gramStart"/>
      <w:r w:rsidRPr="0034441A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34441A">
        <w:rPr>
          <w:rFonts w:ascii="Times New Roman" w:hAnsi="Times New Roman"/>
          <w:sz w:val="20"/>
          <w:szCs w:val="20"/>
        </w:rPr>
        <w:t xml:space="preserve"> к саморазвитию и непрерывному образованию;</w:t>
      </w:r>
    </w:p>
    <w:p w:rsidR="00341431" w:rsidRPr="0034441A" w:rsidRDefault="00341431" w:rsidP="00B44F51">
      <w:pPr>
        <w:pStyle w:val="aff5"/>
        <w:numPr>
          <w:ilvl w:val="0"/>
          <w:numId w:val="85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341431" w:rsidRPr="0034441A" w:rsidRDefault="00341431" w:rsidP="00B44F51">
      <w:pPr>
        <w:pStyle w:val="aff5"/>
        <w:numPr>
          <w:ilvl w:val="0"/>
          <w:numId w:val="85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активную учебно-познавательную деятельность </w:t>
      </w:r>
      <w:proofErr w:type="gramStart"/>
      <w:r w:rsidRPr="0034441A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34441A">
        <w:rPr>
          <w:rFonts w:ascii="Times New Roman" w:hAnsi="Times New Roman"/>
          <w:sz w:val="20"/>
          <w:szCs w:val="20"/>
        </w:rPr>
        <w:t>;</w:t>
      </w:r>
    </w:p>
    <w:p w:rsidR="00341431" w:rsidRPr="0034441A" w:rsidRDefault="00341431" w:rsidP="00B44F51">
      <w:pPr>
        <w:pStyle w:val="aff5"/>
        <w:numPr>
          <w:ilvl w:val="0"/>
          <w:numId w:val="85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341431" w:rsidRPr="0034441A" w:rsidRDefault="00341431" w:rsidP="00341431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Основная образовательная программа формируется на основе </w:t>
      </w:r>
      <w:proofErr w:type="spellStart"/>
      <w:r w:rsidRPr="0034441A">
        <w:rPr>
          <w:rFonts w:ascii="Times New Roman" w:hAnsi="Times New Roman"/>
          <w:sz w:val="20"/>
          <w:szCs w:val="20"/>
        </w:rPr>
        <w:t>системно-деятельностного</w:t>
      </w:r>
      <w:proofErr w:type="spellEnd"/>
      <w:r w:rsidRPr="0034441A">
        <w:rPr>
          <w:rFonts w:ascii="Times New Roman" w:hAnsi="Times New Roman"/>
          <w:sz w:val="20"/>
          <w:szCs w:val="20"/>
        </w:rPr>
        <w:t xml:space="preserve"> подхода. </w:t>
      </w:r>
      <w:proofErr w:type="gramStart"/>
      <w:r w:rsidRPr="0034441A">
        <w:rPr>
          <w:rFonts w:ascii="Times New Roman" w:hAnsi="Times New Roman"/>
          <w:sz w:val="20"/>
          <w:szCs w:val="20"/>
        </w:rPr>
        <w:t>В связи с этим личностное, социальное, познавательное развитие обучающихся определяется характером организации их деятельности, в первую очередь учебной, а процесс функционирования образовательной организации, отраженный в основной образовательной программе (ООП), рассматривается как совокупность следующих взаимосвязанных компонентов: цели образования; содержания образования на уровне среднего общего образования; форм, методов, средств реализации этого содержания (технологии преподавания, освоения, обучения);</w:t>
      </w:r>
      <w:proofErr w:type="gramEnd"/>
      <w:r w:rsidRPr="0034441A">
        <w:rPr>
          <w:rFonts w:ascii="Times New Roman" w:hAnsi="Times New Roman"/>
          <w:sz w:val="20"/>
          <w:szCs w:val="20"/>
        </w:rPr>
        <w:t xml:space="preserve"> субъектов системы образования (педагогов, обучающихся, их родителей  (законных представителей)); материальной базы как средства системы образования, в том числе с учетом принципа преемственности </w:t>
      </w:r>
      <w:r w:rsidRPr="0034441A">
        <w:rPr>
          <w:rFonts w:ascii="Times New Roman" w:hAnsi="Times New Roman"/>
          <w:noProof/>
          <w:sz w:val="20"/>
          <w:szCs w:val="20"/>
        </w:rPr>
        <w:t>начального общего, основного общего, среднего общего, профессионального образования</w:t>
      </w:r>
      <w:r w:rsidRPr="0034441A">
        <w:rPr>
          <w:rFonts w:ascii="Times New Roman" w:hAnsi="Times New Roman"/>
          <w:sz w:val="20"/>
          <w:szCs w:val="20"/>
        </w:rPr>
        <w:t>, который может быть реализован как через содержание, так и через формы, средства, технологии, методы и приемы работы.</w:t>
      </w:r>
    </w:p>
    <w:p w:rsidR="00341431" w:rsidRPr="0034441A" w:rsidRDefault="00341431" w:rsidP="00341431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lastRenderedPageBreak/>
        <w:t>Основная образовательная программа при конструировании и осуществлении образовательной деятельности ориентируется на личность как цель, субъект, результат и главный критерий эффективности, на создание соответствующих условий для саморазвития творческого потенциала личности.</w:t>
      </w:r>
    </w:p>
    <w:p w:rsidR="00341431" w:rsidRPr="0034441A" w:rsidRDefault="00341431" w:rsidP="00341431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 </w:t>
      </w:r>
    </w:p>
    <w:p w:rsidR="00341431" w:rsidRPr="0034441A" w:rsidRDefault="00341431" w:rsidP="00341431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Основная образовательная программа формируется с учетом психолого-педагогических особенностей развития детей 15–18 лет, связанных:</w:t>
      </w:r>
    </w:p>
    <w:p w:rsidR="00341431" w:rsidRPr="0034441A" w:rsidRDefault="00341431" w:rsidP="00B44F51">
      <w:pPr>
        <w:pStyle w:val="aff5"/>
        <w:numPr>
          <w:ilvl w:val="0"/>
          <w:numId w:val="86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34441A">
        <w:rPr>
          <w:rFonts w:ascii="Times New Roman" w:hAnsi="Times New Roman"/>
          <w:sz w:val="20"/>
          <w:szCs w:val="20"/>
        </w:rPr>
        <w:t>с формированием у обучающихся системы значимых социальных и межличностных отношений, 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мире в целом, об окружающей действительности, других людях и самом себе, готовности руководствоваться ими в деятельности;</w:t>
      </w:r>
      <w:proofErr w:type="gramEnd"/>
    </w:p>
    <w:p w:rsidR="00341431" w:rsidRPr="0034441A" w:rsidRDefault="00341431" w:rsidP="00B44F51">
      <w:pPr>
        <w:pStyle w:val="aff5"/>
        <w:numPr>
          <w:ilvl w:val="0"/>
          <w:numId w:val="86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34441A">
        <w:rPr>
          <w:rFonts w:ascii="Times New Roman" w:hAnsi="Times New Roman"/>
          <w:sz w:val="20"/>
          <w:szCs w:val="20"/>
        </w:rPr>
        <w:t xml:space="preserve">с переходом от учебных действий, характерных для основной школы и связанных с овладением учебной деятельностью в единстве </w:t>
      </w:r>
      <w:proofErr w:type="spellStart"/>
      <w:r w:rsidRPr="0034441A">
        <w:rPr>
          <w:rFonts w:ascii="Times New Roman" w:hAnsi="Times New Roman"/>
          <w:sz w:val="20"/>
          <w:szCs w:val="20"/>
        </w:rPr>
        <w:t>мотивационно-смыслового</w:t>
      </w:r>
      <w:proofErr w:type="spellEnd"/>
      <w:r w:rsidRPr="0034441A">
        <w:rPr>
          <w:rFonts w:ascii="Times New Roman" w:hAnsi="Times New Roman"/>
          <w:sz w:val="20"/>
          <w:szCs w:val="20"/>
        </w:rPr>
        <w:t xml:space="preserve"> и операционно-технического компонентов, к учебно-профессиональной деятельности, реализующей профессиональные и личностные устремления обучающихся.</w:t>
      </w:r>
      <w:proofErr w:type="gramEnd"/>
      <w:r w:rsidRPr="0034441A">
        <w:rPr>
          <w:rFonts w:ascii="Times New Roman" w:hAnsi="Times New Roman"/>
          <w:sz w:val="20"/>
          <w:szCs w:val="20"/>
        </w:rPr>
        <w:t xml:space="preserve"> Ведущее место у </w:t>
      </w:r>
      <w:proofErr w:type="gramStart"/>
      <w:r w:rsidRPr="0034441A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34441A">
        <w:rPr>
          <w:rFonts w:ascii="Times New Roman" w:hAnsi="Times New Roman"/>
          <w:sz w:val="20"/>
          <w:szCs w:val="20"/>
        </w:rPr>
        <w:t xml:space="preserve"> на уровне среднего общего образования занимают мотивы, связанные с самоопределением и подготовкой к самостоятельной жизни, с дальнейшим образованием и самообразованием. Эти мотивы приобретают личностный смысл и становятся действенными;</w:t>
      </w:r>
    </w:p>
    <w:p w:rsidR="00341431" w:rsidRPr="0034441A" w:rsidRDefault="00341431" w:rsidP="00B44F51">
      <w:pPr>
        <w:pStyle w:val="aff5"/>
        <w:numPr>
          <w:ilvl w:val="0"/>
          <w:numId w:val="87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с появлением интереса к теоретическим проблемам, к способам познания и учения, к самостоятельному поиску учебно-теоретических проблем, способности к построению индивидуальной образовательной траектории;</w:t>
      </w:r>
    </w:p>
    <w:p w:rsidR="00341431" w:rsidRPr="0034441A" w:rsidRDefault="00341431" w:rsidP="00B44F51">
      <w:pPr>
        <w:pStyle w:val="aff5"/>
        <w:numPr>
          <w:ilvl w:val="0"/>
          <w:numId w:val="87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с формированием у </w:t>
      </w:r>
      <w:proofErr w:type="gramStart"/>
      <w:r w:rsidRPr="0034441A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34441A">
        <w:rPr>
          <w:rFonts w:ascii="Times New Roman" w:hAnsi="Times New Roman"/>
          <w:sz w:val="20"/>
          <w:szCs w:val="20"/>
        </w:rPr>
        <w:t xml:space="preserve"> научного типа мышления, овладением научной терминологией, ключевыми понятиями, методами и приемами;</w:t>
      </w:r>
    </w:p>
    <w:p w:rsidR="00341431" w:rsidRPr="0034441A" w:rsidRDefault="00341431" w:rsidP="00B44F51">
      <w:pPr>
        <w:pStyle w:val="aff5"/>
        <w:numPr>
          <w:ilvl w:val="0"/>
          <w:numId w:val="87"/>
        </w:numPr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с самостоятельным приобретением идентичности; повышением требовательности к самому себе; углублением самооценки; </w:t>
      </w:r>
      <w:proofErr w:type="spellStart"/>
      <w:r w:rsidRPr="0034441A">
        <w:rPr>
          <w:rFonts w:ascii="Times New Roman" w:hAnsi="Times New Roman"/>
          <w:sz w:val="20"/>
          <w:szCs w:val="20"/>
        </w:rPr>
        <w:t>бóльшим</w:t>
      </w:r>
      <w:proofErr w:type="spellEnd"/>
      <w:r w:rsidRPr="0034441A">
        <w:rPr>
          <w:rFonts w:ascii="Times New Roman" w:hAnsi="Times New Roman"/>
          <w:sz w:val="20"/>
          <w:szCs w:val="20"/>
        </w:rPr>
        <w:t xml:space="preserve"> реализмом в формировании целей и стремлении к тем или иным ролям; ростом устойчивости к фрустрациям; усилением потребности влиять на других людей.</w:t>
      </w:r>
    </w:p>
    <w:p w:rsidR="00341431" w:rsidRPr="0034441A" w:rsidRDefault="00341431" w:rsidP="00341431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Переход обучающегося в старшую школу совпадает с первым периодом юности, или первым периодом зрелости, который отличается сложностью становления личностных черт. Центральным психологическим новообразованием юношеского возраста является предварительное самоопределение, построение жизненных планов на будущее, формирование идентичности и устойчивого образа «Я». Направленность личности в юношеском возрасте характеризуется ее ценностными ориентациями, интересами, отношениями, установками, мотивами,</w:t>
      </w:r>
      <w:r w:rsidRPr="0034441A">
        <w:rPr>
          <w:rFonts w:ascii="Times New Roman" w:hAnsi="Times New Roman"/>
          <w:sz w:val="20"/>
          <w:szCs w:val="20"/>
          <w:shd w:val="clear" w:color="auto" w:fill="FFFFFF"/>
        </w:rPr>
        <w:t xml:space="preserve"> переходом от подросткового возраста к самостоятельной взрослой жизни</w:t>
      </w:r>
      <w:r w:rsidRPr="0034441A">
        <w:rPr>
          <w:rFonts w:ascii="Times New Roman" w:hAnsi="Times New Roman"/>
          <w:sz w:val="20"/>
          <w:szCs w:val="20"/>
        </w:rPr>
        <w:t xml:space="preserve">. К этому периоду фактически завершается становление основных биологических и психологических функций, необходимых взрослому человеку для полноценного существования. Социальное и личностное самоопределение в данном возрасте предполагает не столько </w:t>
      </w:r>
      <w:r w:rsidRPr="0034441A">
        <w:rPr>
          <w:rFonts w:ascii="Times New Roman" w:hAnsi="Times New Roman"/>
          <w:sz w:val="20"/>
          <w:szCs w:val="20"/>
          <w:shd w:val="clear" w:color="auto" w:fill="FFFFFF"/>
        </w:rPr>
        <w:t xml:space="preserve">эмансипацию </w:t>
      </w:r>
      <w:r w:rsidRPr="0034441A">
        <w:rPr>
          <w:rFonts w:ascii="Times New Roman" w:hAnsi="Times New Roman"/>
          <w:sz w:val="20"/>
          <w:szCs w:val="20"/>
        </w:rPr>
        <w:t>от взрослых, сколько четкую ориентировку и определение своего места во взрослом мире.</w:t>
      </w:r>
    </w:p>
    <w:p w:rsidR="00341431" w:rsidRPr="0034441A" w:rsidRDefault="00341431" w:rsidP="00341431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Основная образовательная программа формируется с учетом принципа демократизации, который обеспечивает формирование и развитие демократической культуры всех участников образовательных отношений на основе сотрудничества, сотворчества, личной </w:t>
      </w:r>
      <w:proofErr w:type="gramStart"/>
      <w:r w:rsidRPr="0034441A">
        <w:rPr>
          <w:rFonts w:ascii="Times New Roman" w:hAnsi="Times New Roman"/>
          <w:sz w:val="20"/>
          <w:szCs w:val="20"/>
        </w:rPr>
        <w:t>ответственности</w:t>
      </w:r>
      <w:proofErr w:type="gramEnd"/>
      <w:r w:rsidRPr="0034441A">
        <w:rPr>
          <w:rFonts w:ascii="Times New Roman" w:hAnsi="Times New Roman"/>
          <w:sz w:val="20"/>
          <w:szCs w:val="20"/>
        </w:rPr>
        <w:t xml:space="preserve"> в том числе через развитие органов государственно-общественного управления образовательной организацией.</w:t>
      </w:r>
    </w:p>
    <w:p w:rsidR="00341431" w:rsidRPr="0034441A" w:rsidRDefault="00341431" w:rsidP="00341431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Основная образовательная программа формируется в соответствии с требованиями ФГОС СОО и с учетом индивидуальных особенностей, потребностей и </w:t>
      </w:r>
      <w:proofErr w:type="gramStart"/>
      <w:r w:rsidRPr="0034441A">
        <w:rPr>
          <w:rFonts w:ascii="Times New Roman" w:hAnsi="Times New Roman"/>
          <w:sz w:val="20"/>
          <w:szCs w:val="20"/>
        </w:rPr>
        <w:t>запросов</w:t>
      </w:r>
      <w:proofErr w:type="gramEnd"/>
      <w:r w:rsidRPr="0034441A">
        <w:rPr>
          <w:rFonts w:ascii="Times New Roman" w:hAnsi="Times New Roman"/>
          <w:sz w:val="20"/>
          <w:szCs w:val="20"/>
        </w:rPr>
        <w:t xml:space="preserve"> обучающихся и их родителей (законных представителей) при получении среднего общего образования, включая образовательные потребности обучающихся с ограниченными возможностями здоровья и инвалидов,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образования, профессиональной деятельности и успешной социализации.</w:t>
      </w:r>
    </w:p>
    <w:p w:rsidR="00CD5647" w:rsidRPr="0034441A" w:rsidRDefault="00CD5647" w:rsidP="00CD5647">
      <w:pPr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 xml:space="preserve">       Информационно-методическая направленность образовательной программы:</w:t>
      </w:r>
    </w:p>
    <w:p w:rsidR="00CD5647" w:rsidRPr="0034441A" w:rsidRDefault="00CD5647" w:rsidP="00B44F51">
      <w:pPr>
        <w:numPr>
          <w:ilvl w:val="0"/>
          <w:numId w:val="72"/>
        </w:numPr>
        <w:rPr>
          <w:sz w:val="20"/>
          <w:szCs w:val="20"/>
        </w:rPr>
      </w:pPr>
      <w:r w:rsidRPr="0034441A">
        <w:rPr>
          <w:sz w:val="20"/>
          <w:szCs w:val="20"/>
        </w:rPr>
        <w:t>определение целей и содержания учебного процесса, обоснование  особенностей выбора  учебных программ;</w:t>
      </w:r>
    </w:p>
    <w:p w:rsidR="00CD5647" w:rsidRPr="0034441A" w:rsidRDefault="00CD5647" w:rsidP="00B44F51">
      <w:pPr>
        <w:numPr>
          <w:ilvl w:val="0"/>
          <w:numId w:val="72"/>
        </w:numPr>
        <w:rPr>
          <w:sz w:val="20"/>
          <w:szCs w:val="20"/>
        </w:rPr>
      </w:pPr>
      <w:r w:rsidRPr="0034441A">
        <w:rPr>
          <w:sz w:val="20"/>
          <w:szCs w:val="20"/>
        </w:rPr>
        <w:t>разработка и структурирование учебно-методической  базы  учебных программ с учетом поэтапной их реализации;</w:t>
      </w:r>
    </w:p>
    <w:p w:rsidR="00CD5647" w:rsidRPr="0034441A" w:rsidRDefault="00CD5647" w:rsidP="00B44F51">
      <w:pPr>
        <w:numPr>
          <w:ilvl w:val="0"/>
          <w:numId w:val="72"/>
        </w:numPr>
        <w:rPr>
          <w:sz w:val="20"/>
          <w:szCs w:val="20"/>
        </w:rPr>
      </w:pPr>
      <w:r w:rsidRPr="0034441A">
        <w:rPr>
          <w:sz w:val="20"/>
          <w:szCs w:val="20"/>
        </w:rPr>
        <w:t>проектирование  результатов освоения учебных программ;</w:t>
      </w:r>
    </w:p>
    <w:p w:rsidR="00CD5647" w:rsidRPr="0034441A" w:rsidRDefault="00CD5647" w:rsidP="00B44F51">
      <w:pPr>
        <w:numPr>
          <w:ilvl w:val="0"/>
          <w:numId w:val="72"/>
        </w:numPr>
        <w:rPr>
          <w:sz w:val="20"/>
          <w:szCs w:val="20"/>
        </w:rPr>
      </w:pPr>
      <w:r w:rsidRPr="0034441A">
        <w:rPr>
          <w:sz w:val="20"/>
          <w:szCs w:val="20"/>
        </w:rPr>
        <w:t xml:space="preserve">определение  тенденций инновационных внедрений, подготовка и реализация </w:t>
      </w:r>
      <w:proofErr w:type="spellStart"/>
      <w:r w:rsidRPr="0034441A">
        <w:rPr>
          <w:sz w:val="20"/>
          <w:szCs w:val="20"/>
        </w:rPr>
        <w:t>предпрофильного</w:t>
      </w:r>
      <w:proofErr w:type="spellEnd"/>
      <w:r w:rsidRPr="0034441A">
        <w:rPr>
          <w:sz w:val="20"/>
          <w:szCs w:val="20"/>
        </w:rPr>
        <w:t xml:space="preserve"> и профильного обучения, апробация современных образовательных траекторий (элективные курсы по выбору, индивидуальные образовательные траектории) и их внедрение.</w:t>
      </w:r>
    </w:p>
    <w:p w:rsidR="00CD5647" w:rsidRPr="0034441A" w:rsidRDefault="00CD5647" w:rsidP="00CD56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МКОУ</w:t>
      </w:r>
      <w:r w:rsidR="008C0BFA" w:rsidRPr="0034441A">
        <w:rPr>
          <w:color w:val="000000"/>
          <w:spacing w:val="5"/>
          <w:sz w:val="20"/>
          <w:szCs w:val="20"/>
        </w:rPr>
        <w:t xml:space="preserve"> </w:t>
      </w:r>
      <w:r w:rsidR="008C0BFA" w:rsidRPr="0034441A">
        <w:rPr>
          <w:noProof/>
          <w:sz w:val="20"/>
          <w:szCs w:val="20"/>
        </w:rPr>
        <w:t xml:space="preserve">«Эрдниевская средняя общеобразовательная школа имени Э.М.Кектеева» </w:t>
      </w:r>
      <w:r w:rsidRPr="0034441A">
        <w:rPr>
          <w:sz w:val="20"/>
          <w:szCs w:val="20"/>
        </w:rPr>
        <w:t>реализует следующие уровни образовательных программ:</w:t>
      </w:r>
    </w:p>
    <w:p w:rsidR="00CD5647" w:rsidRPr="0034441A" w:rsidRDefault="00CD5647" w:rsidP="00CD56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I ступень -  начальное общее образование</w:t>
      </w:r>
      <w:r w:rsidR="00516EB3" w:rsidRPr="0034441A">
        <w:rPr>
          <w:sz w:val="20"/>
          <w:szCs w:val="20"/>
        </w:rPr>
        <w:t xml:space="preserve"> (ФГОС НОО, 4 года)</w:t>
      </w:r>
    </w:p>
    <w:p w:rsidR="00CD5647" w:rsidRPr="0034441A" w:rsidRDefault="00CD5647" w:rsidP="00CD56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  <w:lang w:val="en-US"/>
        </w:rPr>
        <w:t>II</w:t>
      </w:r>
      <w:r w:rsidRPr="0034441A">
        <w:rPr>
          <w:sz w:val="20"/>
          <w:szCs w:val="20"/>
        </w:rPr>
        <w:t xml:space="preserve"> ступень – основное общее образование</w:t>
      </w:r>
      <w:r w:rsidR="00516EB3" w:rsidRPr="0034441A">
        <w:rPr>
          <w:sz w:val="20"/>
          <w:szCs w:val="20"/>
        </w:rPr>
        <w:t xml:space="preserve"> (ФГОС ООО, 5 лет)</w:t>
      </w:r>
    </w:p>
    <w:p w:rsidR="00CD5647" w:rsidRPr="0034441A" w:rsidRDefault="00CD5647" w:rsidP="00CD56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II</w:t>
      </w:r>
      <w:r w:rsidRPr="0034441A">
        <w:rPr>
          <w:sz w:val="20"/>
          <w:szCs w:val="20"/>
          <w:lang w:val="en-US"/>
        </w:rPr>
        <w:t>I</w:t>
      </w:r>
      <w:r w:rsidRPr="0034441A">
        <w:rPr>
          <w:sz w:val="20"/>
          <w:szCs w:val="20"/>
        </w:rPr>
        <w:t xml:space="preserve"> ступень - среднее общее образование</w:t>
      </w:r>
      <w:r w:rsidR="00516EB3" w:rsidRPr="0034441A">
        <w:rPr>
          <w:sz w:val="20"/>
          <w:szCs w:val="20"/>
        </w:rPr>
        <w:t xml:space="preserve">  (ФГОС СОО, </w:t>
      </w:r>
      <w:r w:rsidR="00DC617F" w:rsidRPr="0034441A">
        <w:rPr>
          <w:sz w:val="20"/>
          <w:szCs w:val="20"/>
        </w:rPr>
        <w:t>2 года</w:t>
      </w:r>
      <w:proofErr w:type="gramStart"/>
      <w:r w:rsidR="00516EB3" w:rsidRPr="0034441A">
        <w:rPr>
          <w:sz w:val="20"/>
          <w:szCs w:val="20"/>
        </w:rPr>
        <w:t xml:space="preserve"> )</w:t>
      </w:r>
      <w:proofErr w:type="gramEnd"/>
    </w:p>
    <w:p w:rsidR="00CD5647" w:rsidRPr="0034441A" w:rsidRDefault="00CD5647" w:rsidP="00CD56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Каждая ступень обучения  реализует свои цели и задачи.</w:t>
      </w:r>
    </w:p>
    <w:p w:rsidR="00516EB3" w:rsidRPr="0034441A" w:rsidRDefault="00516EB3" w:rsidP="00CD56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D5647" w:rsidRPr="0034441A" w:rsidRDefault="00CD5647" w:rsidP="00CD564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Для реализации образовательной программы МКОУ</w:t>
      </w:r>
      <w:r w:rsidRPr="0034441A">
        <w:rPr>
          <w:color w:val="000000"/>
          <w:spacing w:val="5"/>
          <w:sz w:val="20"/>
          <w:szCs w:val="20"/>
        </w:rPr>
        <w:t xml:space="preserve"> </w:t>
      </w:r>
      <w:r w:rsidR="008C0BFA" w:rsidRPr="0034441A">
        <w:rPr>
          <w:noProof/>
          <w:sz w:val="20"/>
          <w:szCs w:val="20"/>
        </w:rPr>
        <w:t>«Эрдниевская средняя общеобразовательная школа имени Э.М.Кектеева»</w:t>
      </w:r>
      <w:r w:rsidRPr="0034441A">
        <w:rPr>
          <w:sz w:val="20"/>
          <w:szCs w:val="20"/>
        </w:rPr>
        <w:t xml:space="preserve">  располагает следующими средствами:</w:t>
      </w:r>
    </w:p>
    <w:p w:rsidR="00CD5647" w:rsidRPr="0034441A" w:rsidRDefault="00CD5647" w:rsidP="00CD5647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Кадровый состав:</w:t>
      </w:r>
    </w:p>
    <w:p w:rsidR="00DC617F" w:rsidRPr="0034441A" w:rsidRDefault="00DC617F" w:rsidP="00DC617F">
      <w:pPr>
        <w:widowControl w:val="0"/>
        <w:autoSpaceDE w:val="0"/>
        <w:autoSpaceDN w:val="0"/>
        <w:adjustRightInd w:val="0"/>
        <w:ind w:firstLine="540"/>
        <w:jc w:val="both"/>
        <w:rPr>
          <w:spacing w:val="2"/>
          <w:sz w:val="20"/>
          <w:szCs w:val="20"/>
        </w:rPr>
      </w:pPr>
      <w:r w:rsidRPr="0034441A">
        <w:rPr>
          <w:spacing w:val="2"/>
          <w:sz w:val="20"/>
          <w:szCs w:val="20"/>
        </w:rPr>
        <w:t xml:space="preserve">В МКОУ </w:t>
      </w:r>
      <w:r w:rsidR="008C0BFA" w:rsidRPr="0034441A">
        <w:rPr>
          <w:noProof/>
          <w:sz w:val="20"/>
          <w:szCs w:val="20"/>
        </w:rPr>
        <w:t xml:space="preserve">«Эрдниевская средняя общеобразовательная школа имени Э.М.Кектеева» </w:t>
      </w:r>
      <w:r w:rsidRPr="0034441A">
        <w:rPr>
          <w:spacing w:val="2"/>
          <w:sz w:val="20"/>
          <w:szCs w:val="20"/>
        </w:rPr>
        <w:t xml:space="preserve">работают </w:t>
      </w:r>
      <w:r w:rsidR="00A05FBE" w:rsidRPr="0034441A">
        <w:rPr>
          <w:spacing w:val="2"/>
          <w:sz w:val="20"/>
          <w:szCs w:val="20"/>
        </w:rPr>
        <w:t xml:space="preserve"> 20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lastRenderedPageBreak/>
        <w:t xml:space="preserve">педагогов, из них: с высшим образованием – </w:t>
      </w:r>
      <w:r w:rsidR="008C0BFA" w:rsidRPr="0034441A">
        <w:rPr>
          <w:spacing w:val="2"/>
          <w:sz w:val="20"/>
          <w:szCs w:val="20"/>
        </w:rPr>
        <w:t xml:space="preserve">  </w:t>
      </w:r>
      <w:r w:rsidR="00A05FBE" w:rsidRPr="0034441A">
        <w:rPr>
          <w:spacing w:val="2"/>
          <w:sz w:val="20"/>
          <w:szCs w:val="20"/>
        </w:rPr>
        <w:t xml:space="preserve"> 19 (95%)</w:t>
      </w:r>
      <w:r w:rsidRPr="0034441A">
        <w:rPr>
          <w:spacing w:val="2"/>
          <w:sz w:val="20"/>
          <w:szCs w:val="20"/>
        </w:rPr>
        <w:t xml:space="preserve">, </w:t>
      </w:r>
      <w:r w:rsidR="008C0BFA" w:rsidRPr="0034441A">
        <w:rPr>
          <w:spacing w:val="2"/>
          <w:sz w:val="20"/>
          <w:szCs w:val="20"/>
        </w:rPr>
        <w:t xml:space="preserve"> со средним специальным –  </w:t>
      </w:r>
      <w:r w:rsidR="00A05FBE" w:rsidRPr="0034441A">
        <w:rPr>
          <w:spacing w:val="2"/>
          <w:sz w:val="20"/>
          <w:szCs w:val="20"/>
        </w:rPr>
        <w:t>1</w:t>
      </w:r>
      <w:r w:rsidRPr="0034441A">
        <w:rPr>
          <w:spacing w:val="2"/>
          <w:sz w:val="20"/>
          <w:szCs w:val="20"/>
        </w:rPr>
        <w:t xml:space="preserve"> (</w:t>
      </w:r>
      <w:r w:rsidR="00A05FBE" w:rsidRPr="0034441A">
        <w:rPr>
          <w:spacing w:val="2"/>
          <w:sz w:val="20"/>
          <w:szCs w:val="20"/>
        </w:rPr>
        <w:t>5</w:t>
      </w:r>
      <w:r w:rsidRPr="0034441A">
        <w:rPr>
          <w:spacing w:val="2"/>
          <w:sz w:val="20"/>
          <w:szCs w:val="20"/>
        </w:rPr>
        <w:t xml:space="preserve"> %).  </w:t>
      </w:r>
      <w:r w:rsidR="00A05FBE" w:rsidRPr="0034441A">
        <w:rPr>
          <w:spacing w:val="2"/>
          <w:sz w:val="20"/>
          <w:szCs w:val="20"/>
        </w:rPr>
        <w:t>8</w:t>
      </w:r>
      <w:r w:rsidR="008C0BFA"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 xml:space="preserve"> </w:t>
      </w:r>
      <w:proofErr w:type="gramStart"/>
      <w:r w:rsidRPr="0034441A">
        <w:rPr>
          <w:spacing w:val="2"/>
          <w:sz w:val="20"/>
          <w:szCs w:val="20"/>
        </w:rPr>
        <w:t>(</w:t>
      </w:r>
      <w:r w:rsidR="008C0BFA" w:rsidRPr="0034441A">
        <w:rPr>
          <w:spacing w:val="2"/>
          <w:sz w:val="20"/>
          <w:szCs w:val="20"/>
        </w:rPr>
        <w:t xml:space="preserve"> </w:t>
      </w:r>
      <w:proofErr w:type="gramEnd"/>
      <w:r w:rsidR="00A05FBE" w:rsidRPr="0034441A">
        <w:rPr>
          <w:spacing w:val="2"/>
          <w:sz w:val="20"/>
          <w:szCs w:val="20"/>
        </w:rPr>
        <w:t>40</w:t>
      </w:r>
      <w:r w:rsidRPr="0034441A">
        <w:rPr>
          <w:spacing w:val="2"/>
          <w:sz w:val="20"/>
          <w:szCs w:val="20"/>
        </w:rPr>
        <w:t>%) учителя имеет высшу</w:t>
      </w:r>
      <w:r w:rsidR="00A05FBE" w:rsidRPr="0034441A">
        <w:rPr>
          <w:spacing w:val="2"/>
          <w:sz w:val="20"/>
          <w:szCs w:val="20"/>
        </w:rPr>
        <w:t>ю квалификационную категорию, 11 (55</w:t>
      </w:r>
      <w:r w:rsidRPr="0034441A">
        <w:rPr>
          <w:spacing w:val="2"/>
          <w:sz w:val="20"/>
          <w:szCs w:val="20"/>
        </w:rPr>
        <w:t xml:space="preserve">%) - первую квалификационную категорию, без категории – </w:t>
      </w:r>
      <w:r w:rsidR="00A05FBE" w:rsidRPr="0034441A">
        <w:rPr>
          <w:spacing w:val="2"/>
          <w:sz w:val="20"/>
          <w:szCs w:val="20"/>
        </w:rPr>
        <w:t>1</w:t>
      </w:r>
      <w:r w:rsidR="008C0BFA" w:rsidRPr="0034441A">
        <w:rPr>
          <w:spacing w:val="2"/>
          <w:sz w:val="20"/>
          <w:szCs w:val="20"/>
        </w:rPr>
        <w:t xml:space="preserve"> ( </w:t>
      </w:r>
      <w:r w:rsidR="00A05FBE" w:rsidRPr="0034441A">
        <w:rPr>
          <w:spacing w:val="2"/>
          <w:sz w:val="20"/>
          <w:szCs w:val="20"/>
        </w:rPr>
        <w:t>5</w:t>
      </w:r>
      <w:r w:rsidRPr="0034441A">
        <w:rPr>
          <w:spacing w:val="2"/>
          <w:sz w:val="20"/>
          <w:szCs w:val="20"/>
        </w:rPr>
        <w:t xml:space="preserve">%). Педагогический стаж от </w:t>
      </w:r>
      <w:r w:rsidR="00A05FBE" w:rsidRPr="0034441A">
        <w:rPr>
          <w:spacing w:val="2"/>
          <w:sz w:val="20"/>
          <w:szCs w:val="20"/>
        </w:rPr>
        <w:t>0 до 50</w:t>
      </w:r>
      <w:r w:rsidRPr="0034441A">
        <w:rPr>
          <w:spacing w:val="2"/>
          <w:sz w:val="20"/>
          <w:szCs w:val="20"/>
        </w:rPr>
        <w:t xml:space="preserve"> лет.</w:t>
      </w:r>
    </w:p>
    <w:p w:rsidR="00CD5647" w:rsidRPr="0034441A" w:rsidRDefault="00CD5647" w:rsidP="00CD5647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О высоком уровне педагогического мастерства учителей можно судить по их участию в профессиональных конкурсах, конференциях, образовательных выставках и семинарах школьного, районного, регионального, федерального  уровнях.</w:t>
      </w:r>
    </w:p>
    <w:p w:rsidR="00CD5647" w:rsidRPr="0034441A" w:rsidRDefault="00CD5647" w:rsidP="00CD5647">
      <w:pPr>
        <w:rPr>
          <w:b/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Материально-техническое обеспечение и оснащенность образовательного процесса.</w:t>
      </w:r>
    </w:p>
    <w:p w:rsidR="00CD5647" w:rsidRPr="0034441A" w:rsidRDefault="00CD5647" w:rsidP="00CD5647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Материально-техническое обеспечение соответствует нормативным требованиям ресурсного обеспечения УВП, санитарно-эпидемиологическим правилам и нормам, и строительным нормам. В школе формируется образовательная среда, адекватная потребностям развития ребенка и </w:t>
      </w:r>
      <w:proofErr w:type="spellStart"/>
      <w:r w:rsidRPr="0034441A">
        <w:rPr>
          <w:sz w:val="20"/>
          <w:szCs w:val="20"/>
        </w:rPr>
        <w:t>здоровьесбережения</w:t>
      </w:r>
      <w:proofErr w:type="spellEnd"/>
      <w:r w:rsidRPr="0034441A">
        <w:rPr>
          <w:sz w:val="20"/>
          <w:szCs w:val="20"/>
        </w:rPr>
        <w:t xml:space="preserve"> (необходимый набор помещений, эстетические условия, оформление школы, оборудование пищеблока, спортивного зала, спортивной площадки).</w:t>
      </w:r>
    </w:p>
    <w:p w:rsidR="00CD5647" w:rsidRPr="0034441A" w:rsidRDefault="00CD5647" w:rsidP="00CD5647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Учебно-материальное обеспечение соответствуют нормативным требованиям к комплектности и качеству учебного и учебно-наглядного оборудования. </w:t>
      </w:r>
    </w:p>
    <w:p w:rsidR="0083221B" w:rsidRPr="0034441A" w:rsidRDefault="00CD5647" w:rsidP="0083221B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  Всего в МКОУ «</w:t>
      </w:r>
      <w:proofErr w:type="spellStart"/>
      <w:r w:rsidR="008C0BFA" w:rsidRPr="0034441A">
        <w:rPr>
          <w:rFonts w:ascii="Times New Roman" w:hAnsi="Times New Roman"/>
          <w:sz w:val="20"/>
          <w:szCs w:val="20"/>
        </w:rPr>
        <w:t>Эрдниевская</w:t>
      </w:r>
      <w:proofErr w:type="spellEnd"/>
      <w:r w:rsidR="008C0BFA" w:rsidRPr="0034441A">
        <w:rPr>
          <w:rFonts w:ascii="Times New Roman" w:hAnsi="Times New Roman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СОШ</w:t>
      </w:r>
      <w:r w:rsidR="008C0BFA" w:rsidRPr="0034441A">
        <w:rPr>
          <w:rFonts w:ascii="Times New Roman" w:hAnsi="Times New Roman"/>
          <w:sz w:val="20"/>
          <w:szCs w:val="20"/>
        </w:rPr>
        <w:t xml:space="preserve"> им. </w:t>
      </w:r>
      <w:proofErr w:type="spellStart"/>
      <w:r w:rsidR="008C0BFA" w:rsidRPr="0034441A">
        <w:rPr>
          <w:rFonts w:ascii="Times New Roman" w:hAnsi="Times New Roman"/>
          <w:sz w:val="20"/>
          <w:szCs w:val="20"/>
        </w:rPr>
        <w:t>Э.М.Кектеева</w:t>
      </w:r>
      <w:proofErr w:type="spellEnd"/>
      <w:r w:rsidRPr="0034441A">
        <w:rPr>
          <w:rFonts w:ascii="Times New Roman" w:hAnsi="Times New Roman"/>
          <w:sz w:val="20"/>
          <w:szCs w:val="20"/>
        </w:rPr>
        <w:t xml:space="preserve">» – </w:t>
      </w:r>
      <w:r w:rsidR="0083221B" w:rsidRPr="0034441A">
        <w:rPr>
          <w:rFonts w:ascii="Times New Roman" w:hAnsi="Times New Roman"/>
          <w:color w:val="FF0000"/>
          <w:sz w:val="20"/>
          <w:szCs w:val="20"/>
        </w:rPr>
        <w:t>1</w:t>
      </w:r>
      <w:r w:rsidR="00A05FBE" w:rsidRPr="0034441A">
        <w:rPr>
          <w:rFonts w:ascii="Times New Roman" w:hAnsi="Times New Roman"/>
          <w:color w:val="FF0000"/>
          <w:sz w:val="20"/>
          <w:szCs w:val="20"/>
        </w:rPr>
        <w:t>5</w:t>
      </w:r>
      <w:r w:rsidR="0083221B" w:rsidRPr="0034441A">
        <w:rPr>
          <w:rFonts w:ascii="Times New Roman" w:hAnsi="Times New Roman"/>
          <w:sz w:val="20"/>
          <w:szCs w:val="20"/>
        </w:rPr>
        <w:t xml:space="preserve"> учебных кабинетов, из них оснащение кабинета химии и биологии и кабинета физики создано  при поддержке  Центра образования естественно - научной направленности </w:t>
      </w:r>
      <w:r w:rsidR="0083221B" w:rsidRPr="0034441A">
        <w:rPr>
          <w:rFonts w:ascii="Times New Roman" w:hAnsi="Times New Roman"/>
          <w:b/>
          <w:sz w:val="20"/>
          <w:szCs w:val="20"/>
        </w:rPr>
        <w:t xml:space="preserve">«Точка роста», </w:t>
      </w:r>
      <w:r w:rsidR="00A05FBE" w:rsidRPr="0034441A">
        <w:rPr>
          <w:rFonts w:ascii="Times New Roman" w:hAnsi="Times New Roman"/>
          <w:sz w:val="20"/>
          <w:szCs w:val="20"/>
        </w:rPr>
        <w:t xml:space="preserve"> 3 административных</w:t>
      </w:r>
      <w:r w:rsidR="0083221B" w:rsidRPr="0034441A">
        <w:rPr>
          <w:rFonts w:ascii="Times New Roman" w:hAnsi="Times New Roman"/>
          <w:sz w:val="20"/>
          <w:szCs w:val="20"/>
        </w:rPr>
        <w:t>.</w:t>
      </w:r>
    </w:p>
    <w:p w:rsidR="00DC617F" w:rsidRPr="0034441A" w:rsidRDefault="00CD5647" w:rsidP="00DC617F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  В школе работает библиотека.  </w:t>
      </w:r>
      <w:r w:rsidR="00DC617F" w:rsidRPr="0034441A">
        <w:rPr>
          <w:rFonts w:ascii="Times New Roman" w:hAnsi="Times New Roman"/>
          <w:sz w:val="20"/>
          <w:szCs w:val="20"/>
        </w:rPr>
        <w:t xml:space="preserve">Фонд библиотеки </w:t>
      </w:r>
      <w:r w:rsidR="00015BA3">
        <w:rPr>
          <w:rFonts w:ascii="Times New Roman" w:hAnsi="Times New Roman"/>
          <w:color w:val="FF0000"/>
          <w:sz w:val="20"/>
          <w:szCs w:val="20"/>
        </w:rPr>
        <w:t>4429</w:t>
      </w:r>
      <w:r w:rsidR="00DC617F" w:rsidRPr="0034441A">
        <w:rPr>
          <w:rFonts w:ascii="Times New Roman" w:hAnsi="Times New Roman"/>
          <w:sz w:val="20"/>
          <w:szCs w:val="20"/>
        </w:rPr>
        <w:t xml:space="preserve"> шт.: справочная и художественная литература – </w:t>
      </w:r>
      <w:r w:rsidR="00015BA3">
        <w:rPr>
          <w:rFonts w:ascii="Times New Roman" w:hAnsi="Times New Roman"/>
          <w:color w:val="FF0000"/>
          <w:sz w:val="20"/>
          <w:szCs w:val="20"/>
        </w:rPr>
        <w:t>1890 шт., учебники – 2539</w:t>
      </w:r>
      <w:r w:rsidR="00DC617F" w:rsidRPr="0034441A">
        <w:rPr>
          <w:rFonts w:ascii="Times New Roman" w:hAnsi="Times New Roman"/>
          <w:color w:val="FF0000"/>
          <w:sz w:val="20"/>
          <w:szCs w:val="20"/>
        </w:rPr>
        <w:t xml:space="preserve"> шт., учебные пособия – 375 шт</w:t>
      </w:r>
      <w:r w:rsidR="00DC617F" w:rsidRPr="0034441A">
        <w:rPr>
          <w:rFonts w:ascii="Times New Roman" w:hAnsi="Times New Roman"/>
          <w:sz w:val="20"/>
          <w:szCs w:val="20"/>
        </w:rPr>
        <w:t>.</w:t>
      </w:r>
    </w:p>
    <w:p w:rsidR="00CD5647" w:rsidRPr="0034441A" w:rsidRDefault="00CD5647" w:rsidP="00CD5647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 Питание учащихся осуществляется в современно - оборудованной столовой, с количеством посадочных мест – </w:t>
      </w:r>
      <w:r w:rsidR="00015BA3">
        <w:rPr>
          <w:rFonts w:ascii="Times New Roman" w:hAnsi="Times New Roman"/>
          <w:color w:val="FF0000"/>
          <w:sz w:val="20"/>
          <w:szCs w:val="20"/>
        </w:rPr>
        <w:t>80</w:t>
      </w:r>
      <w:r w:rsidRPr="0034441A">
        <w:rPr>
          <w:rFonts w:ascii="Times New Roman" w:hAnsi="Times New Roman"/>
          <w:sz w:val="20"/>
          <w:szCs w:val="20"/>
        </w:rPr>
        <w:t xml:space="preserve">. </w:t>
      </w:r>
    </w:p>
    <w:p w:rsidR="00CD5647" w:rsidRPr="0034441A" w:rsidRDefault="00CD5647" w:rsidP="00CD5647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 В школе обеспечен температурный режим в соответствии с требованиями </w:t>
      </w:r>
      <w:proofErr w:type="spellStart"/>
      <w:r w:rsidRPr="0034441A">
        <w:rPr>
          <w:rFonts w:ascii="Times New Roman" w:hAnsi="Times New Roman"/>
          <w:sz w:val="20"/>
          <w:szCs w:val="20"/>
        </w:rPr>
        <w:t>СанПиН</w:t>
      </w:r>
      <w:proofErr w:type="spellEnd"/>
      <w:r w:rsidRPr="0034441A">
        <w:rPr>
          <w:rFonts w:ascii="Times New Roman" w:hAnsi="Times New Roman"/>
          <w:sz w:val="20"/>
          <w:szCs w:val="20"/>
        </w:rPr>
        <w:t>, имеются работающие системы водоснабжения, канализации, отопления, освещения. Аварийные выходы оборудованы,</w:t>
      </w:r>
      <w:r w:rsidRPr="0034441A">
        <w:rPr>
          <w:rFonts w:ascii="Times New Roman" w:hAnsi="Times New Roman"/>
          <w:sz w:val="20"/>
          <w:szCs w:val="20"/>
        </w:rPr>
        <w:tab/>
        <w:t xml:space="preserve"> в</w:t>
      </w:r>
      <w:r w:rsidRPr="0034441A">
        <w:rPr>
          <w:rFonts w:ascii="Times New Roman" w:hAnsi="Times New Roman"/>
          <w:sz w:val="20"/>
          <w:szCs w:val="20"/>
        </w:rPr>
        <w:tab/>
        <w:t>наличии</w:t>
      </w:r>
      <w:r w:rsidRPr="0034441A">
        <w:rPr>
          <w:rFonts w:ascii="Times New Roman" w:hAnsi="Times New Roman"/>
          <w:sz w:val="20"/>
          <w:szCs w:val="20"/>
        </w:rPr>
        <w:tab/>
        <w:t>необходимое</w:t>
      </w:r>
      <w:r w:rsidRPr="0034441A">
        <w:rPr>
          <w:rFonts w:ascii="Times New Roman" w:hAnsi="Times New Roman"/>
          <w:sz w:val="20"/>
          <w:szCs w:val="20"/>
        </w:rPr>
        <w:tab/>
        <w:t>количество</w:t>
      </w:r>
      <w:r w:rsidRPr="0034441A">
        <w:rPr>
          <w:rFonts w:ascii="Times New Roman" w:hAnsi="Times New Roman"/>
          <w:sz w:val="20"/>
          <w:szCs w:val="20"/>
        </w:rPr>
        <w:tab/>
        <w:t>средств пожаротушения, подъездных путей к зданию, отвечающих всем требованиям пожарной безопасности. Действует пожарная сигнализация и автоматическая система оповещения людей при пожаре, тревожная кнопка.</w:t>
      </w:r>
    </w:p>
    <w:p w:rsidR="00CD5647" w:rsidRPr="0034441A" w:rsidRDefault="00CD5647" w:rsidP="00CD5647">
      <w:pPr>
        <w:ind w:firstLine="540"/>
        <w:rPr>
          <w:sz w:val="20"/>
          <w:szCs w:val="20"/>
        </w:rPr>
      </w:pPr>
      <w:r w:rsidRPr="0034441A">
        <w:rPr>
          <w:sz w:val="20"/>
          <w:szCs w:val="20"/>
        </w:rPr>
        <w:t xml:space="preserve"> </w:t>
      </w:r>
    </w:p>
    <w:p w:rsidR="00CD5647" w:rsidRPr="0034441A" w:rsidRDefault="00CD5647" w:rsidP="00CD5647">
      <w:pPr>
        <w:rPr>
          <w:b/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 xml:space="preserve">Информационно-коммуникационное образовательное пространство школы: </w:t>
      </w:r>
    </w:p>
    <w:p w:rsidR="00CD5647" w:rsidRPr="0034441A" w:rsidRDefault="00CD5647" w:rsidP="00CD5647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1 компьютерный класс, в учебных кабинетах интерактивная доска – </w:t>
      </w:r>
      <w:r w:rsidR="0083221B" w:rsidRPr="0034441A">
        <w:rPr>
          <w:sz w:val="20"/>
          <w:szCs w:val="20"/>
        </w:rPr>
        <w:t>4</w:t>
      </w:r>
      <w:r w:rsidRPr="0034441A">
        <w:rPr>
          <w:sz w:val="20"/>
          <w:szCs w:val="20"/>
        </w:rPr>
        <w:t xml:space="preserve"> шт., 4 компьютера для учителя.</w:t>
      </w:r>
    </w:p>
    <w:p w:rsidR="00CD5647" w:rsidRPr="0034441A" w:rsidRDefault="00CD5647" w:rsidP="00CD5647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</w:t>
      </w:r>
    </w:p>
    <w:p w:rsidR="00727AF0" w:rsidRPr="0034441A" w:rsidRDefault="009613B7" w:rsidP="00727AF0">
      <w:pPr>
        <w:jc w:val="center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2.Планируемые результаты освоения основной образовательной программы</w:t>
      </w:r>
    </w:p>
    <w:p w:rsidR="009613B7" w:rsidRPr="0034441A" w:rsidRDefault="009613B7" w:rsidP="00727AF0">
      <w:pPr>
        <w:jc w:val="center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 xml:space="preserve"> среднего  общего  образования</w:t>
      </w:r>
    </w:p>
    <w:p w:rsidR="001A7EE3" w:rsidRPr="0034441A" w:rsidRDefault="001A7EE3" w:rsidP="001A7EE3">
      <w:pPr>
        <w:pStyle w:val="4"/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Русский язык</w:t>
      </w:r>
    </w:p>
    <w:p w:rsidR="001A7EE3" w:rsidRPr="0034441A" w:rsidRDefault="001A7EE3" w:rsidP="001A7EE3">
      <w:pPr>
        <w:spacing w:line="276" w:lineRule="auto"/>
        <w:jc w:val="both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 результате изучения учебного предмета «Русский язык» на уровне среднего общего образования:</w:t>
      </w:r>
    </w:p>
    <w:p w:rsidR="001A7EE3" w:rsidRPr="0034441A" w:rsidRDefault="001A7EE3" w:rsidP="001A7EE3">
      <w:pPr>
        <w:spacing w:line="276" w:lineRule="auto"/>
        <w:jc w:val="both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научится: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языковые средства адекватно цели общения и речевой ситуации;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proofErr w:type="gramStart"/>
      <w:r w:rsidRPr="0034441A">
        <w:rPr>
          <w:sz w:val="20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выстраивать композицию текста, используя знания о его структурных элементах;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правильно использовать лексические и грамматические средства связи предложений при построении текста;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34441A">
        <w:rPr>
          <w:sz w:val="20"/>
        </w:rPr>
        <w:t>аудирования</w:t>
      </w:r>
      <w:proofErr w:type="spellEnd"/>
      <w:r w:rsidRPr="0034441A">
        <w:rPr>
          <w:sz w:val="20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извлекать необходимую информацию из различных источников и переводить ее в текстовый формат;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преобразовывать те</w:t>
      </w:r>
      <w:proofErr w:type="gramStart"/>
      <w:r w:rsidRPr="0034441A">
        <w:rPr>
          <w:sz w:val="20"/>
        </w:rPr>
        <w:t>кст в др</w:t>
      </w:r>
      <w:proofErr w:type="gramEnd"/>
      <w:r w:rsidRPr="0034441A">
        <w:rPr>
          <w:sz w:val="20"/>
        </w:rPr>
        <w:t>угие виды передачи информации;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выбирать тему, определять цель и подбирать материал для публичного выступления;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соблюдать культуру публичной речи;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оценивать собственную и чужую речь с позиции соответствия языковым нормам;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1A7EE3" w:rsidRPr="0034441A" w:rsidRDefault="001A7EE3" w:rsidP="001A7EE3">
      <w:pPr>
        <w:spacing w:line="276" w:lineRule="auto"/>
        <w:jc w:val="both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lastRenderedPageBreak/>
        <w:t>Выпускник на базовом уровне получит возможность научиться: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распознавать уровни и единицы языка в предъявленном тексте и видеть взаимосвязь между ними;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отличать язык художественной литературы от других разновидностей современного русского языка;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иметь представление об историческом развитии русского языка и истории русского языкознания;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сохранять стилевое единство при создании текста заданного функционального стиля;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создавать отзывы и рецензии на предложенный текст;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соблюдать культуру чтения, говорения, </w:t>
      </w:r>
      <w:proofErr w:type="spellStart"/>
      <w:r w:rsidRPr="0034441A">
        <w:rPr>
          <w:i/>
          <w:sz w:val="20"/>
        </w:rPr>
        <w:t>аудирования</w:t>
      </w:r>
      <w:proofErr w:type="spellEnd"/>
      <w:r w:rsidRPr="0034441A">
        <w:rPr>
          <w:i/>
          <w:sz w:val="20"/>
        </w:rPr>
        <w:t xml:space="preserve"> и письма;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осуществлять речевой самоконтроль;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i/>
          <w:sz w:val="20"/>
        </w:rPr>
        <w:t>оценивать эстетическую сторону речевого высказывания при анализе текстов (в том числе художественной литературы).</w:t>
      </w:r>
      <w:bookmarkStart w:id="1" w:name="_Toc453968149"/>
    </w:p>
    <w:p w:rsidR="001A7EE3" w:rsidRPr="0034441A" w:rsidRDefault="001A7EE3" w:rsidP="001A7EE3">
      <w:pPr>
        <w:pStyle w:val="a"/>
        <w:numPr>
          <w:ilvl w:val="0"/>
          <w:numId w:val="0"/>
        </w:numPr>
        <w:spacing w:line="276" w:lineRule="auto"/>
        <w:rPr>
          <w:b/>
          <w:sz w:val="20"/>
        </w:rPr>
      </w:pPr>
      <w:r w:rsidRPr="0034441A">
        <w:rPr>
          <w:b/>
          <w:sz w:val="20"/>
        </w:rPr>
        <w:t>Литература</w:t>
      </w:r>
      <w:bookmarkEnd w:id="1"/>
    </w:p>
    <w:p w:rsidR="001A7EE3" w:rsidRPr="0034441A" w:rsidRDefault="001A7EE3" w:rsidP="001A7EE3">
      <w:pPr>
        <w:spacing w:line="276" w:lineRule="auto"/>
        <w:jc w:val="both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 результате изучения учебного предмета «Литература» на уровне среднего общего образования:</w:t>
      </w:r>
    </w:p>
    <w:p w:rsidR="001A7EE3" w:rsidRPr="0034441A" w:rsidRDefault="001A7EE3" w:rsidP="001A7EE3">
      <w:pPr>
        <w:spacing w:line="276" w:lineRule="auto"/>
        <w:jc w:val="both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научится: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 устной и письменной форме обобщать и анализировать свой читательский опыт, а именно:</w:t>
      </w:r>
    </w:p>
    <w:p w:rsidR="001A7EE3" w:rsidRPr="0034441A" w:rsidRDefault="001A7EE3" w:rsidP="001A7EE3">
      <w:pPr>
        <w:pStyle w:val="a1"/>
        <w:numPr>
          <w:ilvl w:val="0"/>
          <w:numId w:val="0"/>
        </w:numPr>
        <w:spacing w:line="276" w:lineRule="auto"/>
        <w:ind w:left="709"/>
        <w:rPr>
          <w:sz w:val="20"/>
        </w:rPr>
      </w:pPr>
      <w:r w:rsidRPr="0034441A">
        <w:rPr>
          <w:sz w:val="20"/>
        </w:rPr>
        <w:t xml:space="preserve">• обосновывать выбор художественного произведения для анализа, приводя в качестве </w:t>
      </w:r>
      <w:proofErr w:type="gramStart"/>
      <w:r w:rsidRPr="0034441A">
        <w:rPr>
          <w:sz w:val="20"/>
        </w:rPr>
        <w:t>аргумента</w:t>
      </w:r>
      <w:proofErr w:type="gramEnd"/>
      <w:r w:rsidRPr="0034441A">
        <w:rPr>
          <w:sz w:val="20"/>
        </w:rPr>
        <w:t xml:space="preserve"> как тему (темы) произведения, так и его проблематику (содержащиеся в нем смыслы и подтексты);</w:t>
      </w:r>
    </w:p>
    <w:p w:rsidR="001A7EE3" w:rsidRPr="0034441A" w:rsidRDefault="001A7EE3" w:rsidP="001A7EE3">
      <w:pPr>
        <w:pStyle w:val="a1"/>
        <w:numPr>
          <w:ilvl w:val="0"/>
          <w:numId w:val="0"/>
        </w:numPr>
        <w:spacing w:line="276" w:lineRule="auto"/>
        <w:ind w:left="709"/>
        <w:rPr>
          <w:sz w:val="20"/>
        </w:rPr>
      </w:pPr>
      <w:r w:rsidRPr="0034441A">
        <w:rPr>
          <w:sz w:val="20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1A7EE3" w:rsidRPr="0034441A" w:rsidRDefault="001A7EE3" w:rsidP="001A7EE3">
      <w:pPr>
        <w:pStyle w:val="a1"/>
        <w:numPr>
          <w:ilvl w:val="0"/>
          <w:numId w:val="0"/>
        </w:numPr>
        <w:spacing w:line="276" w:lineRule="auto"/>
        <w:ind w:left="709"/>
        <w:rPr>
          <w:sz w:val="20"/>
        </w:rPr>
      </w:pPr>
      <w:r w:rsidRPr="0034441A">
        <w:rPr>
          <w:sz w:val="20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1A7EE3" w:rsidRPr="0034441A" w:rsidRDefault="001A7EE3" w:rsidP="001A7EE3">
      <w:pPr>
        <w:pStyle w:val="a1"/>
        <w:numPr>
          <w:ilvl w:val="0"/>
          <w:numId w:val="0"/>
        </w:numPr>
        <w:spacing w:line="276" w:lineRule="auto"/>
        <w:ind w:left="709"/>
        <w:rPr>
          <w:sz w:val="20"/>
        </w:rPr>
      </w:pPr>
      <w:r w:rsidRPr="0034441A">
        <w:rPr>
          <w:sz w:val="20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1A7EE3" w:rsidRPr="0034441A" w:rsidRDefault="001A7EE3" w:rsidP="001A7EE3">
      <w:pPr>
        <w:pStyle w:val="a1"/>
        <w:numPr>
          <w:ilvl w:val="0"/>
          <w:numId w:val="0"/>
        </w:numPr>
        <w:spacing w:line="276" w:lineRule="auto"/>
        <w:ind w:left="709"/>
        <w:rPr>
          <w:sz w:val="20"/>
        </w:rPr>
      </w:pPr>
      <w:r w:rsidRPr="0034441A">
        <w:rPr>
          <w:sz w:val="20"/>
        </w:rPr>
        <w:t xml:space="preserve">• определять контекстуальное значение слов и фраз, используемых в художественном произведении (включая переносные и </w:t>
      </w:r>
      <w:proofErr w:type="spellStart"/>
      <w:r w:rsidRPr="0034441A">
        <w:rPr>
          <w:sz w:val="20"/>
        </w:rPr>
        <w:t>коннотативные</w:t>
      </w:r>
      <w:proofErr w:type="spellEnd"/>
      <w:r w:rsidRPr="0034441A">
        <w:rPr>
          <w:sz w:val="20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1A7EE3" w:rsidRPr="0034441A" w:rsidRDefault="001A7EE3" w:rsidP="001A7EE3">
      <w:pPr>
        <w:pStyle w:val="a1"/>
        <w:numPr>
          <w:ilvl w:val="0"/>
          <w:numId w:val="0"/>
        </w:numPr>
        <w:spacing w:line="276" w:lineRule="auto"/>
        <w:ind w:left="709"/>
        <w:rPr>
          <w:sz w:val="20"/>
        </w:rPr>
      </w:pPr>
      <w:r w:rsidRPr="0034441A">
        <w:rPr>
          <w:sz w:val="20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1A7EE3" w:rsidRPr="0034441A" w:rsidRDefault="001A7EE3" w:rsidP="001A7EE3">
      <w:pPr>
        <w:pStyle w:val="a1"/>
        <w:numPr>
          <w:ilvl w:val="0"/>
          <w:numId w:val="0"/>
        </w:numPr>
        <w:spacing w:line="276" w:lineRule="auto"/>
        <w:ind w:left="709"/>
        <w:rPr>
          <w:sz w:val="20"/>
        </w:rPr>
      </w:pPr>
      <w:r w:rsidRPr="0034441A">
        <w:rPr>
          <w:sz w:val="20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1A7EE3" w:rsidRPr="0034441A" w:rsidRDefault="001A7EE3" w:rsidP="001A7EE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осуществлять следующую продуктивную деятельность:</w:t>
      </w:r>
    </w:p>
    <w:p w:rsidR="001A7EE3" w:rsidRPr="0034441A" w:rsidRDefault="001A7EE3" w:rsidP="001A7EE3">
      <w:pPr>
        <w:pStyle w:val="a1"/>
        <w:numPr>
          <w:ilvl w:val="0"/>
          <w:numId w:val="0"/>
        </w:numPr>
        <w:spacing w:line="276" w:lineRule="auto"/>
        <w:ind w:left="709"/>
        <w:rPr>
          <w:sz w:val="20"/>
        </w:rPr>
      </w:pPr>
      <w:r w:rsidRPr="0034441A">
        <w:rPr>
          <w:sz w:val="20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1A7EE3" w:rsidRPr="0034441A" w:rsidRDefault="001A7EE3" w:rsidP="001A7EE3">
      <w:pPr>
        <w:pStyle w:val="a1"/>
        <w:numPr>
          <w:ilvl w:val="0"/>
          <w:numId w:val="0"/>
        </w:numPr>
        <w:spacing w:line="276" w:lineRule="auto"/>
        <w:ind w:left="709"/>
        <w:rPr>
          <w:sz w:val="20"/>
        </w:rPr>
      </w:pPr>
      <w:r w:rsidRPr="0034441A">
        <w:rPr>
          <w:sz w:val="20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1A7EE3" w:rsidRPr="0034441A" w:rsidRDefault="001A7EE3" w:rsidP="001A7EE3">
      <w:pPr>
        <w:spacing w:line="276" w:lineRule="auto"/>
        <w:jc w:val="both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получит возможность научиться: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анализировать</w:t>
      </w:r>
      <w:r w:rsidRPr="0034441A">
        <w:rPr>
          <w:i/>
          <w:sz w:val="20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34441A">
        <w:rPr>
          <w:i/>
          <w:sz w:val="20"/>
        </w:rPr>
        <w:t>.</w:t>
      </w:r>
    </w:p>
    <w:p w:rsidR="001A7EE3" w:rsidRPr="0034441A" w:rsidRDefault="001A7EE3" w:rsidP="001A7EE3">
      <w:pPr>
        <w:spacing w:line="276" w:lineRule="auto"/>
        <w:jc w:val="both"/>
        <w:rPr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Выпускник на базовом уровне получит возможность узнать: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 месте и значении русской литературы в мировой литературе;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 произведениях новейшей отечественной и мировой литературы;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 важнейших литературных ресурсах, в том числе в сети Интернет;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об историко-культурном подходе в литературоведении;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об историко-литературном процессе XIX и XX веков;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о наиболее ярких или характерных чертах литературных направлений или течений; 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1A7EE3" w:rsidRPr="0034441A" w:rsidRDefault="001A7EE3" w:rsidP="001A7EE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 соотношении и взаимосвязях литературы с историческим периодом, эпохой.</w:t>
      </w:r>
    </w:p>
    <w:p w:rsidR="00C9629B" w:rsidRPr="0034441A" w:rsidRDefault="00C9629B" w:rsidP="00C9629B">
      <w:pPr>
        <w:pStyle w:val="4"/>
        <w:spacing w:line="276" w:lineRule="auto"/>
        <w:jc w:val="both"/>
        <w:rPr>
          <w:sz w:val="20"/>
          <w:szCs w:val="20"/>
        </w:rPr>
      </w:pPr>
      <w:bookmarkStart w:id="2" w:name="_Toc434850657"/>
      <w:bookmarkStart w:id="3" w:name="_Toc435412678"/>
      <w:bookmarkStart w:id="4" w:name="_Toc453968150"/>
      <w:r w:rsidRPr="0034441A">
        <w:rPr>
          <w:sz w:val="20"/>
          <w:szCs w:val="20"/>
        </w:rPr>
        <w:t>Иностранный язык</w:t>
      </w:r>
      <w:bookmarkEnd w:id="2"/>
      <w:bookmarkEnd w:id="3"/>
      <w:bookmarkEnd w:id="4"/>
    </w:p>
    <w:p w:rsidR="00C9629B" w:rsidRPr="0034441A" w:rsidRDefault="00C9629B" w:rsidP="00C9629B">
      <w:pPr>
        <w:spacing w:line="276" w:lineRule="auto"/>
        <w:jc w:val="both"/>
        <w:rPr>
          <w:sz w:val="20"/>
          <w:szCs w:val="20"/>
        </w:rPr>
      </w:pPr>
      <w:r w:rsidRPr="0034441A">
        <w:rPr>
          <w:b/>
          <w:sz w:val="20"/>
          <w:szCs w:val="20"/>
        </w:rPr>
        <w:t>В результате изучения учебного предмета «Иностранный язык» (английский) на уровне среднего общего образования:</w:t>
      </w:r>
    </w:p>
    <w:p w:rsidR="00C9629B" w:rsidRPr="0034441A" w:rsidRDefault="00C9629B" w:rsidP="00C9629B">
      <w:pPr>
        <w:spacing w:line="276" w:lineRule="auto"/>
        <w:jc w:val="both"/>
        <w:rPr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научится:</w:t>
      </w:r>
    </w:p>
    <w:p w:rsidR="00C9629B" w:rsidRPr="0034441A" w:rsidRDefault="00C9629B" w:rsidP="00C9629B">
      <w:pPr>
        <w:spacing w:line="276" w:lineRule="auto"/>
        <w:jc w:val="both"/>
        <w:rPr>
          <w:sz w:val="20"/>
          <w:szCs w:val="20"/>
        </w:rPr>
      </w:pPr>
      <w:r w:rsidRPr="0034441A">
        <w:rPr>
          <w:b/>
          <w:sz w:val="20"/>
          <w:szCs w:val="20"/>
        </w:rPr>
        <w:t>Коммуникативные умения</w:t>
      </w:r>
    </w:p>
    <w:p w:rsidR="00C9629B" w:rsidRPr="0034441A" w:rsidRDefault="00C9629B" w:rsidP="00C9629B">
      <w:pPr>
        <w:spacing w:line="276" w:lineRule="auto"/>
        <w:jc w:val="both"/>
        <w:rPr>
          <w:sz w:val="20"/>
          <w:szCs w:val="20"/>
        </w:rPr>
      </w:pPr>
      <w:r w:rsidRPr="0034441A">
        <w:rPr>
          <w:b/>
          <w:sz w:val="20"/>
          <w:szCs w:val="20"/>
        </w:rPr>
        <w:t>Говорение, диалогическая речь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Вести диалог/</w:t>
      </w:r>
      <w:proofErr w:type="spellStart"/>
      <w:r w:rsidRPr="0034441A">
        <w:rPr>
          <w:sz w:val="20"/>
        </w:rPr>
        <w:t>полилог</w:t>
      </w:r>
      <w:proofErr w:type="spellEnd"/>
      <w:r w:rsidRPr="0034441A">
        <w:rPr>
          <w:sz w:val="20"/>
        </w:rPr>
        <w:t xml:space="preserve"> в ситуациях неофициального общения в рамках изученной тематики;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выражать и аргументировать личную точку зрения;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запрашивать информацию и обмениваться информацией в пределах изученной тематики;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обращаться за разъяснениями, уточняя интересующую информацию.</w:t>
      </w:r>
    </w:p>
    <w:p w:rsidR="00C9629B" w:rsidRPr="0034441A" w:rsidRDefault="00C9629B" w:rsidP="00C9629B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</w:t>
      </w:r>
      <w:r w:rsidRPr="0034441A">
        <w:rPr>
          <w:b/>
          <w:sz w:val="20"/>
          <w:szCs w:val="20"/>
        </w:rPr>
        <w:t>Говорение, монологическая речь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передавать основное содержание </w:t>
      </w:r>
      <w:proofErr w:type="gramStart"/>
      <w:r w:rsidRPr="0034441A">
        <w:rPr>
          <w:sz w:val="20"/>
        </w:rPr>
        <w:t>прочитанного</w:t>
      </w:r>
      <w:proofErr w:type="gramEnd"/>
      <w:r w:rsidRPr="0034441A">
        <w:rPr>
          <w:sz w:val="20"/>
        </w:rPr>
        <w:t>/</w:t>
      </w:r>
      <w:r w:rsidRPr="0034441A">
        <w:rPr>
          <w:sz w:val="20"/>
        </w:rPr>
        <w:br/>
        <w:t>увиденного/услышанного;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давать краткие описания и/или комментарии</w:t>
      </w:r>
      <w:r w:rsidRPr="0034441A" w:rsidDel="001D10A3">
        <w:rPr>
          <w:sz w:val="20"/>
        </w:rPr>
        <w:t xml:space="preserve"> </w:t>
      </w:r>
      <w:r w:rsidRPr="0034441A">
        <w:rPr>
          <w:sz w:val="20"/>
        </w:rPr>
        <w:t>с опорой на нелинейный текст (таблицы, графики);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строить высказывание на основе изображения с опорой или без опоры на ключевые слова/план/вопросы.</w:t>
      </w:r>
    </w:p>
    <w:p w:rsidR="00C9629B" w:rsidRPr="0034441A" w:rsidRDefault="00C9629B" w:rsidP="00C9629B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</w:t>
      </w:r>
      <w:proofErr w:type="spellStart"/>
      <w:r w:rsidRPr="0034441A">
        <w:rPr>
          <w:b/>
          <w:sz w:val="20"/>
          <w:szCs w:val="20"/>
        </w:rPr>
        <w:t>Аудирование</w:t>
      </w:r>
      <w:proofErr w:type="spellEnd"/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Понимать основное содержание несложных аутентичных </w:t>
      </w:r>
      <w:proofErr w:type="spellStart"/>
      <w:r w:rsidRPr="0034441A">
        <w:rPr>
          <w:sz w:val="20"/>
        </w:rPr>
        <w:t>аудиотекстов</w:t>
      </w:r>
      <w:proofErr w:type="spellEnd"/>
      <w:r w:rsidRPr="0034441A">
        <w:rPr>
          <w:sz w:val="20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выборочное понимание запрашиваемой информации из несложных аутентичных </w:t>
      </w:r>
      <w:proofErr w:type="spellStart"/>
      <w:r w:rsidRPr="0034441A">
        <w:rPr>
          <w:sz w:val="20"/>
        </w:rPr>
        <w:t>аудиотекстов</w:t>
      </w:r>
      <w:proofErr w:type="spellEnd"/>
      <w:r w:rsidRPr="0034441A">
        <w:rPr>
          <w:sz w:val="20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C9629B" w:rsidRPr="0034441A" w:rsidRDefault="00C9629B" w:rsidP="00C9629B">
      <w:pPr>
        <w:spacing w:line="276" w:lineRule="auto"/>
        <w:jc w:val="both"/>
        <w:rPr>
          <w:sz w:val="20"/>
          <w:szCs w:val="20"/>
        </w:rPr>
      </w:pPr>
      <w:r w:rsidRPr="0034441A">
        <w:rPr>
          <w:b/>
          <w:sz w:val="20"/>
          <w:szCs w:val="20"/>
        </w:rPr>
        <w:t>Чтение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отделять в несложных аутентичных текстах различных стилей и жанров главную информацию от </w:t>
      </w:r>
      <w:proofErr w:type="gramStart"/>
      <w:r w:rsidRPr="0034441A">
        <w:rPr>
          <w:sz w:val="20"/>
        </w:rPr>
        <w:t>второстепенной</w:t>
      </w:r>
      <w:proofErr w:type="gramEnd"/>
      <w:r w:rsidRPr="0034441A">
        <w:rPr>
          <w:sz w:val="20"/>
        </w:rPr>
        <w:t>, выявлять наиболее значимые факты.</w:t>
      </w:r>
    </w:p>
    <w:p w:rsidR="00C9629B" w:rsidRPr="0034441A" w:rsidRDefault="00C9629B" w:rsidP="00C9629B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</w:t>
      </w:r>
      <w:r w:rsidRPr="0034441A">
        <w:rPr>
          <w:b/>
          <w:sz w:val="20"/>
          <w:szCs w:val="20"/>
        </w:rPr>
        <w:t>Письмо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Писать несложные связные тексты по изученной тематике;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письменно выражать свою точку зрения в рамках тем, включенных в раздел «Предметное содержание речи», в форме рассуждения, приводя аргументы и примеры. </w:t>
      </w:r>
    </w:p>
    <w:p w:rsidR="00C9629B" w:rsidRPr="0034441A" w:rsidRDefault="00C9629B" w:rsidP="00C9629B">
      <w:pPr>
        <w:spacing w:line="276" w:lineRule="auto"/>
        <w:jc w:val="both"/>
        <w:rPr>
          <w:sz w:val="20"/>
          <w:szCs w:val="20"/>
        </w:rPr>
      </w:pPr>
      <w:r w:rsidRPr="0034441A">
        <w:rPr>
          <w:b/>
          <w:sz w:val="20"/>
          <w:szCs w:val="20"/>
        </w:rPr>
        <w:t>Языковые навыки</w:t>
      </w:r>
    </w:p>
    <w:p w:rsidR="00C9629B" w:rsidRPr="0034441A" w:rsidRDefault="00C9629B" w:rsidP="00C9629B">
      <w:pPr>
        <w:spacing w:line="276" w:lineRule="auto"/>
        <w:jc w:val="both"/>
        <w:rPr>
          <w:sz w:val="20"/>
          <w:szCs w:val="20"/>
        </w:rPr>
      </w:pPr>
      <w:r w:rsidRPr="0034441A">
        <w:rPr>
          <w:b/>
          <w:sz w:val="20"/>
          <w:szCs w:val="20"/>
        </w:rPr>
        <w:t>Орфография и пунктуация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Владеть орфографическими навыками в рамках тем, включенных в раздел «Предметное содержание речи»;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расставлять в тексте знаки препинания в соответствии с нормами пунктуации.</w:t>
      </w:r>
    </w:p>
    <w:p w:rsidR="00C9629B" w:rsidRPr="0034441A" w:rsidRDefault="00C9629B" w:rsidP="00C9629B">
      <w:pPr>
        <w:spacing w:line="276" w:lineRule="auto"/>
        <w:jc w:val="both"/>
        <w:rPr>
          <w:sz w:val="20"/>
          <w:szCs w:val="20"/>
        </w:rPr>
      </w:pPr>
      <w:r w:rsidRPr="0034441A">
        <w:rPr>
          <w:b/>
          <w:sz w:val="20"/>
          <w:szCs w:val="20"/>
        </w:rPr>
        <w:t>Фонетическая сторона речи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Владеть </w:t>
      </w:r>
      <w:proofErr w:type="spellStart"/>
      <w:r w:rsidRPr="0034441A">
        <w:rPr>
          <w:sz w:val="20"/>
        </w:rPr>
        <w:t>слухопроизносительными</w:t>
      </w:r>
      <w:proofErr w:type="spellEnd"/>
      <w:r w:rsidRPr="0034441A">
        <w:rPr>
          <w:sz w:val="20"/>
        </w:rPr>
        <w:t xml:space="preserve"> навыками в рамках тем, включенных в раздел «Предметное содержание речи»;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владеть навыками ритмико-интонационного оформления речи в зависимости от коммуникативной ситуации.</w:t>
      </w:r>
    </w:p>
    <w:p w:rsidR="00C9629B" w:rsidRPr="0034441A" w:rsidRDefault="00C9629B" w:rsidP="00C9629B">
      <w:pPr>
        <w:spacing w:line="276" w:lineRule="auto"/>
        <w:jc w:val="both"/>
        <w:rPr>
          <w:sz w:val="20"/>
          <w:szCs w:val="20"/>
        </w:rPr>
      </w:pPr>
      <w:r w:rsidRPr="0034441A">
        <w:rPr>
          <w:b/>
          <w:sz w:val="20"/>
          <w:szCs w:val="20"/>
        </w:rPr>
        <w:t>Лексическая сторона речи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распознавать и употреблять в речи наиболее распространенные фразовые глаголы;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определять принадлежность слов к частям речи по аффиксам;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распознавать и употреблять различные средства связи в тексте для обеспечения его целостности (</w:t>
      </w:r>
      <w:proofErr w:type="spellStart"/>
      <w:r w:rsidRPr="0034441A">
        <w:rPr>
          <w:sz w:val="20"/>
        </w:rPr>
        <w:t>firstly</w:t>
      </w:r>
      <w:proofErr w:type="spellEnd"/>
      <w:r w:rsidRPr="0034441A">
        <w:rPr>
          <w:sz w:val="20"/>
        </w:rPr>
        <w:t xml:space="preserve">, </w:t>
      </w:r>
      <w:proofErr w:type="spellStart"/>
      <w:r w:rsidRPr="0034441A">
        <w:rPr>
          <w:sz w:val="20"/>
        </w:rPr>
        <w:t>to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begin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with</w:t>
      </w:r>
      <w:proofErr w:type="spellEnd"/>
      <w:r w:rsidRPr="0034441A">
        <w:rPr>
          <w:sz w:val="20"/>
        </w:rPr>
        <w:t xml:space="preserve">, </w:t>
      </w:r>
      <w:proofErr w:type="spellStart"/>
      <w:r w:rsidRPr="0034441A">
        <w:rPr>
          <w:sz w:val="20"/>
        </w:rPr>
        <w:t>however</w:t>
      </w:r>
      <w:proofErr w:type="spellEnd"/>
      <w:r w:rsidRPr="0034441A">
        <w:rPr>
          <w:sz w:val="20"/>
        </w:rPr>
        <w:t xml:space="preserve">, </w:t>
      </w:r>
      <w:proofErr w:type="spellStart"/>
      <w:r w:rsidRPr="0034441A">
        <w:rPr>
          <w:sz w:val="20"/>
        </w:rPr>
        <w:t>as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for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me</w:t>
      </w:r>
      <w:proofErr w:type="spellEnd"/>
      <w:r w:rsidRPr="0034441A">
        <w:rPr>
          <w:sz w:val="20"/>
        </w:rPr>
        <w:t xml:space="preserve">, </w:t>
      </w:r>
      <w:proofErr w:type="spellStart"/>
      <w:r w:rsidRPr="0034441A">
        <w:rPr>
          <w:sz w:val="20"/>
        </w:rPr>
        <w:t>finally</w:t>
      </w:r>
      <w:proofErr w:type="spellEnd"/>
      <w:r w:rsidRPr="0034441A">
        <w:rPr>
          <w:sz w:val="20"/>
        </w:rPr>
        <w:t xml:space="preserve">, </w:t>
      </w:r>
      <w:proofErr w:type="spellStart"/>
      <w:r w:rsidRPr="0034441A">
        <w:rPr>
          <w:sz w:val="20"/>
        </w:rPr>
        <w:t>at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last</w:t>
      </w:r>
      <w:proofErr w:type="spellEnd"/>
      <w:r w:rsidRPr="0034441A">
        <w:rPr>
          <w:sz w:val="20"/>
        </w:rPr>
        <w:t xml:space="preserve">, </w:t>
      </w:r>
      <w:proofErr w:type="spellStart"/>
      <w:r w:rsidRPr="0034441A">
        <w:rPr>
          <w:sz w:val="20"/>
        </w:rPr>
        <w:t>etc</w:t>
      </w:r>
      <w:proofErr w:type="spellEnd"/>
      <w:r w:rsidRPr="0034441A">
        <w:rPr>
          <w:sz w:val="20"/>
        </w:rPr>
        <w:t>.).</w:t>
      </w:r>
    </w:p>
    <w:p w:rsidR="00C9629B" w:rsidRPr="0034441A" w:rsidRDefault="00C9629B" w:rsidP="00C9629B">
      <w:pPr>
        <w:spacing w:line="276" w:lineRule="auto"/>
        <w:jc w:val="both"/>
        <w:rPr>
          <w:sz w:val="20"/>
          <w:szCs w:val="20"/>
        </w:rPr>
      </w:pPr>
      <w:r w:rsidRPr="0034441A">
        <w:rPr>
          <w:b/>
          <w:sz w:val="20"/>
          <w:szCs w:val="20"/>
        </w:rPr>
        <w:t>Грамматическая сторона речи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Оперировать в процессе устного и письменного общения основными синтак</w:t>
      </w:r>
      <w:r w:rsidR="0083221B" w:rsidRPr="0034441A">
        <w:rPr>
          <w:sz w:val="20"/>
        </w:rPr>
        <w:t>с</w:t>
      </w:r>
      <w:r w:rsidRPr="0034441A">
        <w:rPr>
          <w:sz w:val="20"/>
        </w:rPr>
        <w:t>ическими конструкциями в соответствии с коммуникативной задачей;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proofErr w:type="gramStart"/>
      <w:r w:rsidRPr="0034441A">
        <w:rPr>
          <w:sz w:val="20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  <w:proofErr w:type="gramEnd"/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34441A">
        <w:rPr>
          <w:sz w:val="20"/>
        </w:rPr>
        <w:t>We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moved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to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a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new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house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last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year</w:t>
      </w:r>
      <w:proofErr w:type="spellEnd"/>
      <w:r w:rsidRPr="0034441A">
        <w:rPr>
          <w:sz w:val="20"/>
        </w:rPr>
        <w:t>);</w:t>
      </w:r>
    </w:p>
    <w:p w:rsidR="00C9629B" w:rsidRPr="0034441A" w:rsidRDefault="00C9629B" w:rsidP="00C9629B">
      <w:pPr>
        <w:pStyle w:val="a"/>
        <w:spacing w:line="276" w:lineRule="auto"/>
        <w:rPr>
          <w:sz w:val="20"/>
          <w:lang w:val="en-US"/>
        </w:rPr>
      </w:pPr>
      <w:r w:rsidRPr="0034441A">
        <w:rPr>
          <w:sz w:val="20"/>
        </w:rPr>
        <w:t>употреблять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в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речи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сложноподчиненные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предложения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с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союзами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и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союзными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словами</w:t>
      </w:r>
      <w:r w:rsidRPr="0034441A">
        <w:rPr>
          <w:sz w:val="20"/>
          <w:lang w:val="en-US"/>
        </w:rPr>
        <w:t xml:space="preserve"> what, when, why, which, that, who, if, because, that’s why, </w:t>
      </w:r>
      <w:proofErr w:type="spellStart"/>
      <w:r w:rsidRPr="0034441A">
        <w:rPr>
          <w:sz w:val="20"/>
          <w:lang w:val="en-US"/>
        </w:rPr>
        <w:t>than</w:t>
      </w:r>
      <w:proofErr w:type="spellEnd"/>
      <w:r w:rsidRPr="0034441A">
        <w:rPr>
          <w:sz w:val="20"/>
          <w:lang w:val="en-US"/>
        </w:rPr>
        <w:t>, so, for, since, during, so that, unless;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употреблять в речи сложносочиненные предложения с сочинительными союзами </w:t>
      </w:r>
      <w:proofErr w:type="spellStart"/>
      <w:r w:rsidRPr="0034441A">
        <w:rPr>
          <w:sz w:val="20"/>
        </w:rPr>
        <w:t>and</w:t>
      </w:r>
      <w:proofErr w:type="spellEnd"/>
      <w:r w:rsidRPr="0034441A">
        <w:rPr>
          <w:sz w:val="20"/>
        </w:rPr>
        <w:t xml:space="preserve">, </w:t>
      </w:r>
      <w:proofErr w:type="spellStart"/>
      <w:r w:rsidRPr="0034441A">
        <w:rPr>
          <w:sz w:val="20"/>
        </w:rPr>
        <w:t>but</w:t>
      </w:r>
      <w:proofErr w:type="spellEnd"/>
      <w:r w:rsidRPr="0034441A">
        <w:rPr>
          <w:sz w:val="20"/>
        </w:rPr>
        <w:t xml:space="preserve">, </w:t>
      </w:r>
      <w:proofErr w:type="spellStart"/>
      <w:r w:rsidRPr="0034441A">
        <w:rPr>
          <w:sz w:val="20"/>
        </w:rPr>
        <w:t>or</w:t>
      </w:r>
      <w:proofErr w:type="spellEnd"/>
      <w:r w:rsidRPr="0034441A">
        <w:rPr>
          <w:sz w:val="20"/>
        </w:rPr>
        <w:t>;</w:t>
      </w:r>
    </w:p>
    <w:p w:rsidR="00C9629B" w:rsidRPr="0034441A" w:rsidRDefault="00C9629B" w:rsidP="00C9629B">
      <w:pPr>
        <w:pStyle w:val="a"/>
        <w:spacing w:line="276" w:lineRule="auto"/>
        <w:rPr>
          <w:sz w:val="20"/>
          <w:lang w:val="en-US"/>
        </w:rPr>
      </w:pPr>
      <w:r w:rsidRPr="0034441A">
        <w:rPr>
          <w:sz w:val="20"/>
        </w:rPr>
        <w:t>употреблять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в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речи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условные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предложения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реального</w:t>
      </w:r>
      <w:r w:rsidRPr="0034441A">
        <w:rPr>
          <w:sz w:val="20"/>
          <w:lang w:val="en-US"/>
        </w:rPr>
        <w:t xml:space="preserve"> (Conditional I – If I see Jim, I’ll invite him to our school party) </w:t>
      </w:r>
      <w:r w:rsidRPr="0034441A">
        <w:rPr>
          <w:sz w:val="20"/>
        </w:rPr>
        <w:t>и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нереального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характера</w:t>
      </w:r>
      <w:r w:rsidRPr="0034441A">
        <w:rPr>
          <w:sz w:val="20"/>
          <w:lang w:val="en-US"/>
        </w:rPr>
        <w:t xml:space="preserve"> (Conditional II – If I were you, I would start learning French);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употреблять в речи предложения с конструкцией I </w:t>
      </w:r>
      <w:proofErr w:type="spellStart"/>
      <w:r w:rsidRPr="0034441A">
        <w:rPr>
          <w:sz w:val="20"/>
        </w:rPr>
        <w:t>wish</w:t>
      </w:r>
      <w:proofErr w:type="spellEnd"/>
      <w:r w:rsidRPr="0034441A">
        <w:rPr>
          <w:sz w:val="20"/>
        </w:rPr>
        <w:t xml:space="preserve"> (I </w:t>
      </w:r>
      <w:proofErr w:type="spellStart"/>
      <w:r w:rsidRPr="0034441A">
        <w:rPr>
          <w:sz w:val="20"/>
        </w:rPr>
        <w:t>wish</w:t>
      </w:r>
      <w:proofErr w:type="spellEnd"/>
      <w:r w:rsidRPr="0034441A">
        <w:rPr>
          <w:sz w:val="20"/>
        </w:rPr>
        <w:t xml:space="preserve"> I </w:t>
      </w:r>
      <w:proofErr w:type="spellStart"/>
      <w:r w:rsidRPr="0034441A">
        <w:rPr>
          <w:sz w:val="20"/>
        </w:rPr>
        <w:t>had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my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own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room</w:t>
      </w:r>
      <w:proofErr w:type="spellEnd"/>
      <w:r w:rsidRPr="0034441A">
        <w:rPr>
          <w:sz w:val="20"/>
        </w:rPr>
        <w:t>);</w:t>
      </w:r>
    </w:p>
    <w:p w:rsidR="00C9629B" w:rsidRPr="0034441A" w:rsidRDefault="00C9629B" w:rsidP="00C9629B">
      <w:pPr>
        <w:pStyle w:val="a"/>
        <w:spacing w:line="276" w:lineRule="auto"/>
        <w:rPr>
          <w:sz w:val="20"/>
          <w:lang w:val="en-US"/>
        </w:rPr>
      </w:pPr>
      <w:r w:rsidRPr="0034441A">
        <w:rPr>
          <w:sz w:val="20"/>
        </w:rPr>
        <w:t>употреблять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в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речи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предложения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с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конструкцией</w:t>
      </w:r>
      <w:r w:rsidRPr="0034441A">
        <w:rPr>
          <w:sz w:val="20"/>
          <w:lang w:val="en-US"/>
        </w:rPr>
        <w:t xml:space="preserve"> so/such (I was so busy that I forgot to phone my parents);</w:t>
      </w:r>
    </w:p>
    <w:p w:rsidR="00C9629B" w:rsidRPr="0034441A" w:rsidRDefault="00C9629B" w:rsidP="00C9629B">
      <w:pPr>
        <w:pStyle w:val="a"/>
        <w:spacing w:line="276" w:lineRule="auto"/>
        <w:rPr>
          <w:sz w:val="20"/>
          <w:lang w:val="en-US"/>
        </w:rPr>
      </w:pPr>
      <w:r w:rsidRPr="0034441A">
        <w:rPr>
          <w:sz w:val="20"/>
        </w:rPr>
        <w:t>употреблять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в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речи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конструкции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с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герундием</w:t>
      </w:r>
      <w:r w:rsidRPr="0034441A">
        <w:rPr>
          <w:sz w:val="20"/>
          <w:lang w:val="en-US"/>
        </w:rPr>
        <w:t>: to love</w:t>
      </w:r>
      <w:r w:rsidRPr="0034441A">
        <w:rPr>
          <w:i/>
          <w:sz w:val="20"/>
          <w:lang w:val="en-US"/>
        </w:rPr>
        <w:t xml:space="preserve"> </w:t>
      </w:r>
      <w:r w:rsidRPr="0034441A">
        <w:rPr>
          <w:sz w:val="20"/>
          <w:lang w:val="en-US"/>
        </w:rPr>
        <w:t>/</w:t>
      </w:r>
      <w:r w:rsidRPr="0034441A">
        <w:rPr>
          <w:i/>
          <w:sz w:val="20"/>
          <w:lang w:val="en-US"/>
        </w:rPr>
        <w:t xml:space="preserve"> </w:t>
      </w:r>
      <w:r w:rsidRPr="0034441A">
        <w:rPr>
          <w:sz w:val="20"/>
          <w:lang w:val="en-US"/>
        </w:rPr>
        <w:t>hate doing something; stop talking;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употреблять в речи конструкции с инфинитивом: </w:t>
      </w:r>
      <w:proofErr w:type="spellStart"/>
      <w:r w:rsidRPr="0034441A">
        <w:rPr>
          <w:sz w:val="20"/>
        </w:rPr>
        <w:t>want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to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do</w:t>
      </w:r>
      <w:proofErr w:type="spellEnd"/>
      <w:r w:rsidRPr="0034441A">
        <w:rPr>
          <w:sz w:val="20"/>
        </w:rPr>
        <w:t xml:space="preserve">, </w:t>
      </w:r>
      <w:proofErr w:type="spellStart"/>
      <w:r w:rsidRPr="0034441A">
        <w:rPr>
          <w:sz w:val="20"/>
        </w:rPr>
        <w:t>learn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to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speak</w:t>
      </w:r>
      <w:proofErr w:type="spellEnd"/>
      <w:r w:rsidRPr="0034441A">
        <w:rPr>
          <w:sz w:val="20"/>
        </w:rPr>
        <w:t>;</w:t>
      </w:r>
    </w:p>
    <w:p w:rsidR="00C9629B" w:rsidRPr="0034441A" w:rsidRDefault="00C9629B" w:rsidP="00C9629B">
      <w:pPr>
        <w:pStyle w:val="a"/>
        <w:spacing w:line="276" w:lineRule="auto"/>
        <w:rPr>
          <w:sz w:val="20"/>
          <w:lang w:val="en-US"/>
        </w:rPr>
      </w:pPr>
      <w:r w:rsidRPr="0034441A">
        <w:rPr>
          <w:sz w:val="20"/>
        </w:rPr>
        <w:t>употреблять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в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речи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инфинитив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цели</w:t>
      </w:r>
      <w:r w:rsidRPr="0034441A">
        <w:rPr>
          <w:sz w:val="20"/>
          <w:lang w:val="en-US"/>
        </w:rPr>
        <w:t xml:space="preserve"> (I called to cancel our lesson);</w:t>
      </w:r>
    </w:p>
    <w:p w:rsidR="00C9629B" w:rsidRPr="0034441A" w:rsidRDefault="00C9629B" w:rsidP="00C9629B">
      <w:pPr>
        <w:pStyle w:val="a"/>
        <w:spacing w:line="276" w:lineRule="auto"/>
        <w:rPr>
          <w:sz w:val="20"/>
          <w:lang w:val="en-US"/>
        </w:rPr>
      </w:pPr>
      <w:r w:rsidRPr="0034441A">
        <w:rPr>
          <w:sz w:val="20"/>
        </w:rPr>
        <w:t>употреблять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в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речи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конструкцию</w:t>
      </w:r>
      <w:r w:rsidRPr="0034441A">
        <w:rPr>
          <w:sz w:val="20"/>
          <w:lang w:val="en-US"/>
        </w:rPr>
        <w:t xml:space="preserve"> it takes me … to do something;</w:t>
      </w:r>
    </w:p>
    <w:p w:rsidR="00C9629B" w:rsidRPr="0034441A" w:rsidRDefault="00C9629B" w:rsidP="00C9629B">
      <w:pPr>
        <w:pStyle w:val="a"/>
        <w:spacing w:line="276" w:lineRule="auto"/>
        <w:rPr>
          <w:sz w:val="20"/>
          <w:lang w:val="en-US"/>
        </w:rPr>
      </w:pPr>
      <w:r w:rsidRPr="0034441A">
        <w:rPr>
          <w:sz w:val="20"/>
        </w:rPr>
        <w:t>использовать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косвенную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речь</w:t>
      </w:r>
      <w:r w:rsidRPr="0034441A">
        <w:rPr>
          <w:sz w:val="20"/>
          <w:lang w:val="en-US"/>
        </w:rPr>
        <w:t>;</w:t>
      </w:r>
    </w:p>
    <w:p w:rsidR="00C9629B" w:rsidRPr="0034441A" w:rsidRDefault="00C9629B" w:rsidP="00C9629B">
      <w:pPr>
        <w:pStyle w:val="a"/>
        <w:spacing w:line="276" w:lineRule="auto"/>
        <w:rPr>
          <w:sz w:val="20"/>
          <w:lang w:val="en-US"/>
        </w:rPr>
      </w:pPr>
      <w:r w:rsidRPr="0034441A">
        <w:rPr>
          <w:sz w:val="20"/>
        </w:rPr>
        <w:t>использовать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в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речи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глаголы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в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наиболее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употребляемых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временных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формах</w:t>
      </w:r>
      <w:r w:rsidRPr="0034441A">
        <w:rPr>
          <w:sz w:val="20"/>
          <w:lang w:val="en-US"/>
        </w:rPr>
        <w:t>: Present Simple, Present Continuous, Future Simple, Past Simple, Past Continuous, Present Perfect, Present Perfect Continuous, Past Perfect;</w:t>
      </w:r>
    </w:p>
    <w:p w:rsidR="00C9629B" w:rsidRPr="0034441A" w:rsidRDefault="00C9629B" w:rsidP="00C9629B">
      <w:pPr>
        <w:pStyle w:val="a"/>
        <w:spacing w:line="276" w:lineRule="auto"/>
        <w:rPr>
          <w:sz w:val="20"/>
          <w:lang w:val="en-US"/>
        </w:rPr>
      </w:pPr>
      <w:r w:rsidRPr="0034441A">
        <w:rPr>
          <w:sz w:val="20"/>
        </w:rPr>
        <w:t>употреблять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в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речи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страдательный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залог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в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формах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наиболее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используемых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времен</w:t>
      </w:r>
      <w:r w:rsidRPr="0034441A">
        <w:rPr>
          <w:sz w:val="20"/>
          <w:lang w:val="en-US"/>
        </w:rPr>
        <w:t>: Present Simple, Present Continuous, Past Simple, Present Perfect;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употреблять в речи различные грамматические средства для выражения будущего времени – </w:t>
      </w:r>
      <w:proofErr w:type="spellStart"/>
      <w:r w:rsidRPr="0034441A">
        <w:rPr>
          <w:sz w:val="20"/>
        </w:rPr>
        <w:t>to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be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going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to</w:t>
      </w:r>
      <w:proofErr w:type="spellEnd"/>
      <w:r w:rsidRPr="0034441A">
        <w:rPr>
          <w:sz w:val="20"/>
        </w:rPr>
        <w:t xml:space="preserve">, </w:t>
      </w:r>
      <w:proofErr w:type="spellStart"/>
      <w:r w:rsidRPr="0034441A">
        <w:rPr>
          <w:sz w:val="20"/>
        </w:rPr>
        <w:t>Present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Continuous</w:t>
      </w:r>
      <w:proofErr w:type="spellEnd"/>
      <w:r w:rsidRPr="0034441A">
        <w:rPr>
          <w:sz w:val="20"/>
        </w:rPr>
        <w:t xml:space="preserve">; </w:t>
      </w:r>
      <w:proofErr w:type="spellStart"/>
      <w:r w:rsidRPr="0034441A">
        <w:rPr>
          <w:sz w:val="20"/>
        </w:rPr>
        <w:t>Present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Simple</w:t>
      </w:r>
      <w:proofErr w:type="spellEnd"/>
      <w:r w:rsidRPr="0034441A">
        <w:rPr>
          <w:sz w:val="20"/>
        </w:rPr>
        <w:t>;</w:t>
      </w:r>
    </w:p>
    <w:p w:rsidR="00C9629B" w:rsidRPr="0034441A" w:rsidRDefault="00C9629B" w:rsidP="00C9629B">
      <w:pPr>
        <w:pStyle w:val="a"/>
        <w:spacing w:line="276" w:lineRule="auto"/>
        <w:rPr>
          <w:sz w:val="20"/>
          <w:lang w:val="en-US"/>
        </w:rPr>
      </w:pPr>
      <w:r w:rsidRPr="0034441A">
        <w:rPr>
          <w:sz w:val="20"/>
        </w:rPr>
        <w:t>употреблять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в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речи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модальные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глаголы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и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их</w:t>
      </w:r>
      <w:r w:rsidRPr="0034441A">
        <w:rPr>
          <w:sz w:val="20"/>
          <w:lang w:val="en-US"/>
        </w:rPr>
        <w:t xml:space="preserve"> </w:t>
      </w:r>
      <w:r w:rsidRPr="0034441A">
        <w:rPr>
          <w:sz w:val="20"/>
        </w:rPr>
        <w:t>эквиваленты</w:t>
      </w:r>
      <w:r w:rsidRPr="0034441A">
        <w:rPr>
          <w:sz w:val="20"/>
          <w:lang w:val="en-US"/>
        </w:rPr>
        <w:t xml:space="preserve"> (may, can/be able to, must/have to/should; need, shall, could, might, would);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согласовывать времена в рамках сложного предложения в плане настоящего и прошлого;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употреблять в речи определенный/неопределенный/нулевой артикль;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proofErr w:type="gramStart"/>
      <w:r w:rsidRPr="0034441A">
        <w:rPr>
          <w:sz w:val="20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proofErr w:type="gramStart"/>
      <w:r w:rsidRPr="0034441A">
        <w:rPr>
          <w:sz w:val="20"/>
        </w:rPr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34441A">
        <w:rPr>
          <w:sz w:val="20"/>
        </w:rPr>
        <w:t>many</w:t>
      </w:r>
      <w:proofErr w:type="spellEnd"/>
      <w:r w:rsidRPr="0034441A">
        <w:rPr>
          <w:sz w:val="20"/>
        </w:rPr>
        <w:t xml:space="preserve"> / </w:t>
      </w:r>
      <w:proofErr w:type="spellStart"/>
      <w:r w:rsidRPr="0034441A">
        <w:rPr>
          <w:sz w:val="20"/>
        </w:rPr>
        <w:t>much</w:t>
      </w:r>
      <w:proofErr w:type="spellEnd"/>
      <w:r w:rsidRPr="0034441A">
        <w:rPr>
          <w:sz w:val="20"/>
        </w:rPr>
        <w:t xml:space="preserve">, </w:t>
      </w:r>
      <w:proofErr w:type="spellStart"/>
      <w:r w:rsidRPr="0034441A">
        <w:rPr>
          <w:sz w:val="20"/>
        </w:rPr>
        <w:t>few</w:t>
      </w:r>
      <w:proofErr w:type="spellEnd"/>
      <w:r w:rsidRPr="0034441A">
        <w:rPr>
          <w:sz w:val="20"/>
        </w:rPr>
        <w:t xml:space="preserve"> / </w:t>
      </w:r>
      <w:proofErr w:type="spellStart"/>
      <w:r w:rsidRPr="0034441A">
        <w:rPr>
          <w:sz w:val="20"/>
        </w:rPr>
        <w:t>a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few</w:t>
      </w:r>
      <w:proofErr w:type="spellEnd"/>
      <w:r w:rsidRPr="0034441A">
        <w:rPr>
          <w:sz w:val="20"/>
        </w:rPr>
        <w:t xml:space="preserve">, </w:t>
      </w:r>
      <w:proofErr w:type="spellStart"/>
      <w:r w:rsidRPr="0034441A">
        <w:rPr>
          <w:sz w:val="20"/>
        </w:rPr>
        <w:t>little</w:t>
      </w:r>
      <w:proofErr w:type="spellEnd"/>
      <w:r w:rsidRPr="0034441A">
        <w:rPr>
          <w:sz w:val="20"/>
        </w:rPr>
        <w:t xml:space="preserve"> / </w:t>
      </w:r>
      <w:proofErr w:type="spellStart"/>
      <w:r w:rsidRPr="0034441A">
        <w:rPr>
          <w:sz w:val="20"/>
        </w:rPr>
        <w:t>a</w:t>
      </w:r>
      <w:proofErr w:type="spell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little</w:t>
      </w:r>
      <w:proofErr w:type="spellEnd"/>
      <w:r w:rsidRPr="0034441A">
        <w:rPr>
          <w:sz w:val="20"/>
        </w:rPr>
        <w:t>) и наречия, выражающие время;</w:t>
      </w:r>
      <w:proofErr w:type="gramEnd"/>
    </w:p>
    <w:p w:rsidR="00C9629B" w:rsidRPr="0034441A" w:rsidRDefault="00C9629B" w:rsidP="00C96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употреблять предлоги, выражающие направление движения, время и место действия.</w:t>
      </w:r>
    </w:p>
    <w:p w:rsidR="00C9629B" w:rsidRPr="0034441A" w:rsidRDefault="00C9629B" w:rsidP="00C9629B">
      <w:pPr>
        <w:spacing w:line="276" w:lineRule="auto"/>
        <w:jc w:val="both"/>
        <w:rPr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получит возможность научиться:</w:t>
      </w:r>
    </w:p>
    <w:p w:rsidR="00C9629B" w:rsidRPr="0034441A" w:rsidRDefault="00C9629B" w:rsidP="00C9629B">
      <w:pPr>
        <w:spacing w:line="276" w:lineRule="auto"/>
        <w:jc w:val="both"/>
        <w:rPr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Коммуникативные умения</w:t>
      </w:r>
    </w:p>
    <w:p w:rsidR="00C9629B" w:rsidRPr="0034441A" w:rsidRDefault="00C9629B" w:rsidP="00C9629B">
      <w:pPr>
        <w:spacing w:line="276" w:lineRule="auto"/>
        <w:jc w:val="both"/>
        <w:rPr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Говорение, диалогическая речь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Вести диалог/</w:t>
      </w:r>
      <w:proofErr w:type="spellStart"/>
      <w:r w:rsidRPr="0034441A">
        <w:rPr>
          <w:i/>
          <w:sz w:val="20"/>
        </w:rPr>
        <w:t>полилог</w:t>
      </w:r>
      <w:proofErr w:type="spellEnd"/>
      <w:r w:rsidRPr="0034441A">
        <w:rPr>
          <w:i/>
          <w:sz w:val="20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проводить подготовленное интервью, проверяя и получая подтверждение какой-либо информации;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обмениваться информацией, проверять и подтверждать собранную фактическую информацию.</w:t>
      </w:r>
    </w:p>
    <w:p w:rsidR="00C9629B" w:rsidRPr="0034441A" w:rsidRDefault="00C9629B" w:rsidP="00C9629B">
      <w:pPr>
        <w:spacing w:line="276" w:lineRule="auto"/>
        <w:jc w:val="both"/>
        <w:rPr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Говорение, монологическая речь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Резюмировать прослушанный/прочитанный текст;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обобщать информацию на основе прочитанного/прослушанного текста.</w:t>
      </w:r>
    </w:p>
    <w:p w:rsidR="00C9629B" w:rsidRPr="0034441A" w:rsidRDefault="00C9629B" w:rsidP="00C9629B">
      <w:pPr>
        <w:spacing w:line="276" w:lineRule="auto"/>
        <w:jc w:val="both"/>
        <w:rPr>
          <w:i/>
          <w:sz w:val="20"/>
          <w:szCs w:val="20"/>
        </w:rPr>
      </w:pPr>
      <w:proofErr w:type="spellStart"/>
      <w:r w:rsidRPr="0034441A">
        <w:rPr>
          <w:b/>
          <w:i/>
          <w:sz w:val="20"/>
          <w:szCs w:val="20"/>
        </w:rPr>
        <w:t>Аудирование</w:t>
      </w:r>
      <w:proofErr w:type="spellEnd"/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Полно и точно воспринимать информацию в распространенных коммуникативных ситуациях;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обобщать прослушанную информацию и выявлять факты в соответствии с поставленной задачей/вопросом.</w:t>
      </w:r>
    </w:p>
    <w:p w:rsidR="00C9629B" w:rsidRPr="0034441A" w:rsidRDefault="00C9629B" w:rsidP="00C9629B">
      <w:pPr>
        <w:spacing w:line="276" w:lineRule="auto"/>
        <w:jc w:val="both"/>
        <w:rPr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Чтение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C9629B" w:rsidRPr="0034441A" w:rsidRDefault="00C9629B" w:rsidP="00C9629B">
      <w:pPr>
        <w:spacing w:line="276" w:lineRule="auto"/>
        <w:jc w:val="both"/>
        <w:rPr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Письмо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Писать краткий отзыв на фильм, книгу или пьесу.</w:t>
      </w:r>
    </w:p>
    <w:p w:rsidR="00C9629B" w:rsidRPr="0034441A" w:rsidRDefault="00C9629B" w:rsidP="00C9629B">
      <w:pPr>
        <w:spacing w:line="276" w:lineRule="auto"/>
        <w:jc w:val="both"/>
        <w:rPr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Языковые навыки</w:t>
      </w:r>
    </w:p>
    <w:p w:rsidR="00C9629B" w:rsidRPr="0034441A" w:rsidRDefault="00C9629B" w:rsidP="00C9629B">
      <w:pPr>
        <w:spacing w:line="276" w:lineRule="auto"/>
        <w:jc w:val="both"/>
        <w:rPr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Фонетическая сторона речи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C9629B" w:rsidRPr="0034441A" w:rsidRDefault="00C9629B" w:rsidP="00C9629B">
      <w:pPr>
        <w:spacing w:line="276" w:lineRule="auto"/>
        <w:jc w:val="both"/>
        <w:rPr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Орфография и пунктуация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Владеть орфографическими навыками;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расставлять в тексте знаки препинания в соответствии с нормами пунктуации.</w:t>
      </w:r>
    </w:p>
    <w:p w:rsidR="00C9629B" w:rsidRPr="0034441A" w:rsidRDefault="00C9629B" w:rsidP="00C9629B">
      <w:pPr>
        <w:pStyle w:val="a"/>
        <w:numPr>
          <w:ilvl w:val="0"/>
          <w:numId w:val="0"/>
        </w:numPr>
        <w:spacing w:line="276" w:lineRule="auto"/>
        <w:ind w:left="709"/>
        <w:rPr>
          <w:i/>
          <w:sz w:val="20"/>
        </w:rPr>
      </w:pPr>
      <w:r w:rsidRPr="0034441A">
        <w:rPr>
          <w:b/>
          <w:i/>
          <w:sz w:val="20"/>
        </w:rPr>
        <w:t>Лексическая сторона речи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узнавать и использовать в речи устойчивые выражения и фразы (</w:t>
      </w:r>
      <w:proofErr w:type="spellStart"/>
      <w:r w:rsidRPr="0034441A">
        <w:rPr>
          <w:i/>
          <w:sz w:val="20"/>
        </w:rPr>
        <w:t>collocations</w:t>
      </w:r>
      <w:proofErr w:type="spellEnd"/>
      <w:r w:rsidRPr="0034441A">
        <w:rPr>
          <w:i/>
          <w:sz w:val="20"/>
        </w:rPr>
        <w:t>).</w:t>
      </w:r>
    </w:p>
    <w:p w:rsidR="00C9629B" w:rsidRPr="0034441A" w:rsidRDefault="00C9629B" w:rsidP="00C9629B">
      <w:pPr>
        <w:spacing w:line="276" w:lineRule="auto"/>
        <w:jc w:val="both"/>
        <w:rPr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Грамматическая сторона речи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34441A">
        <w:rPr>
          <w:i/>
          <w:sz w:val="20"/>
        </w:rPr>
        <w:t>could</w:t>
      </w:r>
      <w:proofErr w:type="spellEnd"/>
      <w:r w:rsidRPr="0034441A">
        <w:rPr>
          <w:i/>
          <w:sz w:val="20"/>
        </w:rPr>
        <w:t xml:space="preserve"> + </w:t>
      </w:r>
      <w:proofErr w:type="spellStart"/>
      <w:r w:rsidRPr="0034441A">
        <w:rPr>
          <w:i/>
          <w:sz w:val="20"/>
        </w:rPr>
        <w:t>have</w:t>
      </w:r>
      <w:proofErr w:type="spellEnd"/>
      <w:r w:rsidRPr="0034441A">
        <w:rPr>
          <w:i/>
          <w:sz w:val="20"/>
        </w:rPr>
        <w:t xml:space="preserve"> </w:t>
      </w:r>
      <w:proofErr w:type="spellStart"/>
      <w:r w:rsidRPr="0034441A">
        <w:rPr>
          <w:i/>
          <w:sz w:val="20"/>
        </w:rPr>
        <w:t>done</w:t>
      </w:r>
      <w:proofErr w:type="spellEnd"/>
      <w:r w:rsidRPr="0034441A">
        <w:rPr>
          <w:i/>
          <w:sz w:val="20"/>
        </w:rPr>
        <w:t xml:space="preserve">; </w:t>
      </w:r>
      <w:proofErr w:type="spellStart"/>
      <w:r w:rsidRPr="0034441A">
        <w:rPr>
          <w:i/>
          <w:sz w:val="20"/>
        </w:rPr>
        <w:t>might</w:t>
      </w:r>
      <w:proofErr w:type="spellEnd"/>
      <w:r w:rsidRPr="0034441A">
        <w:rPr>
          <w:i/>
          <w:sz w:val="20"/>
        </w:rPr>
        <w:t xml:space="preserve"> + </w:t>
      </w:r>
      <w:proofErr w:type="spellStart"/>
      <w:r w:rsidRPr="0034441A">
        <w:rPr>
          <w:i/>
          <w:sz w:val="20"/>
        </w:rPr>
        <w:t>have</w:t>
      </w:r>
      <w:proofErr w:type="spellEnd"/>
      <w:r w:rsidRPr="0034441A">
        <w:rPr>
          <w:i/>
          <w:sz w:val="20"/>
        </w:rPr>
        <w:t xml:space="preserve"> </w:t>
      </w:r>
      <w:proofErr w:type="spellStart"/>
      <w:r w:rsidRPr="0034441A">
        <w:rPr>
          <w:i/>
          <w:sz w:val="20"/>
        </w:rPr>
        <w:t>done</w:t>
      </w:r>
      <w:proofErr w:type="spellEnd"/>
      <w:r w:rsidRPr="0034441A">
        <w:rPr>
          <w:i/>
          <w:sz w:val="20"/>
        </w:rPr>
        <w:t>);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употреблять в речи структуру </w:t>
      </w:r>
      <w:proofErr w:type="spellStart"/>
      <w:r w:rsidRPr="0034441A">
        <w:rPr>
          <w:i/>
          <w:sz w:val="20"/>
        </w:rPr>
        <w:t>have</w:t>
      </w:r>
      <w:proofErr w:type="spellEnd"/>
      <w:r w:rsidRPr="0034441A">
        <w:rPr>
          <w:i/>
          <w:sz w:val="20"/>
        </w:rPr>
        <w:t>/</w:t>
      </w:r>
      <w:proofErr w:type="spellStart"/>
      <w:r w:rsidRPr="0034441A">
        <w:rPr>
          <w:i/>
          <w:sz w:val="20"/>
        </w:rPr>
        <w:t>get</w:t>
      </w:r>
      <w:proofErr w:type="spellEnd"/>
      <w:r w:rsidRPr="0034441A">
        <w:rPr>
          <w:i/>
          <w:sz w:val="20"/>
        </w:rPr>
        <w:t xml:space="preserve"> + </w:t>
      </w:r>
      <w:proofErr w:type="spellStart"/>
      <w:r w:rsidRPr="0034441A">
        <w:rPr>
          <w:i/>
          <w:sz w:val="20"/>
        </w:rPr>
        <w:t>something</w:t>
      </w:r>
      <w:proofErr w:type="spellEnd"/>
      <w:r w:rsidRPr="0034441A">
        <w:rPr>
          <w:i/>
          <w:sz w:val="20"/>
        </w:rPr>
        <w:t xml:space="preserve"> + </w:t>
      </w:r>
      <w:proofErr w:type="spellStart"/>
      <w:r w:rsidRPr="0034441A">
        <w:rPr>
          <w:i/>
          <w:sz w:val="20"/>
        </w:rPr>
        <w:t>Participle</w:t>
      </w:r>
      <w:proofErr w:type="spellEnd"/>
      <w:r w:rsidRPr="0034441A">
        <w:rPr>
          <w:i/>
          <w:sz w:val="20"/>
        </w:rPr>
        <w:t xml:space="preserve"> II (</w:t>
      </w:r>
      <w:proofErr w:type="spellStart"/>
      <w:r w:rsidRPr="0034441A">
        <w:rPr>
          <w:i/>
          <w:sz w:val="20"/>
        </w:rPr>
        <w:t>causative</w:t>
      </w:r>
      <w:proofErr w:type="spellEnd"/>
      <w:r w:rsidRPr="0034441A">
        <w:rPr>
          <w:i/>
          <w:sz w:val="20"/>
        </w:rPr>
        <w:t xml:space="preserve"> </w:t>
      </w:r>
      <w:proofErr w:type="spellStart"/>
      <w:r w:rsidRPr="0034441A">
        <w:rPr>
          <w:i/>
          <w:sz w:val="20"/>
        </w:rPr>
        <w:t>form</w:t>
      </w:r>
      <w:proofErr w:type="spellEnd"/>
      <w:r w:rsidRPr="0034441A">
        <w:rPr>
          <w:i/>
          <w:sz w:val="20"/>
        </w:rPr>
        <w:t>) как эквивалент страдательного залога;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  <w:lang w:val="en-US"/>
        </w:rPr>
      </w:pPr>
      <w:r w:rsidRPr="0034441A">
        <w:rPr>
          <w:i/>
          <w:sz w:val="20"/>
        </w:rPr>
        <w:t xml:space="preserve">употреблять в речи эмфатические конструкции типа </w:t>
      </w:r>
      <w:proofErr w:type="spellStart"/>
      <w:r w:rsidRPr="0034441A">
        <w:rPr>
          <w:i/>
          <w:sz w:val="20"/>
        </w:rPr>
        <w:t>It’s</w:t>
      </w:r>
      <w:proofErr w:type="spellEnd"/>
      <w:r w:rsidRPr="0034441A">
        <w:rPr>
          <w:i/>
          <w:sz w:val="20"/>
        </w:rPr>
        <w:t xml:space="preserve"> </w:t>
      </w:r>
      <w:proofErr w:type="spellStart"/>
      <w:r w:rsidRPr="0034441A">
        <w:rPr>
          <w:i/>
          <w:sz w:val="20"/>
        </w:rPr>
        <w:t>him</w:t>
      </w:r>
      <w:proofErr w:type="spellEnd"/>
      <w:r w:rsidRPr="0034441A">
        <w:rPr>
          <w:i/>
          <w:sz w:val="20"/>
        </w:rPr>
        <w:t xml:space="preserve"> </w:t>
      </w:r>
      <w:proofErr w:type="spellStart"/>
      <w:r w:rsidRPr="0034441A">
        <w:rPr>
          <w:i/>
          <w:sz w:val="20"/>
        </w:rPr>
        <w:t>who</w:t>
      </w:r>
      <w:proofErr w:type="spellEnd"/>
      <w:r w:rsidRPr="0034441A">
        <w:rPr>
          <w:i/>
          <w:sz w:val="20"/>
        </w:rPr>
        <w:t xml:space="preserve">… </w:t>
      </w:r>
      <w:r w:rsidRPr="0034441A">
        <w:rPr>
          <w:i/>
          <w:sz w:val="20"/>
          <w:lang w:val="en-US"/>
        </w:rPr>
        <w:t xml:space="preserve">It’s time you did </w:t>
      </w:r>
      <w:proofErr w:type="spellStart"/>
      <w:r w:rsidRPr="0034441A">
        <w:rPr>
          <w:i/>
          <w:sz w:val="20"/>
          <w:lang w:val="en-US"/>
        </w:rPr>
        <w:t>smth</w:t>
      </w:r>
      <w:proofErr w:type="spellEnd"/>
      <w:r w:rsidRPr="0034441A">
        <w:rPr>
          <w:i/>
          <w:sz w:val="20"/>
          <w:lang w:val="en-US"/>
        </w:rPr>
        <w:t>;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употреблять в речи все формы страдательного залога;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  <w:lang w:val="en-US"/>
        </w:rPr>
      </w:pPr>
      <w:r w:rsidRPr="0034441A">
        <w:rPr>
          <w:i/>
          <w:sz w:val="20"/>
        </w:rPr>
        <w:t>употреблять</w:t>
      </w:r>
      <w:r w:rsidRPr="0034441A">
        <w:rPr>
          <w:i/>
          <w:sz w:val="20"/>
          <w:lang w:val="en-US"/>
        </w:rPr>
        <w:t xml:space="preserve"> </w:t>
      </w:r>
      <w:r w:rsidRPr="0034441A">
        <w:rPr>
          <w:i/>
          <w:sz w:val="20"/>
        </w:rPr>
        <w:t>в</w:t>
      </w:r>
      <w:r w:rsidRPr="0034441A">
        <w:rPr>
          <w:i/>
          <w:sz w:val="20"/>
          <w:lang w:val="en-US"/>
        </w:rPr>
        <w:t xml:space="preserve"> </w:t>
      </w:r>
      <w:r w:rsidRPr="0034441A">
        <w:rPr>
          <w:i/>
          <w:sz w:val="20"/>
        </w:rPr>
        <w:t>речи</w:t>
      </w:r>
      <w:r w:rsidRPr="0034441A">
        <w:rPr>
          <w:i/>
          <w:sz w:val="20"/>
          <w:lang w:val="en-US"/>
        </w:rPr>
        <w:t xml:space="preserve"> </w:t>
      </w:r>
      <w:r w:rsidRPr="0034441A">
        <w:rPr>
          <w:i/>
          <w:sz w:val="20"/>
        </w:rPr>
        <w:t>времена</w:t>
      </w:r>
      <w:r w:rsidRPr="0034441A">
        <w:rPr>
          <w:i/>
          <w:sz w:val="20"/>
          <w:lang w:val="en-US"/>
        </w:rPr>
        <w:t xml:space="preserve"> Past Perfect </w:t>
      </w:r>
      <w:r w:rsidRPr="0034441A">
        <w:rPr>
          <w:i/>
          <w:sz w:val="20"/>
        </w:rPr>
        <w:t>и</w:t>
      </w:r>
      <w:r w:rsidRPr="0034441A">
        <w:rPr>
          <w:i/>
          <w:sz w:val="20"/>
          <w:lang w:val="en-US"/>
        </w:rPr>
        <w:t xml:space="preserve"> Past Perfect Continuous;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употреблять в речи условные предложения нереального характера (</w:t>
      </w:r>
      <w:proofErr w:type="spellStart"/>
      <w:r w:rsidRPr="0034441A">
        <w:rPr>
          <w:i/>
          <w:sz w:val="20"/>
        </w:rPr>
        <w:t>Conditional</w:t>
      </w:r>
      <w:proofErr w:type="spellEnd"/>
      <w:r w:rsidRPr="0034441A">
        <w:rPr>
          <w:i/>
          <w:sz w:val="20"/>
        </w:rPr>
        <w:t xml:space="preserve"> 3);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  <w:lang w:val="en-US"/>
        </w:rPr>
      </w:pPr>
      <w:r w:rsidRPr="0034441A">
        <w:rPr>
          <w:i/>
          <w:sz w:val="20"/>
        </w:rPr>
        <w:t>употреблять</w:t>
      </w:r>
      <w:r w:rsidRPr="0034441A">
        <w:rPr>
          <w:i/>
          <w:sz w:val="20"/>
          <w:lang w:val="en-US"/>
        </w:rPr>
        <w:t xml:space="preserve"> </w:t>
      </w:r>
      <w:r w:rsidRPr="0034441A">
        <w:rPr>
          <w:i/>
          <w:sz w:val="20"/>
        </w:rPr>
        <w:t>в</w:t>
      </w:r>
      <w:r w:rsidRPr="0034441A">
        <w:rPr>
          <w:i/>
          <w:sz w:val="20"/>
          <w:lang w:val="en-US"/>
        </w:rPr>
        <w:t xml:space="preserve"> </w:t>
      </w:r>
      <w:r w:rsidRPr="0034441A">
        <w:rPr>
          <w:i/>
          <w:sz w:val="20"/>
        </w:rPr>
        <w:t>речи</w:t>
      </w:r>
      <w:r w:rsidRPr="0034441A">
        <w:rPr>
          <w:i/>
          <w:sz w:val="20"/>
          <w:lang w:val="en-US"/>
        </w:rPr>
        <w:t xml:space="preserve"> </w:t>
      </w:r>
      <w:r w:rsidRPr="0034441A">
        <w:rPr>
          <w:i/>
          <w:sz w:val="20"/>
        </w:rPr>
        <w:t>структуру</w:t>
      </w:r>
      <w:r w:rsidRPr="0034441A">
        <w:rPr>
          <w:i/>
          <w:sz w:val="20"/>
          <w:lang w:val="en-US"/>
        </w:rPr>
        <w:t xml:space="preserve"> to be/get + used to + verb;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употреблять в речи структуру </w:t>
      </w:r>
      <w:proofErr w:type="spellStart"/>
      <w:r w:rsidRPr="0034441A">
        <w:rPr>
          <w:i/>
          <w:sz w:val="20"/>
        </w:rPr>
        <w:t>used</w:t>
      </w:r>
      <w:proofErr w:type="spellEnd"/>
      <w:r w:rsidRPr="0034441A">
        <w:rPr>
          <w:i/>
          <w:sz w:val="20"/>
        </w:rPr>
        <w:t xml:space="preserve"> </w:t>
      </w:r>
      <w:proofErr w:type="spellStart"/>
      <w:r w:rsidRPr="0034441A">
        <w:rPr>
          <w:i/>
          <w:sz w:val="20"/>
        </w:rPr>
        <w:t>to</w:t>
      </w:r>
      <w:proofErr w:type="spellEnd"/>
      <w:r w:rsidRPr="0034441A">
        <w:rPr>
          <w:i/>
          <w:sz w:val="20"/>
        </w:rPr>
        <w:t xml:space="preserve"> / </w:t>
      </w:r>
      <w:proofErr w:type="spellStart"/>
      <w:r w:rsidRPr="0034441A">
        <w:rPr>
          <w:i/>
          <w:sz w:val="20"/>
        </w:rPr>
        <w:t>would</w:t>
      </w:r>
      <w:proofErr w:type="spellEnd"/>
      <w:r w:rsidRPr="0034441A">
        <w:rPr>
          <w:i/>
          <w:sz w:val="20"/>
        </w:rPr>
        <w:t xml:space="preserve"> + </w:t>
      </w:r>
      <w:proofErr w:type="spellStart"/>
      <w:r w:rsidRPr="0034441A">
        <w:rPr>
          <w:i/>
          <w:sz w:val="20"/>
        </w:rPr>
        <w:t>verb</w:t>
      </w:r>
      <w:proofErr w:type="spellEnd"/>
      <w:r w:rsidRPr="0034441A">
        <w:rPr>
          <w:i/>
          <w:sz w:val="20"/>
        </w:rPr>
        <w:t xml:space="preserve"> для обозначения регулярных действий в прошлом;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  <w:lang w:val="en-US"/>
        </w:rPr>
      </w:pPr>
      <w:r w:rsidRPr="0034441A">
        <w:rPr>
          <w:i/>
          <w:sz w:val="20"/>
        </w:rPr>
        <w:t>употреблять</w:t>
      </w:r>
      <w:r w:rsidRPr="0034441A">
        <w:rPr>
          <w:i/>
          <w:sz w:val="20"/>
          <w:lang w:val="en-US"/>
        </w:rPr>
        <w:t xml:space="preserve"> </w:t>
      </w:r>
      <w:r w:rsidRPr="0034441A">
        <w:rPr>
          <w:i/>
          <w:sz w:val="20"/>
        </w:rPr>
        <w:t>в</w:t>
      </w:r>
      <w:r w:rsidRPr="0034441A">
        <w:rPr>
          <w:i/>
          <w:sz w:val="20"/>
          <w:lang w:val="en-US"/>
        </w:rPr>
        <w:t xml:space="preserve"> </w:t>
      </w:r>
      <w:r w:rsidRPr="0034441A">
        <w:rPr>
          <w:i/>
          <w:sz w:val="20"/>
        </w:rPr>
        <w:t>речи</w:t>
      </w:r>
      <w:r w:rsidRPr="0034441A">
        <w:rPr>
          <w:i/>
          <w:sz w:val="20"/>
          <w:lang w:val="en-US"/>
        </w:rPr>
        <w:t xml:space="preserve"> </w:t>
      </w:r>
      <w:r w:rsidRPr="0034441A">
        <w:rPr>
          <w:i/>
          <w:sz w:val="20"/>
        </w:rPr>
        <w:t>предложения</w:t>
      </w:r>
      <w:r w:rsidRPr="0034441A">
        <w:rPr>
          <w:i/>
          <w:sz w:val="20"/>
          <w:lang w:val="en-US"/>
        </w:rPr>
        <w:t xml:space="preserve"> </w:t>
      </w:r>
      <w:r w:rsidRPr="0034441A">
        <w:rPr>
          <w:i/>
          <w:sz w:val="20"/>
        </w:rPr>
        <w:t>с</w:t>
      </w:r>
      <w:r w:rsidRPr="0034441A">
        <w:rPr>
          <w:i/>
          <w:sz w:val="20"/>
          <w:lang w:val="en-US"/>
        </w:rPr>
        <w:t xml:space="preserve"> </w:t>
      </w:r>
      <w:r w:rsidRPr="0034441A">
        <w:rPr>
          <w:i/>
          <w:sz w:val="20"/>
        </w:rPr>
        <w:t>конструкциями</w:t>
      </w:r>
      <w:r w:rsidRPr="0034441A">
        <w:rPr>
          <w:i/>
          <w:sz w:val="20"/>
          <w:lang w:val="en-US"/>
        </w:rPr>
        <w:t xml:space="preserve"> as … as; not so … as; either … or; neither … nor;</w:t>
      </w:r>
    </w:p>
    <w:p w:rsidR="00C9629B" w:rsidRPr="0034441A" w:rsidRDefault="00C9629B" w:rsidP="00C96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использовать широкий спектр союзов для выражения противопоставления и различия в сложных предложениях.</w:t>
      </w:r>
    </w:p>
    <w:p w:rsidR="0089585F" w:rsidRPr="0034441A" w:rsidRDefault="0089585F" w:rsidP="0089585F">
      <w:pPr>
        <w:pStyle w:val="4"/>
        <w:spacing w:line="276" w:lineRule="auto"/>
        <w:rPr>
          <w:sz w:val="20"/>
          <w:szCs w:val="20"/>
        </w:rPr>
      </w:pPr>
      <w:bookmarkStart w:id="5" w:name="_Toc434850660"/>
      <w:bookmarkStart w:id="6" w:name="_Toc435412679"/>
      <w:bookmarkStart w:id="7" w:name="_Toc453968151"/>
      <w:r w:rsidRPr="0034441A">
        <w:rPr>
          <w:sz w:val="20"/>
          <w:szCs w:val="20"/>
        </w:rPr>
        <w:t>История</w:t>
      </w:r>
      <w:bookmarkEnd w:id="5"/>
      <w:bookmarkEnd w:id="6"/>
      <w:bookmarkEnd w:id="7"/>
    </w:p>
    <w:p w:rsidR="0089585F" w:rsidRPr="0034441A" w:rsidRDefault="0089585F" w:rsidP="0089585F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 результате изучения учебного предмета «История» на уровне среднего общего образования:</w:t>
      </w:r>
    </w:p>
    <w:p w:rsidR="0089585F" w:rsidRPr="0034441A" w:rsidRDefault="0089585F" w:rsidP="0089585F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научится: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sz w:val="20"/>
        </w:rPr>
      </w:pPr>
      <w:r w:rsidRPr="0034441A">
        <w:rPr>
          <w:sz w:val="20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34441A">
        <w:rPr>
          <w:rStyle w:val="apple-converted-space"/>
          <w:sz w:val="20"/>
        </w:rPr>
        <w:t> 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sz w:val="20"/>
        </w:rPr>
      </w:pPr>
      <w:r w:rsidRPr="0034441A">
        <w:rPr>
          <w:rStyle w:val="apple-converted-space"/>
          <w:sz w:val="20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89585F" w:rsidRPr="0034441A" w:rsidRDefault="0089585F" w:rsidP="0089585F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определять последовательность и длительность исторических событий, явлений, процессов;</w:t>
      </w:r>
    </w:p>
    <w:p w:rsidR="0089585F" w:rsidRPr="0034441A" w:rsidRDefault="0089585F" w:rsidP="0089585F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место, обстоятельства, участников, результаты важнейших исторических событий;</w:t>
      </w:r>
    </w:p>
    <w:p w:rsidR="0089585F" w:rsidRPr="0034441A" w:rsidRDefault="0089585F" w:rsidP="0089585F">
      <w:pPr>
        <w:pStyle w:val="a"/>
        <w:spacing w:line="276" w:lineRule="auto"/>
        <w:rPr>
          <w:sz w:val="20"/>
          <w:shd w:val="clear" w:color="auto" w:fill="FFFFFF"/>
        </w:rPr>
      </w:pPr>
      <w:r w:rsidRPr="0034441A">
        <w:rPr>
          <w:sz w:val="20"/>
          <w:shd w:val="clear" w:color="auto" w:fill="FFFFFF"/>
        </w:rPr>
        <w:t xml:space="preserve">представлять культурное наследие России и других стран; </w:t>
      </w:r>
    </w:p>
    <w:p w:rsidR="0089585F" w:rsidRPr="0034441A" w:rsidRDefault="0089585F" w:rsidP="0089585F">
      <w:pPr>
        <w:pStyle w:val="a"/>
        <w:spacing w:line="276" w:lineRule="auto"/>
        <w:rPr>
          <w:sz w:val="20"/>
          <w:shd w:val="clear" w:color="auto" w:fill="FFFFFF"/>
        </w:rPr>
      </w:pPr>
      <w:r w:rsidRPr="0034441A">
        <w:rPr>
          <w:sz w:val="20"/>
          <w:shd w:val="clear" w:color="auto" w:fill="FFFFFF"/>
        </w:rPr>
        <w:t xml:space="preserve">работать с историческими документами; 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sz w:val="20"/>
        </w:rPr>
      </w:pPr>
      <w:r w:rsidRPr="0034441A">
        <w:rPr>
          <w:sz w:val="20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34441A">
        <w:rPr>
          <w:rStyle w:val="apple-converted-space"/>
          <w:sz w:val="20"/>
        </w:rPr>
        <w:t> 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sz w:val="20"/>
        </w:rPr>
      </w:pPr>
      <w:r w:rsidRPr="0034441A">
        <w:rPr>
          <w:sz w:val="20"/>
          <w:shd w:val="clear" w:color="auto" w:fill="FFFFFF"/>
        </w:rPr>
        <w:t>критически анализировать информацию из различных источников;</w:t>
      </w:r>
      <w:r w:rsidRPr="0034441A">
        <w:rPr>
          <w:rStyle w:val="apple-converted-space"/>
          <w:sz w:val="20"/>
        </w:rPr>
        <w:t> 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sz w:val="20"/>
        </w:rPr>
      </w:pPr>
      <w:r w:rsidRPr="0034441A">
        <w:rPr>
          <w:sz w:val="20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89585F" w:rsidRPr="0034441A" w:rsidRDefault="0089585F" w:rsidP="0089585F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статистическую (информационную) таблицу, график, диаграмму как источники информации;</w:t>
      </w:r>
    </w:p>
    <w:p w:rsidR="0089585F" w:rsidRPr="0034441A" w:rsidRDefault="0089585F" w:rsidP="0089585F">
      <w:pPr>
        <w:pStyle w:val="a"/>
        <w:spacing w:line="276" w:lineRule="auto"/>
        <w:rPr>
          <w:sz w:val="20"/>
          <w:shd w:val="clear" w:color="auto" w:fill="FFFFFF"/>
        </w:rPr>
      </w:pPr>
      <w:r w:rsidRPr="0034441A">
        <w:rPr>
          <w:sz w:val="20"/>
        </w:rPr>
        <w:t>использовать аудиовизуальный ряд как источник информации;</w:t>
      </w:r>
      <w:r w:rsidRPr="0034441A">
        <w:rPr>
          <w:sz w:val="20"/>
          <w:shd w:val="clear" w:color="auto" w:fill="FFFFFF"/>
        </w:rPr>
        <w:t xml:space="preserve"> 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sz w:val="20"/>
        </w:rPr>
      </w:pPr>
      <w:r w:rsidRPr="0034441A">
        <w:rPr>
          <w:sz w:val="20"/>
          <w:shd w:val="clear" w:color="auto" w:fill="FFFFFF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34441A">
        <w:rPr>
          <w:sz w:val="20"/>
          <w:shd w:val="clear" w:color="auto" w:fill="FFFFFF"/>
        </w:rPr>
        <w:t>интернет-ресурсов</w:t>
      </w:r>
      <w:proofErr w:type="spellEnd"/>
      <w:r w:rsidRPr="0034441A">
        <w:rPr>
          <w:sz w:val="20"/>
          <w:shd w:val="clear" w:color="auto" w:fill="FFFFFF"/>
        </w:rPr>
        <w:t>;</w:t>
      </w:r>
      <w:r w:rsidRPr="0034441A">
        <w:rPr>
          <w:rStyle w:val="apple-converted-space"/>
          <w:sz w:val="20"/>
        </w:rPr>
        <w:t> 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sz w:val="20"/>
        </w:rPr>
      </w:pPr>
      <w:r w:rsidRPr="0034441A">
        <w:rPr>
          <w:sz w:val="20"/>
          <w:shd w:val="clear" w:color="auto" w:fill="FFFFFF"/>
        </w:rPr>
        <w:t>работать с хронологическими таблицами, картами и схемами;</w:t>
      </w:r>
      <w:r w:rsidRPr="0034441A">
        <w:rPr>
          <w:rStyle w:val="apple-converted-space"/>
          <w:sz w:val="20"/>
        </w:rPr>
        <w:t> </w:t>
      </w:r>
    </w:p>
    <w:p w:rsidR="0089585F" w:rsidRPr="0034441A" w:rsidRDefault="0089585F" w:rsidP="0089585F">
      <w:pPr>
        <w:pStyle w:val="a"/>
        <w:spacing w:line="276" w:lineRule="auto"/>
        <w:rPr>
          <w:sz w:val="20"/>
          <w:shd w:val="clear" w:color="auto" w:fill="FFFFFF"/>
        </w:rPr>
      </w:pPr>
      <w:r w:rsidRPr="0034441A">
        <w:rPr>
          <w:sz w:val="20"/>
          <w:shd w:val="clear" w:color="auto" w:fill="FFFFFF"/>
        </w:rPr>
        <w:t xml:space="preserve">читать легенду исторической карты; </w:t>
      </w:r>
    </w:p>
    <w:p w:rsidR="0089585F" w:rsidRPr="0034441A" w:rsidRDefault="0089585F" w:rsidP="0089585F">
      <w:pPr>
        <w:pStyle w:val="a"/>
        <w:spacing w:line="276" w:lineRule="auto"/>
        <w:rPr>
          <w:sz w:val="20"/>
          <w:shd w:val="clear" w:color="auto" w:fill="FFFFFF"/>
        </w:rPr>
      </w:pPr>
      <w:r w:rsidRPr="0034441A">
        <w:rPr>
          <w:sz w:val="20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89585F" w:rsidRPr="0034441A" w:rsidRDefault="0089585F" w:rsidP="0089585F">
      <w:pPr>
        <w:pStyle w:val="a"/>
        <w:spacing w:line="276" w:lineRule="auto"/>
        <w:rPr>
          <w:sz w:val="20"/>
          <w:shd w:val="clear" w:color="auto" w:fill="FFFFFF"/>
        </w:rPr>
      </w:pPr>
      <w:r w:rsidRPr="0034441A">
        <w:rPr>
          <w:sz w:val="20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89585F" w:rsidRPr="0034441A" w:rsidRDefault="0089585F" w:rsidP="0089585F">
      <w:pPr>
        <w:pStyle w:val="a"/>
        <w:spacing w:line="276" w:lineRule="auto"/>
        <w:rPr>
          <w:sz w:val="20"/>
          <w:shd w:val="clear" w:color="auto" w:fill="FFFFFF"/>
        </w:rPr>
      </w:pPr>
      <w:r w:rsidRPr="0034441A">
        <w:rPr>
          <w:sz w:val="20"/>
          <w:shd w:val="clear" w:color="auto" w:fill="FFFFFF"/>
        </w:rPr>
        <w:t>оценивать роль личности в отечественной истории ХХ века;</w:t>
      </w:r>
    </w:p>
    <w:p w:rsidR="0089585F" w:rsidRPr="0034441A" w:rsidRDefault="0089585F" w:rsidP="0089585F">
      <w:pPr>
        <w:pStyle w:val="a"/>
        <w:spacing w:line="276" w:lineRule="auto"/>
        <w:rPr>
          <w:sz w:val="20"/>
          <w:shd w:val="clear" w:color="auto" w:fill="FFFFFF"/>
        </w:rPr>
      </w:pPr>
      <w:r w:rsidRPr="0034441A">
        <w:rPr>
          <w:sz w:val="20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89585F" w:rsidRPr="0034441A" w:rsidRDefault="0089585F" w:rsidP="0089585F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получит возможность научиться:</w:t>
      </w:r>
    </w:p>
    <w:p w:rsidR="0089585F" w:rsidRPr="0034441A" w:rsidRDefault="0089585F" w:rsidP="0089585F">
      <w:pPr>
        <w:pStyle w:val="a"/>
        <w:spacing w:line="276" w:lineRule="auto"/>
        <w:rPr>
          <w:rFonts w:eastAsia="Times New Roman"/>
          <w:i/>
          <w:sz w:val="20"/>
        </w:rPr>
      </w:pPr>
      <w:r w:rsidRPr="0034441A">
        <w:rPr>
          <w:i/>
          <w:sz w:val="20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i/>
          <w:sz w:val="20"/>
        </w:rPr>
      </w:pPr>
      <w:r w:rsidRPr="0034441A">
        <w:rPr>
          <w:i/>
          <w:sz w:val="20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34441A">
        <w:rPr>
          <w:rStyle w:val="apple-converted-space"/>
          <w:i/>
          <w:sz w:val="20"/>
        </w:rPr>
        <w:t> 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i/>
          <w:sz w:val="20"/>
        </w:rPr>
      </w:pPr>
      <w:r w:rsidRPr="0034441A">
        <w:rPr>
          <w:i/>
          <w:sz w:val="20"/>
          <w:shd w:val="clear" w:color="auto" w:fill="FFFFFF"/>
        </w:rPr>
        <w:t>определять место и время создания исторических документов;</w:t>
      </w:r>
      <w:r w:rsidRPr="0034441A">
        <w:rPr>
          <w:rStyle w:val="apple-converted-space"/>
          <w:i/>
          <w:sz w:val="20"/>
        </w:rPr>
        <w:t> 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i/>
          <w:sz w:val="20"/>
        </w:rPr>
      </w:pPr>
      <w:r w:rsidRPr="0034441A">
        <w:rPr>
          <w:i/>
          <w:sz w:val="20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34441A">
        <w:rPr>
          <w:rStyle w:val="apple-converted-space"/>
          <w:i/>
          <w:sz w:val="20"/>
        </w:rPr>
        <w:t> </w:t>
      </w:r>
    </w:p>
    <w:p w:rsidR="0089585F" w:rsidRPr="0034441A" w:rsidRDefault="0089585F" w:rsidP="0089585F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характеризовать современные версии и трактовки важнейших проблем отечественной и всемирной истории;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i/>
          <w:sz w:val="20"/>
        </w:rPr>
      </w:pPr>
      <w:r w:rsidRPr="0034441A">
        <w:rPr>
          <w:i/>
          <w:sz w:val="20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34441A">
        <w:rPr>
          <w:rStyle w:val="apple-converted-space"/>
          <w:i/>
          <w:sz w:val="20"/>
        </w:rPr>
        <w:t> 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i/>
          <w:sz w:val="20"/>
        </w:rPr>
      </w:pPr>
      <w:r w:rsidRPr="0034441A">
        <w:rPr>
          <w:i/>
          <w:sz w:val="20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34441A">
        <w:rPr>
          <w:rStyle w:val="apple-converted-space"/>
          <w:i/>
          <w:sz w:val="20"/>
        </w:rPr>
        <w:t> </w:t>
      </w:r>
    </w:p>
    <w:p w:rsidR="0089585F" w:rsidRPr="0034441A" w:rsidRDefault="0089585F" w:rsidP="0089585F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представлять историческую информацию в виде таблиц, схем, графиков и др., заполнять контурную карту;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i/>
          <w:sz w:val="20"/>
        </w:rPr>
      </w:pPr>
      <w:r w:rsidRPr="0034441A">
        <w:rPr>
          <w:i/>
          <w:sz w:val="20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34441A">
        <w:rPr>
          <w:rStyle w:val="apple-converted-space"/>
          <w:i/>
          <w:sz w:val="20"/>
        </w:rPr>
        <w:t> 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i/>
          <w:sz w:val="20"/>
        </w:rPr>
      </w:pPr>
      <w:r w:rsidRPr="0034441A">
        <w:rPr>
          <w:i/>
          <w:sz w:val="20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34441A">
        <w:rPr>
          <w:rStyle w:val="apple-converted-space"/>
          <w:i/>
          <w:sz w:val="20"/>
        </w:rPr>
        <w:t> 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i/>
          <w:sz w:val="20"/>
        </w:rPr>
      </w:pPr>
      <w:r w:rsidRPr="0034441A">
        <w:rPr>
          <w:i/>
          <w:sz w:val="20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34441A">
        <w:rPr>
          <w:rStyle w:val="apple-converted-space"/>
          <w:i/>
          <w:sz w:val="20"/>
        </w:rPr>
        <w:t> 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rFonts w:eastAsia="Times New Roman"/>
          <w:i/>
          <w:sz w:val="20"/>
        </w:rPr>
      </w:pPr>
      <w:r w:rsidRPr="0034441A">
        <w:rPr>
          <w:i/>
          <w:sz w:val="20"/>
          <w:shd w:val="clear" w:color="auto" w:fill="FFFFFF"/>
        </w:rPr>
        <w:t>приводить аргументы и примеры в защиту своей точки зрения;</w:t>
      </w:r>
      <w:r w:rsidRPr="0034441A">
        <w:rPr>
          <w:rStyle w:val="apple-converted-space"/>
          <w:i/>
          <w:sz w:val="20"/>
        </w:rPr>
        <w:t> </w:t>
      </w:r>
    </w:p>
    <w:p w:rsidR="0089585F" w:rsidRPr="0034441A" w:rsidRDefault="0089585F" w:rsidP="0089585F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применять полученные знания при анализе современной политики России;</w:t>
      </w:r>
    </w:p>
    <w:p w:rsidR="0089585F" w:rsidRPr="0034441A" w:rsidRDefault="0089585F" w:rsidP="0089585F">
      <w:pPr>
        <w:pStyle w:val="a"/>
        <w:spacing w:line="276" w:lineRule="auto"/>
        <w:rPr>
          <w:rStyle w:val="apple-converted-space"/>
          <w:i/>
          <w:sz w:val="20"/>
        </w:rPr>
      </w:pPr>
      <w:r w:rsidRPr="0034441A">
        <w:rPr>
          <w:i/>
          <w:sz w:val="20"/>
        </w:rPr>
        <w:t>владеть элементами проектной деятельности.</w:t>
      </w:r>
    </w:p>
    <w:p w:rsidR="00936232" w:rsidRPr="0034441A" w:rsidRDefault="00936232" w:rsidP="00936232">
      <w:pPr>
        <w:pStyle w:val="4"/>
        <w:spacing w:line="276" w:lineRule="auto"/>
        <w:rPr>
          <w:sz w:val="20"/>
          <w:szCs w:val="20"/>
        </w:rPr>
      </w:pPr>
      <w:bookmarkStart w:id="8" w:name="_Toc434850663"/>
      <w:bookmarkStart w:id="9" w:name="_Toc435412680"/>
      <w:bookmarkStart w:id="10" w:name="_Toc453968152"/>
      <w:r w:rsidRPr="0034441A">
        <w:rPr>
          <w:sz w:val="20"/>
          <w:szCs w:val="20"/>
        </w:rPr>
        <w:t>География</w:t>
      </w:r>
      <w:bookmarkEnd w:id="8"/>
      <w:bookmarkEnd w:id="9"/>
      <w:bookmarkEnd w:id="10"/>
    </w:p>
    <w:p w:rsidR="00936232" w:rsidRPr="0034441A" w:rsidRDefault="00936232" w:rsidP="00936232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 результате изучения учебного предмета «География» на уровне среднего общего образования:</w:t>
      </w:r>
    </w:p>
    <w:p w:rsidR="00936232" w:rsidRPr="0034441A" w:rsidRDefault="00936232" w:rsidP="00936232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научится: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понимать значение географии как науки и объяснять ее роль в решении проблем человечества;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34441A">
        <w:rPr>
          <w:sz w:val="20"/>
        </w:rPr>
        <w:t>геоэкологических</w:t>
      </w:r>
      <w:proofErr w:type="spellEnd"/>
      <w:r w:rsidRPr="0034441A">
        <w:rPr>
          <w:sz w:val="20"/>
        </w:rPr>
        <w:t xml:space="preserve"> процессов и явлений;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сравнивать географические объекты между собой по заданным критериям;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причинно-следственные связи природно-хозяйственных явлений и процессов;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выделять и объяснять существенные признаки географических объектов и явлений;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выявлять и объяснять географические аспекты различных текущих событий и ситуаций;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bookmarkStart w:id="11" w:name="h.2suumq8qn9ny" w:colFirst="0" w:colLast="0"/>
      <w:bookmarkEnd w:id="11"/>
      <w:r w:rsidRPr="0034441A">
        <w:rPr>
          <w:sz w:val="20"/>
        </w:rPr>
        <w:t xml:space="preserve">описывать изменения </w:t>
      </w:r>
      <w:proofErr w:type="spellStart"/>
      <w:r w:rsidRPr="0034441A">
        <w:rPr>
          <w:sz w:val="20"/>
        </w:rPr>
        <w:t>геосистем</w:t>
      </w:r>
      <w:proofErr w:type="spellEnd"/>
      <w:r w:rsidRPr="0034441A">
        <w:rPr>
          <w:sz w:val="20"/>
        </w:rPr>
        <w:t xml:space="preserve"> в результате природных и антропогенных воздействий;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bookmarkStart w:id="12" w:name="h.acvnlygo8lhv" w:colFirst="0" w:colLast="0"/>
      <w:bookmarkEnd w:id="12"/>
      <w:r w:rsidRPr="0034441A">
        <w:rPr>
          <w:sz w:val="20"/>
        </w:rPr>
        <w:t>решать задачи по определению состояния окружающей среды, ее пригодности для жизни человека;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оценивать демографическую ситуацию, процессы урбанизации, миграции в странах и регионах мира;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состав, структуру и закономерности размещения населения мира, регионов, стран и их частей;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географию рынка труда;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рассчитывать численность населения с учетом естественного движения и миграции населения стран, регионов мира;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отраслевую структуру хозяйства отдельных стран и регионов мира;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приводить примеры, объясняющие географическое разделение труда;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оценивать </w:t>
      </w:r>
      <w:proofErr w:type="spellStart"/>
      <w:r w:rsidRPr="0034441A">
        <w:rPr>
          <w:sz w:val="20"/>
        </w:rPr>
        <w:t>ресурсообеспеченность</w:t>
      </w:r>
      <w:proofErr w:type="spellEnd"/>
      <w:r w:rsidRPr="0034441A">
        <w:rPr>
          <w:sz w:val="20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оценивать место отдельных стран и регионов в мировом хозяйстве;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936232" w:rsidRPr="0034441A" w:rsidRDefault="00936232" w:rsidP="00936232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влияние глобальных проблем человечества на жизнь населения и развитие мирового хозяйства.</w:t>
      </w:r>
    </w:p>
    <w:p w:rsidR="00936232" w:rsidRPr="0034441A" w:rsidRDefault="00936232" w:rsidP="00936232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получит возможность научиться: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делать прогнозы развития географических систем и комплексов в результате изменения их компонентов;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выделять наиболее важные экологические, социально-экономические проблемы;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давать научное объяснение процессам, явлениям, закономерностям, протекающим в географической оболочке;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раскрывать сущность интеграционных процессов в мировом сообществе;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прогнозировать и оценивать изменения политической карты мира под влиянием международных отношений;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 оценивать социально-экономические последствия изменения современной политической карты мира;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оценивать геополитические риски, вызванные социально-экономическими и </w:t>
      </w:r>
      <w:proofErr w:type="spellStart"/>
      <w:r w:rsidRPr="0034441A">
        <w:rPr>
          <w:i/>
          <w:sz w:val="20"/>
        </w:rPr>
        <w:t>геоэкологическими</w:t>
      </w:r>
      <w:proofErr w:type="spellEnd"/>
      <w:r w:rsidRPr="0034441A">
        <w:rPr>
          <w:i/>
          <w:sz w:val="20"/>
        </w:rPr>
        <w:t xml:space="preserve"> процессами, происходящими в мире;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оценивать изменение отраслевой структуры отдельных стран и регионов мира;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оценивать влияние отдельных стран и регионов на мировое хозяйство;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анализировать региональную политику отдельных стран и регионов;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анализировать основные направления международных исследований малоизученных территорий;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выявлять особенности современного геополитического и </w:t>
      </w:r>
      <w:proofErr w:type="spellStart"/>
      <w:r w:rsidRPr="0034441A">
        <w:rPr>
          <w:i/>
          <w:sz w:val="20"/>
        </w:rPr>
        <w:t>геоэкономического</w:t>
      </w:r>
      <w:proofErr w:type="spellEnd"/>
      <w:r w:rsidRPr="0034441A">
        <w:rPr>
          <w:i/>
          <w:sz w:val="20"/>
        </w:rPr>
        <w:t xml:space="preserve"> положения России, ее роль в международном географическом разделении труда;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36232" w:rsidRPr="0034441A" w:rsidRDefault="00936232" w:rsidP="00936232">
      <w:pPr>
        <w:pStyle w:val="a"/>
        <w:spacing w:line="276" w:lineRule="auto"/>
        <w:rPr>
          <w:i/>
          <w:sz w:val="20"/>
        </w:rPr>
      </w:pPr>
      <w:bookmarkStart w:id="13" w:name="h.6t3mrq4bbd2k" w:colFirst="0" w:colLast="0"/>
      <w:bookmarkEnd w:id="13"/>
      <w:r w:rsidRPr="0034441A">
        <w:rPr>
          <w:i/>
          <w:sz w:val="20"/>
        </w:rPr>
        <w:t>давать оценку международной деятельности, направленной на решение глобальных проблем человечества.</w:t>
      </w:r>
      <w:bookmarkStart w:id="14" w:name="h.msinstug8ch5" w:colFirst="0" w:colLast="0"/>
      <w:bookmarkEnd w:id="14"/>
    </w:p>
    <w:p w:rsidR="009A673C" w:rsidRPr="0034441A" w:rsidRDefault="009A673C" w:rsidP="009A673C">
      <w:pPr>
        <w:pStyle w:val="4"/>
        <w:spacing w:line="276" w:lineRule="auto"/>
        <w:rPr>
          <w:sz w:val="20"/>
          <w:szCs w:val="20"/>
        </w:rPr>
      </w:pPr>
      <w:bookmarkStart w:id="15" w:name="_Toc453968155"/>
      <w:r w:rsidRPr="0034441A">
        <w:rPr>
          <w:sz w:val="20"/>
          <w:szCs w:val="20"/>
        </w:rPr>
        <w:t>Обществознание</w:t>
      </w:r>
      <w:bookmarkEnd w:id="15"/>
    </w:p>
    <w:p w:rsidR="009A673C" w:rsidRPr="0034441A" w:rsidRDefault="009A673C" w:rsidP="009A673C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 результате изучения учебного предмета «Обществознание» на уровне среднего общего образования:</w:t>
      </w:r>
    </w:p>
    <w:p w:rsidR="009A673C" w:rsidRPr="0034441A" w:rsidRDefault="009A673C" w:rsidP="009A673C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научится:</w:t>
      </w:r>
    </w:p>
    <w:p w:rsidR="009A673C" w:rsidRPr="0034441A" w:rsidRDefault="009A673C" w:rsidP="009A673C">
      <w:pPr>
        <w:spacing w:line="276" w:lineRule="auto"/>
        <w:rPr>
          <w:sz w:val="20"/>
          <w:szCs w:val="20"/>
        </w:rPr>
      </w:pPr>
      <w:r w:rsidRPr="0034441A">
        <w:rPr>
          <w:b/>
          <w:sz w:val="20"/>
          <w:szCs w:val="20"/>
          <w:highlight w:val="white"/>
        </w:rPr>
        <w:t>Человек. Человек в системе общественных отношений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Выделять черты социальной сущности человека;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определять роль духовных ценностей в обществе;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распознавать формы культуры по их признакам, иллюстрировать их примерами;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виды искусства;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соотносить поступки и отношения с принятыми нормами морали;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выявлять сущностные характеристики религ</w:t>
      </w:r>
      <w:proofErr w:type="gramStart"/>
      <w:r w:rsidRPr="0034441A">
        <w:rPr>
          <w:sz w:val="20"/>
        </w:rPr>
        <w:t>ии и ее</w:t>
      </w:r>
      <w:proofErr w:type="gramEnd"/>
      <w:r w:rsidRPr="0034441A">
        <w:rPr>
          <w:sz w:val="20"/>
        </w:rPr>
        <w:t xml:space="preserve"> роль в культурной жизни;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выявлять роль агентов социализации на основных этапах социализации индивида;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связь между мышлением и деятельностью;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виды деятельности, приводить примеры основных видов деятельности;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выявлять и соотносить цели, средства и результаты деятельности;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анализировать различные ситуации свободного выбора, выявлять его основания и последствия; 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формы чувственного и рационального познания, поясняя их примерами;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выявлять особенности научного познания;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абсолютную и относительную истины;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иллюстрировать конкретными примерами роль мировоззрения в жизни человека;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выражать и аргументировать собственное отношение к роли образования и самообразования в жизни человека.</w:t>
      </w:r>
    </w:p>
    <w:p w:rsidR="009A673C" w:rsidRPr="0034441A" w:rsidRDefault="009A673C" w:rsidP="009A673C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Общество как сложная динамическая система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9A673C" w:rsidRPr="0034441A" w:rsidRDefault="009A673C" w:rsidP="009A673C">
      <w:pPr>
        <w:spacing w:line="276" w:lineRule="auto"/>
        <w:rPr>
          <w:sz w:val="20"/>
          <w:szCs w:val="20"/>
        </w:rPr>
      </w:pPr>
      <w:r w:rsidRPr="0034441A">
        <w:rPr>
          <w:b/>
          <w:sz w:val="20"/>
          <w:szCs w:val="20"/>
        </w:rPr>
        <w:t>Экономика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взаимосвязь экономики с другими сферами жизни общества;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конкретизировать примерами основные факторы производства и факторные доходы;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механизм свободного ценообразования, приводить примеры действия законов спроса и предложения;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формы бизнеса;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sz w:val="20"/>
        </w:rPr>
        <w:t>различать экономические и бухгалтерские издержки;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приводить примеры постоянных и переменных издержек производства;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выделять объекты спроса и предложения на рынке труда, описывать механизм их взаимодействия;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определять причины безработицы, различать ее виды;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анализировать практические ситуации, связанные с реализацией гражданами своих экономических интересов;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приводить примеры участия государства в регулировании рыночной экономики;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и сравнивать пути достижения экономического роста.</w:t>
      </w:r>
    </w:p>
    <w:p w:rsidR="009A673C" w:rsidRPr="0034441A" w:rsidRDefault="009A673C" w:rsidP="009A673C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Социальные отношения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Выделять критерии социальной стратификации;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выявлять причины социальных конфликтов, моделировать ситуации разрешения конфликтов;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конкретизировать примерами виды социальных норм;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виды социального контроля и их социальную роль, различать санкции социального контроля;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9A673C" w:rsidRPr="0034441A" w:rsidRDefault="009A673C" w:rsidP="009A673C">
      <w:pPr>
        <w:pStyle w:val="a"/>
        <w:spacing w:line="276" w:lineRule="auto"/>
        <w:rPr>
          <w:bCs/>
          <w:sz w:val="20"/>
        </w:rPr>
      </w:pPr>
      <w:r w:rsidRPr="0034441A">
        <w:rPr>
          <w:sz w:val="20"/>
        </w:rPr>
        <w:t>различать виды социальной мобильности, конкретизировать примерами;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выделять причины и последствия </w:t>
      </w:r>
      <w:proofErr w:type="spellStart"/>
      <w:r w:rsidRPr="0034441A">
        <w:rPr>
          <w:sz w:val="20"/>
        </w:rPr>
        <w:t>этносоциальных</w:t>
      </w:r>
      <w:proofErr w:type="spellEnd"/>
      <w:r w:rsidRPr="0034441A">
        <w:rPr>
          <w:sz w:val="20"/>
        </w:rPr>
        <w:t xml:space="preserve"> конфликтов, приводить примеры способов их разрешения;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основные принципы национальной политики России на современном этапе;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семью как социальный институт, раскрывать роль семьи в современном обществе;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высказывать обоснованные суждения о факторах, влияющих на демографическую ситуацию в стране;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оценивать собственные отношения и взаимодействие с другими людьми с позиций толерантности.</w:t>
      </w:r>
    </w:p>
    <w:p w:rsidR="009A673C" w:rsidRPr="0034441A" w:rsidRDefault="009A673C" w:rsidP="009A673C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Политика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Выделять субъектов политической деятельности и объекты политического воздействия;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политическую власть и другие виды власти;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устанавливать связи между социальными интересами, целями и методами политической деятельности;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высказывать аргументированные суждения о соотношении средств и целей в политике;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роль и функции политической системы;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государство как центральный институт политической системы;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демократическую избирательную систему;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мажоритарную, пропорциональную, смешанную избирательные системы;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определять роль политической элиты и политического лидера в современном обществе;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конкретизировать примерами роль политической идеологии;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на примерах функционирование различных партийных систем;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оценивать роль СМИ в современной политической жизни;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иллюстрировать примерами основные этапы политического процесса;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9A673C" w:rsidRPr="0034441A" w:rsidRDefault="009A673C" w:rsidP="009A673C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  <w:highlight w:val="white"/>
        </w:rPr>
        <w:t>Правовое регулирование общественных отношений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Сравнивать правовые нормы с другими социальными нормами;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выделять основные элементы системы права;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выстраивать иерархию нормативных актов;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выделять основные стадии законотворческого процесса в Российской Федерации;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содержание гражданских правоотношений;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организационно-правовые формы предприятий;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порядок рассмотрения гражданских споров;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условия заключения, изменения и расторжения трудового договора;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иллюстрировать примерами виды социальной защиты и социального обеспечения;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9A673C" w:rsidRPr="0034441A" w:rsidRDefault="009A673C" w:rsidP="009A673C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основные идеи международных документов, направленных на защиту прав человека.</w:t>
      </w:r>
    </w:p>
    <w:p w:rsidR="009A673C" w:rsidRPr="0034441A" w:rsidRDefault="009A673C" w:rsidP="009A673C">
      <w:pPr>
        <w:spacing w:line="276" w:lineRule="auto"/>
        <w:rPr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получит возможность научиться:</w:t>
      </w:r>
    </w:p>
    <w:p w:rsidR="009A673C" w:rsidRPr="0034441A" w:rsidRDefault="009A673C" w:rsidP="009A673C">
      <w:pPr>
        <w:spacing w:line="276" w:lineRule="auto"/>
        <w:rPr>
          <w:b/>
          <w:i/>
          <w:sz w:val="20"/>
          <w:szCs w:val="20"/>
        </w:rPr>
      </w:pPr>
      <w:r w:rsidRPr="0034441A">
        <w:rPr>
          <w:b/>
          <w:i/>
          <w:sz w:val="20"/>
          <w:szCs w:val="20"/>
          <w:highlight w:val="white"/>
        </w:rPr>
        <w:t>Человек. Человек в системе общественных отношений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применять знания о методах познания социальных явлений и процессов в учебной деятельности и повседневной жизни; 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оценивать разнообразные явления и процессы общественного развития;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характеризовать основные методы научного познания;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выявлять особенности социального познания;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различать типы мировоззрений;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объяснять специфику взаимовлияния двух миров социального и природного в понимании природы человека и его мировоззрения;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выражать собственную позицию по вопросу познаваемости мира и аргументировать ее.</w:t>
      </w:r>
    </w:p>
    <w:p w:rsidR="009A673C" w:rsidRPr="0034441A" w:rsidRDefault="009A673C" w:rsidP="009A673C">
      <w:pPr>
        <w:spacing w:line="276" w:lineRule="auto"/>
        <w:rPr>
          <w:b/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Общество как сложная динамическая система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9A673C" w:rsidRPr="0034441A" w:rsidRDefault="009A673C" w:rsidP="009A673C">
      <w:pPr>
        <w:spacing w:line="276" w:lineRule="auto"/>
        <w:rPr>
          <w:b/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Экономика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Выделять и формулировать характерные особенности рыночных структур;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выявлять противоречия рынка;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раскрывать роль и место фондового рынка в рыночных структурах;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раскрывать возможности финансирования малых и крупных фирм;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обосновывать выбор форм бизнеса в конкретных ситуациях;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различать источники финансирования малых и крупных предприятий;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определять практическое назначение основных функций менеджмента;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определять место маркетинга в деятельности организации;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применять полученные знания для выполнения социальных ролей работника и производителя;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оценивать свои возможности трудоустройства в условиях рынка труда;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раскрывать фазы экономического цикла;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9A673C" w:rsidRPr="0034441A" w:rsidRDefault="009A673C" w:rsidP="009A673C">
      <w:pPr>
        <w:spacing w:line="276" w:lineRule="auto"/>
        <w:rPr>
          <w:b/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Социальные отношения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Выделять причины социального неравенства в истории и современном обществе;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анализировать ситуации, связанные с различными способами разрешения социальных конфликтов;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выражать собственное отношение к различным способам разрешения социальных конфликтов;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толерантно вести себя по отношению к людям, относящимся к различным этническим общностям и религиозным </w:t>
      </w:r>
      <w:proofErr w:type="spellStart"/>
      <w:r w:rsidRPr="0034441A">
        <w:rPr>
          <w:i/>
          <w:sz w:val="20"/>
        </w:rPr>
        <w:t>конфессиям</w:t>
      </w:r>
      <w:proofErr w:type="spellEnd"/>
      <w:r w:rsidRPr="0034441A">
        <w:rPr>
          <w:i/>
          <w:sz w:val="20"/>
        </w:rPr>
        <w:t>; оценивать роль толерантности в современном мире;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находить и анализировать социальную информацию о тенденциях развития семьи в современном обществе;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анализировать численность населения и динамику ее изменений в мире и в России.</w:t>
      </w:r>
    </w:p>
    <w:p w:rsidR="009A673C" w:rsidRPr="0034441A" w:rsidRDefault="009A673C" w:rsidP="009A673C">
      <w:pPr>
        <w:spacing w:line="276" w:lineRule="auto"/>
        <w:rPr>
          <w:b/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Политика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выделять основные этапы избирательной кампании;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 перспективе осознанно участвовать в избирательных кампаниях;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отбирать и систематизировать информацию СМИ о функциях и значении местного самоуправления;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самостоятельно давать аргументированную оценку личных качеств и деятельности политических лидеров;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характеризовать особенности политического процесса в России;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анализировать основные тенденции современного политического процесса.</w:t>
      </w:r>
    </w:p>
    <w:p w:rsidR="009A673C" w:rsidRPr="0034441A" w:rsidRDefault="009A673C" w:rsidP="009A673C">
      <w:pPr>
        <w:spacing w:line="276" w:lineRule="auto"/>
        <w:rPr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Правовое регулирование общественных отношений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перечислять участников законотворческого процесса и раскрывать их функции;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характеризовать механизм судебной защиты прав человека и гражданина в РФ;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ориентироваться в предпринимательских правоотношениях;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выявлять общественную опасность коррупции для гражданина, общества и государства;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9A673C" w:rsidRPr="0034441A" w:rsidRDefault="009A673C" w:rsidP="009A673C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оценивать происходящие события и поведение людей с точки зрения соответствия закону;</w:t>
      </w:r>
    </w:p>
    <w:p w:rsidR="001A7EE3" w:rsidRPr="0034441A" w:rsidRDefault="009A673C" w:rsidP="001A7EE3">
      <w:pPr>
        <w:jc w:val="both"/>
        <w:rPr>
          <w:sz w:val="20"/>
          <w:szCs w:val="20"/>
        </w:rPr>
      </w:pPr>
      <w:r w:rsidRPr="0034441A">
        <w:rPr>
          <w:i/>
          <w:sz w:val="20"/>
          <w:szCs w:val="20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1A7EE3" w:rsidRPr="0034441A" w:rsidRDefault="001A7EE3" w:rsidP="001A7EE3">
      <w:pPr>
        <w:jc w:val="both"/>
        <w:rPr>
          <w:sz w:val="20"/>
          <w:szCs w:val="20"/>
        </w:rPr>
      </w:pPr>
    </w:p>
    <w:p w:rsidR="001A7EE3" w:rsidRPr="0034441A" w:rsidRDefault="001A7EE3" w:rsidP="001A7EE3">
      <w:pPr>
        <w:rPr>
          <w:b/>
          <w:sz w:val="20"/>
          <w:szCs w:val="20"/>
        </w:rPr>
      </w:pPr>
      <w:bookmarkStart w:id="16" w:name="_Toc453968157"/>
      <w:r w:rsidRPr="0034441A">
        <w:rPr>
          <w:b/>
          <w:sz w:val="20"/>
          <w:szCs w:val="20"/>
        </w:rPr>
        <w:t>Математика: алгебра и начала математического анализа, геометрия</w:t>
      </w:r>
      <w:bookmarkEnd w:id="16"/>
    </w:p>
    <w:p w:rsidR="008E1193" w:rsidRPr="0034441A" w:rsidRDefault="008E1193" w:rsidP="001A7EE3">
      <w:pPr>
        <w:rPr>
          <w:b/>
          <w:sz w:val="20"/>
          <w:szCs w:val="20"/>
        </w:rPr>
      </w:pPr>
    </w:p>
    <w:tbl>
      <w:tblPr>
        <w:tblW w:w="943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"/>
        <w:gridCol w:w="1739"/>
        <w:gridCol w:w="3891"/>
        <w:gridCol w:w="3796"/>
      </w:tblGrid>
      <w:tr w:rsidR="008E1193" w:rsidRPr="0034441A" w:rsidTr="00B44F51">
        <w:trPr>
          <w:trHeight w:val="128"/>
        </w:trPr>
        <w:tc>
          <w:tcPr>
            <w:tcW w:w="1747" w:type="dxa"/>
            <w:gridSpan w:val="2"/>
            <w:vAlign w:val="bottom"/>
          </w:tcPr>
          <w:p w:rsidR="008E1193" w:rsidRPr="0034441A" w:rsidRDefault="008E1193" w:rsidP="00B44F5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687" w:type="dxa"/>
            <w:gridSpan w:val="2"/>
          </w:tcPr>
          <w:p w:rsidR="008E1193" w:rsidRPr="0034441A" w:rsidRDefault="008E1193" w:rsidP="00B44F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</w:rPr>
              <w:t>Базовый уровень</w:t>
            </w:r>
          </w:p>
          <w:p w:rsidR="008E1193" w:rsidRPr="0034441A" w:rsidRDefault="008E1193" w:rsidP="00B44F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</w:rPr>
              <w:t>«Проблемно-функциональные результаты»</w:t>
            </w:r>
          </w:p>
        </w:tc>
      </w:tr>
      <w:tr w:rsidR="008E1193" w:rsidRPr="0034441A" w:rsidTr="00B44F51">
        <w:trPr>
          <w:trHeight w:val="128"/>
        </w:trPr>
        <w:tc>
          <w:tcPr>
            <w:tcW w:w="1747" w:type="dxa"/>
            <w:gridSpan w:val="2"/>
          </w:tcPr>
          <w:p w:rsidR="008E1193" w:rsidRPr="0034441A" w:rsidRDefault="008E1193" w:rsidP="00B44F51">
            <w:pPr>
              <w:spacing w:line="276" w:lineRule="auto"/>
              <w:rPr>
                <w:b/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3891" w:type="dxa"/>
          </w:tcPr>
          <w:p w:rsidR="008E1193" w:rsidRPr="0034441A" w:rsidRDefault="008E1193" w:rsidP="00B44F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  <w:lang w:val="en-US"/>
              </w:rPr>
              <w:t xml:space="preserve">I. </w:t>
            </w:r>
            <w:r w:rsidRPr="0034441A">
              <w:rPr>
                <w:b/>
                <w:sz w:val="20"/>
                <w:szCs w:val="20"/>
              </w:rPr>
              <w:t>Выпускник научится</w:t>
            </w:r>
          </w:p>
        </w:tc>
        <w:tc>
          <w:tcPr>
            <w:tcW w:w="3796" w:type="dxa"/>
          </w:tcPr>
          <w:p w:rsidR="008E1193" w:rsidRPr="0034441A" w:rsidRDefault="008E1193" w:rsidP="00B44F5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  <w:lang w:val="en-US"/>
              </w:rPr>
              <w:t>III</w:t>
            </w:r>
            <w:r w:rsidRPr="0034441A">
              <w:rPr>
                <w:b/>
                <w:sz w:val="20"/>
                <w:szCs w:val="20"/>
              </w:rPr>
              <w:t>. Выпускник получит возможность научиться</w:t>
            </w:r>
          </w:p>
        </w:tc>
      </w:tr>
      <w:tr w:rsidR="008E1193" w:rsidRPr="0034441A" w:rsidTr="00B44F51">
        <w:trPr>
          <w:trHeight w:val="128"/>
        </w:trPr>
        <w:tc>
          <w:tcPr>
            <w:tcW w:w="1747" w:type="dxa"/>
            <w:gridSpan w:val="2"/>
          </w:tcPr>
          <w:p w:rsidR="008E1193" w:rsidRPr="0034441A" w:rsidRDefault="008E1193" w:rsidP="00B44F51">
            <w:pPr>
              <w:spacing w:line="276" w:lineRule="auto"/>
              <w:rPr>
                <w:b/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</w:rPr>
              <w:t>Цели освоения предмета</w:t>
            </w:r>
          </w:p>
        </w:tc>
        <w:tc>
          <w:tcPr>
            <w:tcW w:w="3891" w:type="dxa"/>
          </w:tcPr>
          <w:p w:rsidR="008E1193" w:rsidRPr="0034441A" w:rsidRDefault="008E1193" w:rsidP="00B44F51">
            <w:pPr>
              <w:spacing w:line="276" w:lineRule="auto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8E1193" w:rsidRPr="0034441A" w:rsidRDefault="008E1193" w:rsidP="00B44F5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796" w:type="dxa"/>
          </w:tcPr>
          <w:p w:rsidR="008E1193" w:rsidRPr="0034441A" w:rsidRDefault="008E1193" w:rsidP="00B44F51">
            <w:pPr>
              <w:spacing w:line="276" w:lineRule="auto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Для развития мышления, использования в повседневной жизни</w:t>
            </w:r>
          </w:p>
          <w:p w:rsidR="008E1193" w:rsidRPr="0034441A" w:rsidRDefault="008E1193" w:rsidP="00B44F51">
            <w:pPr>
              <w:spacing w:line="276" w:lineRule="auto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8E1193" w:rsidRPr="0034441A" w:rsidTr="00B44F51">
        <w:trPr>
          <w:trHeight w:val="128"/>
        </w:trPr>
        <w:tc>
          <w:tcPr>
            <w:tcW w:w="1747" w:type="dxa"/>
            <w:gridSpan w:val="2"/>
            <w:vAlign w:val="bottom"/>
          </w:tcPr>
          <w:p w:rsidR="008E1193" w:rsidRPr="0034441A" w:rsidRDefault="008E1193" w:rsidP="00B44F5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687" w:type="dxa"/>
            <w:gridSpan w:val="2"/>
            <w:vAlign w:val="center"/>
          </w:tcPr>
          <w:p w:rsidR="008E1193" w:rsidRPr="0034441A" w:rsidRDefault="008E1193" w:rsidP="00B44F51">
            <w:pPr>
              <w:spacing w:before="60" w:after="60" w:line="276" w:lineRule="auto"/>
              <w:ind w:left="357" w:hanging="357"/>
              <w:jc w:val="center"/>
              <w:rPr>
                <w:b/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</w:rPr>
              <w:t>Требования к результатам</w:t>
            </w:r>
          </w:p>
        </w:tc>
      </w:tr>
      <w:tr w:rsidR="008E1193" w:rsidRPr="0034441A" w:rsidTr="00B44F51">
        <w:trPr>
          <w:trHeight w:val="128"/>
        </w:trPr>
        <w:tc>
          <w:tcPr>
            <w:tcW w:w="1747" w:type="dxa"/>
            <w:gridSpan w:val="2"/>
          </w:tcPr>
          <w:p w:rsidR="008E1193" w:rsidRPr="0034441A" w:rsidRDefault="008E1193" w:rsidP="00B44F51">
            <w:pPr>
              <w:spacing w:line="276" w:lineRule="auto"/>
              <w:rPr>
                <w:sz w:val="20"/>
                <w:szCs w:val="20"/>
              </w:rPr>
            </w:pPr>
            <w:r w:rsidRPr="0034441A">
              <w:rPr>
                <w:b/>
                <w:i/>
                <w:sz w:val="20"/>
                <w:szCs w:val="20"/>
              </w:rPr>
              <w:t>Элементы теории множеств и математической логики</w:t>
            </w:r>
          </w:p>
        </w:tc>
        <w:tc>
          <w:tcPr>
            <w:tcW w:w="3891" w:type="dxa"/>
          </w:tcPr>
          <w:p w:rsidR="008E1193" w:rsidRPr="0034441A" w:rsidRDefault="008E1193" w:rsidP="00B44F51">
            <w:pPr>
              <w:pStyle w:val="afffffff"/>
              <w:numPr>
                <w:ilvl w:val="0"/>
                <w:numId w:val="89"/>
              </w:numPr>
              <w:spacing w:after="0" w:line="276" w:lineRule="auto"/>
              <w:ind w:left="97" w:firstLine="0"/>
              <w:jc w:val="left"/>
            </w:pPr>
            <w:r w:rsidRPr="0034441A">
              <w:t>Оперировать на базовом уровне</w:t>
            </w:r>
            <w:r w:rsidRPr="0034441A">
              <w:rPr>
                <w:rStyle w:val="afff"/>
              </w:rPr>
              <w:footnoteReference w:id="1"/>
            </w:r>
            <w:r w:rsidRPr="0034441A">
              <w:t xml:space="preserve"> понятиями: конечное множество, элемент множества, подмножество, пересечение и объединение множеств, числовые множества на </w:t>
            </w:r>
            <w:proofErr w:type="gramStart"/>
            <w:r w:rsidRPr="0034441A">
              <w:t>координатной</w:t>
            </w:r>
            <w:proofErr w:type="gramEnd"/>
            <w:r w:rsidRPr="0034441A">
              <w:t xml:space="preserve"> прямой, отрезок, интервал;</w:t>
            </w:r>
            <w:r w:rsidRPr="0034441A">
              <w:rPr>
                <w:i/>
                <w:iCs/>
              </w:rPr>
              <w:t xml:space="preserve"> 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89"/>
              </w:numPr>
              <w:spacing w:after="0" w:line="276" w:lineRule="auto"/>
              <w:ind w:left="97" w:firstLine="0"/>
              <w:jc w:val="left"/>
              <w:rPr>
                <w:i/>
              </w:rPr>
            </w:pPr>
            <w:r w:rsidRPr="0034441A"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34441A">
              <w:t>контрпример</w:t>
            </w:r>
            <w:proofErr w:type="spellEnd"/>
            <w:r w:rsidRPr="0034441A">
              <w:t xml:space="preserve">;  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89"/>
              </w:numPr>
              <w:spacing w:after="0" w:line="276" w:lineRule="auto"/>
              <w:ind w:left="97" w:firstLine="0"/>
              <w:jc w:val="left"/>
            </w:pPr>
            <w:r w:rsidRPr="0034441A">
              <w:t xml:space="preserve">находить пересечение и объединение двух множеств, представленных графически </w:t>
            </w:r>
            <w:proofErr w:type="gramStart"/>
            <w:r w:rsidRPr="0034441A">
              <w:t>на</w:t>
            </w:r>
            <w:proofErr w:type="gramEnd"/>
            <w:r w:rsidRPr="0034441A">
              <w:t xml:space="preserve"> числовой прямой; 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89"/>
              </w:numPr>
              <w:spacing w:after="0" w:line="276" w:lineRule="auto"/>
              <w:ind w:left="97" w:firstLine="0"/>
              <w:jc w:val="left"/>
            </w:pPr>
            <w:r w:rsidRPr="0034441A">
              <w:t>строить на числовой прямой подмножество числового множества, заданное простейшими условиями;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89"/>
              </w:numPr>
              <w:spacing w:after="0" w:line="276" w:lineRule="auto"/>
              <w:ind w:left="97" w:firstLine="0"/>
              <w:jc w:val="left"/>
              <w:rPr>
                <w:i/>
              </w:rPr>
            </w:pPr>
            <w:r w:rsidRPr="0034441A">
              <w:t xml:space="preserve">распознавать ложные утверждения, ошибки в рассуждениях,          в том числе с использованием </w:t>
            </w:r>
            <w:proofErr w:type="spellStart"/>
            <w:r w:rsidRPr="0034441A">
              <w:t>контрпримеров</w:t>
            </w:r>
            <w:proofErr w:type="spellEnd"/>
            <w:r w:rsidRPr="0034441A">
              <w:t>.</w:t>
            </w:r>
          </w:p>
          <w:p w:rsidR="008E1193" w:rsidRPr="0034441A" w:rsidRDefault="008E1193" w:rsidP="00B44F51">
            <w:pPr>
              <w:numPr>
                <w:ilvl w:val="0"/>
                <w:numId w:val="89"/>
              </w:numPr>
              <w:spacing w:line="276" w:lineRule="auto"/>
              <w:ind w:left="97" w:firstLine="0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В повседневной жизни и при изучении других предметов:</w:t>
            </w:r>
          </w:p>
          <w:p w:rsidR="008E1193" w:rsidRPr="0034441A" w:rsidRDefault="008E1193" w:rsidP="00B44F51">
            <w:pPr>
              <w:pStyle w:val="a0"/>
              <w:numPr>
                <w:ilvl w:val="0"/>
                <w:numId w:val="89"/>
              </w:numPr>
              <w:spacing w:line="276" w:lineRule="auto"/>
              <w:ind w:left="97" w:firstLine="0"/>
              <w:jc w:val="left"/>
              <w:rPr>
                <w:rFonts w:ascii="Times New Roman" w:hAnsi="Times New Roman"/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использовать числовые множества на </w:t>
            </w:r>
            <w:proofErr w:type="gramStart"/>
            <w:r w:rsidRPr="0034441A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 прямой для описания реальных процессов и явлений;</w:t>
            </w:r>
          </w:p>
          <w:p w:rsidR="008E1193" w:rsidRPr="0034441A" w:rsidRDefault="008E1193" w:rsidP="00B44F51">
            <w:pPr>
              <w:pStyle w:val="a0"/>
              <w:numPr>
                <w:ilvl w:val="0"/>
                <w:numId w:val="89"/>
              </w:numPr>
              <w:spacing w:line="276" w:lineRule="auto"/>
              <w:ind w:left="97" w:firstLine="0"/>
              <w:jc w:val="left"/>
              <w:rPr>
                <w:rFonts w:ascii="Times New Roman" w:hAnsi="Times New Roman"/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проводить </w:t>
            </w:r>
            <w:proofErr w:type="gramStart"/>
            <w:r w:rsidRPr="0034441A">
              <w:rPr>
                <w:rFonts w:ascii="Times New Roman" w:hAnsi="Times New Roman"/>
                <w:sz w:val="20"/>
                <w:szCs w:val="20"/>
              </w:rPr>
              <w:t>логические рассуждения</w:t>
            </w:r>
            <w:proofErr w:type="gram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 в ситуациях повседневной жизни</w:t>
            </w:r>
          </w:p>
        </w:tc>
        <w:tc>
          <w:tcPr>
            <w:tcW w:w="3796" w:type="dxa"/>
          </w:tcPr>
          <w:p w:rsidR="008E1193" w:rsidRPr="0034441A" w:rsidRDefault="008E1193" w:rsidP="00B44F51">
            <w:pPr>
              <w:pStyle w:val="-31"/>
              <w:numPr>
                <w:ilvl w:val="0"/>
                <w:numId w:val="89"/>
              </w:numPr>
              <w:suppressAutoHyphens w:val="0"/>
              <w:spacing w:line="276" w:lineRule="auto"/>
              <w:ind w:left="97" w:firstLine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proofErr w:type="gramStart"/>
            <w:r w:rsidRPr="0034441A">
              <w:rPr>
                <w:i/>
                <w:sz w:val="20"/>
                <w:szCs w:val="20"/>
              </w:rPr>
              <w:t>Оперировать</w:t>
            </w:r>
            <w:r w:rsidRPr="0034441A">
              <w:rPr>
                <w:rStyle w:val="afff"/>
                <w:i/>
                <w:sz w:val="20"/>
                <w:szCs w:val="20"/>
              </w:rPr>
              <w:footnoteReference w:id="2"/>
            </w:r>
            <w:r w:rsidRPr="0034441A">
              <w:rPr>
                <w:i/>
                <w:sz w:val="20"/>
                <w:szCs w:val="20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 w:rsidRPr="0034441A">
              <w:rPr>
                <w:i/>
                <w:color w:val="000000"/>
                <w:sz w:val="20"/>
                <w:szCs w:val="20"/>
              </w:rPr>
              <w:t>исловые множества на координатной прямой, отрезок, интервал,</w:t>
            </w:r>
            <w:r w:rsidRPr="0034441A">
              <w:rPr>
                <w:i/>
                <w:iCs/>
                <w:color w:val="000000"/>
                <w:sz w:val="20"/>
                <w:szCs w:val="20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  <w:proofErr w:type="gramEnd"/>
          </w:p>
          <w:p w:rsidR="008E1193" w:rsidRPr="0034441A" w:rsidRDefault="008E1193" w:rsidP="00B44F51">
            <w:pPr>
              <w:pStyle w:val="-31"/>
              <w:numPr>
                <w:ilvl w:val="0"/>
                <w:numId w:val="89"/>
              </w:numPr>
              <w:suppressAutoHyphens w:val="0"/>
              <w:spacing w:line="276" w:lineRule="auto"/>
              <w:ind w:left="97" w:firstLine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i/>
                <w:sz w:val="20"/>
                <w:szCs w:val="20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34441A">
              <w:rPr>
                <w:i/>
                <w:sz w:val="20"/>
                <w:szCs w:val="20"/>
              </w:rPr>
              <w:t>контрпример</w:t>
            </w:r>
            <w:proofErr w:type="spellEnd"/>
            <w:r w:rsidRPr="0034441A">
              <w:rPr>
                <w:i/>
                <w:sz w:val="20"/>
                <w:szCs w:val="20"/>
              </w:rPr>
              <w:t>;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89"/>
              </w:numPr>
              <w:suppressAutoHyphens w:val="0"/>
              <w:spacing w:line="276" w:lineRule="auto"/>
              <w:ind w:left="97" w:firstLine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i/>
                <w:sz w:val="20"/>
                <w:szCs w:val="20"/>
              </w:rPr>
              <w:t>проверять принадлежность элемента множеству;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89"/>
              </w:numPr>
              <w:suppressAutoHyphens w:val="0"/>
              <w:spacing w:line="276" w:lineRule="auto"/>
              <w:ind w:left="97" w:firstLine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i/>
                <w:sz w:val="20"/>
                <w:szCs w:val="20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89"/>
              </w:numPr>
              <w:suppressAutoHyphens w:val="0"/>
              <w:spacing w:line="276" w:lineRule="auto"/>
              <w:ind w:left="97" w:firstLine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i/>
                <w:sz w:val="20"/>
                <w:szCs w:val="20"/>
              </w:rPr>
              <w:t>проводить доказательные рассуждения для обоснования истинности утверждений.</w:t>
            </w:r>
          </w:p>
          <w:p w:rsidR="008E1193" w:rsidRPr="0034441A" w:rsidRDefault="008E1193" w:rsidP="00B44F51">
            <w:pPr>
              <w:numPr>
                <w:ilvl w:val="0"/>
                <w:numId w:val="89"/>
              </w:numPr>
              <w:spacing w:line="276" w:lineRule="auto"/>
              <w:ind w:left="97" w:firstLine="0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В повседневной жизни и при изучении других предметов: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89"/>
              </w:numPr>
              <w:suppressAutoHyphens w:val="0"/>
              <w:spacing w:line="276" w:lineRule="auto"/>
              <w:ind w:left="97" w:firstLine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i/>
                <w:sz w:val="20"/>
                <w:szCs w:val="20"/>
              </w:rPr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89"/>
              </w:numPr>
              <w:suppressAutoHyphens w:val="0"/>
              <w:spacing w:line="276" w:lineRule="auto"/>
              <w:ind w:left="97" w:firstLine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i/>
                <w:sz w:val="20"/>
                <w:szCs w:val="20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8E1193" w:rsidRPr="0034441A" w:rsidTr="00B44F51">
        <w:trPr>
          <w:trHeight w:val="128"/>
        </w:trPr>
        <w:tc>
          <w:tcPr>
            <w:tcW w:w="1747" w:type="dxa"/>
            <w:gridSpan w:val="2"/>
          </w:tcPr>
          <w:p w:rsidR="008E1193" w:rsidRPr="0034441A" w:rsidRDefault="008E1193" w:rsidP="00B44F51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4441A">
              <w:rPr>
                <w:b/>
                <w:i/>
                <w:sz w:val="20"/>
                <w:szCs w:val="20"/>
              </w:rPr>
              <w:t>Числа и выражения</w:t>
            </w:r>
          </w:p>
        </w:tc>
        <w:tc>
          <w:tcPr>
            <w:tcW w:w="3891" w:type="dxa"/>
          </w:tcPr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</w:pPr>
            <w:proofErr w:type="gramStart"/>
            <w:r w:rsidRPr="0034441A"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  <w:proofErr w:type="gramEnd"/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</w:pPr>
            <w:r w:rsidRPr="0034441A"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color w:val="000000"/>
                <w:lang w:eastAsia="ru-RU"/>
              </w:rPr>
            </w:pPr>
            <w:r w:rsidRPr="0034441A">
              <w:t>выполнять арифметические действия с целыми и рациональными числами</w:t>
            </w:r>
            <w:r w:rsidRPr="0034441A">
              <w:rPr>
                <w:color w:val="000000"/>
                <w:lang w:eastAsia="ru-RU"/>
              </w:rPr>
              <w:t>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</w:pPr>
            <w:r w:rsidRPr="0034441A"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</w:pPr>
            <w:r w:rsidRPr="0034441A">
              <w:t>сравнивать рациональные числа между собой;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color w:val="000000"/>
                <w:lang w:eastAsia="ru-RU"/>
              </w:rPr>
            </w:pPr>
            <w:r w:rsidRPr="0034441A"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34441A">
              <w:rPr>
                <w:color w:val="000000"/>
                <w:lang w:eastAsia="ru-RU"/>
              </w:rPr>
              <w:t>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color w:val="000000"/>
                <w:lang w:eastAsia="ru-RU"/>
              </w:rPr>
            </w:pPr>
            <w:proofErr w:type="gramStart"/>
            <w:r w:rsidRPr="0034441A">
              <w:t>изображать точками на числовой прямой целые и рациональные числа</w:t>
            </w:r>
            <w:r w:rsidRPr="0034441A">
              <w:rPr>
                <w:color w:val="000000"/>
                <w:lang w:eastAsia="ru-RU"/>
              </w:rPr>
              <w:t xml:space="preserve">; </w:t>
            </w:r>
            <w:proofErr w:type="gramEnd"/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color w:val="000000"/>
                <w:lang w:eastAsia="ru-RU"/>
              </w:rPr>
            </w:pPr>
            <w:r w:rsidRPr="0034441A">
              <w:t xml:space="preserve">изображать точками на числовой прямой целые </w:t>
            </w:r>
            <w:r w:rsidRPr="0034441A">
              <w:rPr>
                <w:color w:val="000000"/>
                <w:lang w:eastAsia="ru-RU"/>
              </w:rPr>
              <w:t>степени чисел, корни натуральной степени из чисел, логарифмы чисел в простых случаях;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color w:val="FF0000"/>
                <w:lang w:eastAsia="ru-RU"/>
              </w:rPr>
            </w:pPr>
            <w:r w:rsidRPr="0034441A">
              <w:t>выполнять несложные преобразования целых и дробно-рациональных буквенных выражений</w:t>
            </w:r>
            <w:r w:rsidRPr="0034441A">
              <w:rPr>
                <w:color w:val="000000"/>
                <w:lang w:eastAsia="ru-RU"/>
              </w:rPr>
              <w:t>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</w:pPr>
            <w:r w:rsidRPr="0034441A">
              <w:t>выражать в простейших случаях из равенства одну переменную через другие;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color w:val="000000"/>
                <w:lang w:eastAsia="ru-RU"/>
              </w:rPr>
            </w:pPr>
            <w:r w:rsidRPr="0034441A"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изображать схематически угол, величина которого выражена в градусах;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 xml:space="preserve">оценивать знаки синуса, косинуса, тангенса, котангенса конкретных углов. </w:t>
            </w:r>
          </w:p>
          <w:p w:rsidR="008E1193" w:rsidRPr="0034441A" w:rsidRDefault="008E1193" w:rsidP="008E1193">
            <w:pPr>
              <w:spacing w:line="276" w:lineRule="auto"/>
              <w:ind w:left="97"/>
              <w:rPr>
                <w:i/>
                <w:sz w:val="20"/>
                <w:szCs w:val="20"/>
              </w:rPr>
            </w:pP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97" w:firstLine="0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В повседневной жизни и при изучении других учебных предметов: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lang w:eastAsia="ru-RU"/>
              </w:rPr>
            </w:pPr>
            <w:r w:rsidRPr="0034441A">
              <w:rPr>
                <w:rStyle w:val="afffffff0"/>
              </w:rPr>
              <w:t xml:space="preserve">выполнять вычисления при решении задач </w:t>
            </w:r>
            <w:r w:rsidRPr="0034441A">
              <w:rPr>
                <w:rStyle w:val="afffffff0"/>
                <w:lang w:eastAsia="ru-RU"/>
              </w:rPr>
              <w:t>практического характера</w:t>
            </w:r>
            <w:r w:rsidRPr="0034441A">
              <w:rPr>
                <w:color w:val="000000"/>
                <w:lang w:eastAsia="ru-RU"/>
              </w:rPr>
              <w:t xml:space="preserve">; 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lang w:eastAsia="ru-RU"/>
              </w:rPr>
            </w:pPr>
            <w:r w:rsidRPr="0034441A">
              <w:rPr>
                <w:color w:val="000000"/>
                <w:lang w:eastAsia="ru-RU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lang w:eastAsia="ru-RU"/>
              </w:rPr>
            </w:pPr>
            <w:r w:rsidRPr="0034441A">
              <w:rPr>
                <w:color w:val="000000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3796" w:type="dxa"/>
          </w:tcPr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</w:rPr>
            </w:pPr>
            <w:proofErr w:type="gramStart"/>
            <w:r w:rsidRPr="0034441A">
              <w:rPr>
                <w:i/>
              </w:rPr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  <w:proofErr w:type="gramEnd"/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  <w:color w:val="000000"/>
                <w:lang w:eastAsia="ru-RU"/>
              </w:rPr>
            </w:pPr>
            <w:r w:rsidRPr="0034441A">
              <w:rPr>
                <w:i/>
                <w:color w:val="000000"/>
                <w:lang w:eastAsia="ru-RU"/>
              </w:rPr>
              <w:t>приводить примеры чисел с заданными свойствами делимости;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</w:rPr>
            </w:pPr>
            <w:r w:rsidRPr="0034441A">
              <w:rPr>
                <w:i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34441A">
              <w:rPr>
                <w:i/>
                <w:iCs/>
                <w:color w:val="000000"/>
                <w:lang w:eastAsia="ru-RU"/>
              </w:rPr>
              <w:t>е и π;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</w:rPr>
            </w:pPr>
            <w:r w:rsidRPr="0034441A">
              <w:rPr>
                <w:i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</w:rPr>
            </w:pPr>
            <w:r w:rsidRPr="0034441A">
              <w:rPr>
                <w:i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</w:rPr>
            </w:pPr>
            <w:r w:rsidRPr="0034441A">
              <w:rPr>
                <w:i/>
              </w:rPr>
              <w:t>пользоваться оценкой и прикидкой при практических расчетах;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</w:rPr>
            </w:pPr>
            <w:r w:rsidRPr="0034441A">
              <w:rPr>
                <w:i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</w:rPr>
            </w:pPr>
            <w:r w:rsidRPr="0034441A">
              <w:rPr>
                <w:i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8E1193" w:rsidRPr="0034441A" w:rsidRDefault="008E1193" w:rsidP="00B44F51">
            <w:pPr>
              <w:pStyle w:val="a0"/>
              <w:numPr>
                <w:ilvl w:val="0"/>
                <w:numId w:val="90"/>
              </w:numPr>
              <w:spacing w:line="276" w:lineRule="auto"/>
              <w:ind w:left="97" w:firstLine="0"/>
              <w:jc w:val="left"/>
              <w:rPr>
                <w:rFonts w:ascii="Times New Roman" w:hAnsi="Times New Roman"/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i/>
                <w:sz w:val="20"/>
                <w:szCs w:val="20"/>
              </w:rPr>
              <w:t xml:space="preserve">изображать схематически угол, величина которого выражена в градусах </w:t>
            </w:r>
            <w:r w:rsidRPr="0034441A">
              <w:rPr>
                <w:rFonts w:ascii="Times New Roman" w:hAnsi="Times New Roman"/>
                <w:i/>
                <w:iCs/>
                <w:sz w:val="20"/>
                <w:szCs w:val="20"/>
              </w:rPr>
              <w:t>или радианах</w:t>
            </w:r>
            <w:r w:rsidRPr="0034441A">
              <w:rPr>
                <w:rFonts w:ascii="Times New Roman" w:hAnsi="Times New Roman"/>
                <w:i/>
                <w:sz w:val="20"/>
                <w:szCs w:val="20"/>
              </w:rPr>
              <w:t xml:space="preserve">; </w:t>
            </w:r>
          </w:p>
          <w:p w:rsidR="008E1193" w:rsidRPr="0034441A" w:rsidRDefault="008E1193" w:rsidP="00B44F51">
            <w:pPr>
              <w:pStyle w:val="a0"/>
              <w:numPr>
                <w:ilvl w:val="0"/>
                <w:numId w:val="90"/>
              </w:numPr>
              <w:spacing w:line="276" w:lineRule="auto"/>
              <w:ind w:left="97" w:firstLine="0"/>
              <w:jc w:val="left"/>
              <w:rPr>
                <w:rFonts w:ascii="Times New Roman" w:hAnsi="Times New Roman"/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i/>
                <w:sz w:val="20"/>
                <w:szCs w:val="20"/>
              </w:rPr>
              <w:t>использовать при решении задач табличные значения тригонометрических функций углов;</w:t>
            </w:r>
          </w:p>
          <w:p w:rsidR="008E1193" w:rsidRPr="0034441A" w:rsidRDefault="008E1193" w:rsidP="00B44F51">
            <w:pPr>
              <w:pStyle w:val="a0"/>
              <w:numPr>
                <w:ilvl w:val="0"/>
                <w:numId w:val="90"/>
              </w:numPr>
              <w:spacing w:line="276" w:lineRule="auto"/>
              <w:ind w:left="97" w:firstLine="0"/>
              <w:jc w:val="left"/>
              <w:rPr>
                <w:rFonts w:ascii="Times New Roman" w:hAnsi="Times New Roman"/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выполнять перевод величины угла из радианной меры в </w:t>
            </w:r>
            <w:proofErr w:type="gramStart"/>
            <w:r w:rsidRPr="0034441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градусную</w:t>
            </w:r>
            <w:proofErr w:type="gramEnd"/>
            <w:r w:rsidRPr="0034441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и обратно.</w:t>
            </w:r>
          </w:p>
          <w:p w:rsidR="008E1193" w:rsidRPr="0034441A" w:rsidRDefault="008E1193" w:rsidP="008E1193">
            <w:pPr>
              <w:spacing w:line="276" w:lineRule="auto"/>
              <w:ind w:left="97"/>
              <w:rPr>
                <w:i/>
                <w:sz w:val="20"/>
                <w:szCs w:val="20"/>
              </w:rPr>
            </w:pP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97" w:firstLine="0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В повседневной жизни и при изучении других учебных предметов: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</w:rPr>
            </w:pPr>
            <w:r w:rsidRPr="0034441A">
              <w:rPr>
                <w:i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  <w:lang w:eastAsia="ru-RU"/>
              </w:rPr>
            </w:pPr>
            <w:r w:rsidRPr="0034441A">
              <w:rPr>
                <w:i/>
                <w:color w:val="000000"/>
                <w:lang w:eastAsia="ru-RU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8E1193" w:rsidRPr="0034441A" w:rsidRDefault="008E1193" w:rsidP="008E1193">
            <w:pPr>
              <w:pStyle w:val="a0"/>
              <w:numPr>
                <w:ilvl w:val="0"/>
                <w:numId w:val="0"/>
              </w:numPr>
              <w:spacing w:line="276" w:lineRule="auto"/>
              <w:ind w:left="97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E1193" w:rsidRPr="0034441A" w:rsidTr="00B44F51">
        <w:trPr>
          <w:trHeight w:val="128"/>
        </w:trPr>
        <w:tc>
          <w:tcPr>
            <w:tcW w:w="1747" w:type="dxa"/>
            <w:gridSpan w:val="2"/>
          </w:tcPr>
          <w:p w:rsidR="008E1193" w:rsidRPr="0034441A" w:rsidRDefault="008E1193" w:rsidP="00B44F51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4441A">
              <w:rPr>
                <w:b/>
                <w:i/>
                <w:sz w:val="20"/>
                <w:szCs w:val="20"/>
              </w:rPr>
              <w:t>Уравнения и неравенства</w:t>
            </w:r>
          </w:p>
          <w:p w:rsidR="008E1193" w:rsidRPr="0034441A" w:rsidRDefault="008E1193" w:rsidP="00B44F51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891" w:type="dxa"/>
          </w:tcPr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Решать линейные уравнения и неравенства, квадратные уравнения;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 xml:space="preserve">решать логарифмические уравнения вида </w:t>
            </w:r>
            <w:r w:rsidRPr="0034441A">
              <w:rPr>
                <w:lang w:val="en-US" w:eastAsia="ru-RU"/>
              </w:rPr>
              <w:t>log</w:t>
            </w:r>
            <w:r w:rsidRPr="0034441A">
              <w:rPr>
                <w:lang w:eastAsia="ru-RU"/>
              </w:rPr>
              <w:t xml:space="preserve"> </w:t>
            </w:r>
            <w:r w:rsidRPr="0034441A">
              <w:rPr>
                <w:i/>
                <w:vertAlign w:val="subscript"/>
                <w:lang w:val="en-US" w:eastAsia="ru-RU"/>
              </w:rPr>
              <w:t>a</w:t>
            </w:r>
            <w:r w:rsidRPr="0034441A">
              <w:rPr>
                <w:lang w:eastAsia="ru-RU"/>
              </w:rPr>
              <w:t xml:space="preserve"> (</w:t>
            </w:r>
            <w:proofErr w:type="spellStart"/>
            <w:r w:rsidRPr="0034441A">
              <w:rPr>
                <w:i/>
                <w:lang w:val="en-US" w:eastAsia="ru-RU"/>
              </w:rPr>
              <w:t>bx</w:t>
            </w:r>
            <w:proofErr w:type="spellEnd"/>
            <w:r w:rsidRPr="0034441A">
              <w:rPr>
                <w:lang w:eastAsia="ru-RU"/>
              </w:rPr>
              <w:t xml:space="preserve"> + </w:t>
            </w:r>
            <w:r w:rsidRPr="0034441A">
              <w:rPr>
                <w:i/>
                <w:lang w:val="en-US" w:eastAsia="ru-RU"/>
              </w:rPr>
              <w:t>c</w:t>
            </w:r>
            <w:r w:rsidRPr="0034441A">
              <w:rPr>
                <w:lang w:eastAsia="ru-RU"/>
              </w:rPr>
              <w:t xml:space="preserve">) = </w:t>
            </w:r>
            <w:r w:rsidRPr="0034441A">
              <w:rPr>
                <w:i/>
                <w:lang w:val="en-US" w:eastAsia="ru-RU"/>
              </w:rPr>
              <w:t>d</w:t>
            </w:r>
            <w:r w:rsidRPr="0034441A">
              <w:rPr>
                <w:lang w:eastAsia="ru-RU"/>
              </w:rPr>
              <w:t xml:space="preserve"> и простейшие неравенства вида </w:t>
            </w:r>
            <w:r w:rsidRPr="0034441A">
              <w:rPr>
                <w:lang w:val="en-US" w:eastAsia="ru-RU"/>
              </w:rPr>
              <w:t>log</w:t>
            </w:r>
            <w:r w:rsidRPr="0034441A">
              <w:rPr>
                <w:lang w:eastAsia="ru-RU"/>
              </w:rPr>
              <w:t xml:space="preserve"> </w:t>
            </w:r>
            <w:r w:rsidRPr="0034441A">
              <w:rPr>
                <w:i/>
                <w:vertAlign w:val="subscript"/>
                <w:lang w:val="en-US" w:eastAsia="ru-RU"/>
              </w:rPr>
              <w:t>a</w:t>
            </w:r>
            <w:r w:rsidRPr="0034441A">
              <w:rPr>
                <w:lang w:eastAsia="ru-RU"/>
              </w:rPr>
              <w:t xml:space="preserve"> </w:t>
            </w:r>
            <w:r w:rsidRPr="0034441A">
              <w:rPr>
                <w:i/>
                <w:lang w:val="en-US" w:eastAsia="ru-RU"/>
              </w:rPr>
              <w:t>x</w:t>
            </w:r>
            <w:r w:rsidRPr="0034441A">
              <w:rPr>
                <w:lang w:eastAsia="ru-RU"/>
              </w:rPr>
              <w:t xml:space="preserve"> &lt; </w:t>
            </w:r>
            <w:r w:rsidRPr="0034441A">
              <w:rPr>
                <w:i/>
                <w:lang w:val="en-US" w:eastAsia="ru-RU"/>
              </w:rPr>
              <w:t>d</w:t>
            </w:r>
            <w:r w:rsidRPr="0034441A">
              <w:rPr>
                <w:lang w:eastAsia="ru-RU"/>
              </w:rPr>
              <w:t>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 xml:space="preserve">решать показательные уравнения, вида </w:t>
            </w:r>
            <w:proofErr w:type="spellStart"/>
            <w:r w:rsidRPr="0034441A">
              <w:rPr>
                <w:i/>
                <w:lang w:val="en-US" w:eastAsia="ru-RU"/>
              </w:rPr>
              <w:t>a</w:t>
            </w:r>
            <w:r w:rsidRPr="0034441A">
              <w:rPr>
                <w:i/>
                <w:vertAlign w:val="superscript"/>
                <w:lang w:val="en-US" w:eastAsia="ru-RU"/>
              </w:rPr>
              <w:t>bx</w:t>
            </w:r>
            <w:proofErr w:type="spellEnd"/>
            <w:r w:rsidRPr="0034441A">
              <w:rPr>
                <w:i/>
                <w:vertAlign w:val="superscript"/>
                <w:lang w:eastAsia="ru-RU"/>
              </w:rPr>
              <w:t>+</w:t>
            </w:r>
            <w:r w:rsidRPr="0034441A">
              <w:rPr>
                <w:i/>
                <w:vertAlign w:val="superscript"/>
                <w:lang w:val="en-US" w:eastAsia="ru-RU"/>
              </w:rPr>
              <w:t>c</w:t>
            </w:r>
            <w:r w:rsidRPr="0034441A">
              <w:rPr>
                <w:i/>
                <w:lang w:eastAsia="ru-RU"/>
              </w:rPr>
              <w:t xml:space="preserve">= </w:t>
            </w:r>
            <w:r w:rsidRPr="0034441A">
              <w:rPr>
                <w:i/>
                <w:lang w:val="en-US" w:eastAsia="ru-RU"/>
              </w:rPr>
              <w:t>d</w:t>
            </w:r>
            <w:r w:rsidRPr="0034441A">
              <w:rPr>
                <w:lang w:eastAsia="ru-RU"/>
              </w:rPr>
              <w:t xml:space="preserve">  (где </w:t>
            </w:r>
            <w:r w:rsidRPr="0034441A">
              <w:rPr>
                <w:i/>
                <w:lang w:val="en-US" w:eastAsia="ru-RU"/>
              </w:rPr>
              <w:t>d</w:t>
            </w:r>
            <w:r w:rsidRPr="0034441A">
              <w:rPr>
                <w:lang w:eastAsia="ru-RU"/>
              </w:rPr>
              <w:t xml:space="preserve"> можно представить в виде степени с основанием </w:t>
            </w:r>
            <w:r w:rsidRPr="0034441A">
              <w:rPr>
                <w:i/>
                <w:lang w:val="en-US" w:eastAsia="ru-RU"/>
              </w:rPr>
              <w:t>a</w:t>
            </w:r>
            <w:r w:rsidRPr="0034441A">
              <w:rPr>
                <w:lang w:eastAsia="ru-RU"/>
              </w:rPr>
              <w:t xml:space="preserve">) и простейшие неравенства вида </w:t>
            </w:r>
            <w:r w:rsidRPr="0034441A">
              <w:rPr>
                <w:i/>
                <w:lang w:val="en-US" w:eastAsia="ru-RU"/>
              </w:rPr>
              <w:t>a</w:t>
            </w:r>
            <w:r w:rsidRPr="0034441A">
              <w:rPr>
                <w:i/>
                <w:vertAlign w:val="superscript"/>
                <w:lang w:val="en-US" w:eastAsia="ru-RU"/>
              </w:rPr>
              <w:t>x</w:t>
            </w:r>
            <w:r w:rsidRPr="0034441A">
              <w:rPr>
                <w:i/>
                <w:vertAlign w:val="superscript"/>
                <w:lang w:eastAsia="ru-RU"/>
              </w:rPr>
              <w:t xml:space="preserve"> </w:t>
            </w:r>
            <w:r w:rsidRPr="0034441A">
              <w:rPr>
                <w:i/>
                <w:lang w:eastAsia="ru-RU"/>
              </w:rPr>
              <w:t xml:space="preserve">&lt; </w:t>
            </w:r>
            <w:r w:rsidRPr="0034441A">
              <w:rPr>
                <w:i/>
                <w:lang w:val="en-US" w:eastAsia="ru-RU"/>
              </w:rPr>
              <w:t>d</w:t>
            </w:r>
            <w:r w:rsidRPr="0034441A">
              <w:rPr>
                <w:lang w:eastAsia="ru-RU"/>
              </w:rPr>
              <w:t xml:space="preserve">    (где </w:t>
            </w:r>
            <w:r w:rsidRPr="0034441A">
              <w:rPr>
                <w:i/>
                <w:lang w:val="en-US" w:eastAsia="ru-RU"/>
              </w:rPr>
              <w:t>d</w:t>
            </w:r>
            <w:r w:rsidRPr="0034441A">
              <w:rPr>
                <w:lang w:eastAsia="ru-RU"/>
              </w:rPr>
              <w:t xml:space="preserve"> можно представить в виде степени с основанием </w:t>
            </w:r>
            <w:r w:rsidRPr="0034441A">
              <w:rPr>
                <w:i/>
                <w:lang w:val="en-US" w:eastAsia="ru-RU"/>
              </w:rPr>
              <w:t>a</w:t>
            </w:r>
            <w:r w:rsidRPr="0034441A">
              <w:rPr>
                <w:lang w:eastAsia="ru-RU"/>
              </w:rPr>
              <w:t>)</w:t>
            </w:r>
            <w:r w:rsidRPr="0034441A">
              <w:rPr>
                <w:color w:val="FF0000"/>
                <w:lang w:eastAsia="ru-RU"/>
              </w:rPr>
              <w:t>;</w:t>
            </w:r>
            <w:r w:rsidRPr="0034441A">
              <w:rPr>
                <w:lang w:eastAsia="ru-RU"/>
              </w:rPr>
              <w:t>.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lang w:eastAsia="ru-RU"/>
              </w:rPr>
            </w:pPr>
            <w:r w:rsidRPr="0034441A">
              <w:rPr>
                <w:color w:val="000000"/>
                <w:lang w:eastAsia="ru-RU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34441A">
              <w:rPr>
                <w:color w:val="000000"/>
                <w:lang w:eastAsia="ru-RU"/>
              </w:rPr>
              <w:t>sin</w:t>
            </w:r>
            <w:proofErr w:type="spellEnd"/>
            <w:r w:rsidRPr="0034441A">
              <w:rPr>
                <w:color w:val="000000"/>
                <w:lang w:eastAsia="ru-RU"/>
              </w:rPr>
              <w:t xml:space="preserve"> </w:t>
            </w:r>
            <w:r w:rsidRPr="0034441A">
              <w:rPr>
                <w:i/>
                <w:color w:val="000000"/>
                <w:lang w:val="en-US" w:eastAsia="ru-RU"/>
              </w:rPr>
              <w:t>x</w:t>
            </w:r>
            <w:r w:rsidRPr="0034441A">
              <w:rPr>
                <w:color w:val="000000"/>
                <w:lang w:eastAsia="ru-RU"/>
              </w:rPr>
              <w:t xml:space="preserve"> = </w:t>
            </w:r>
            <w:r w:rsidRPr="0034441A">
              <w:rPr>
                <w:i/>
                <w:color w:val="000000"/>
                <w:lang w:val="en-US" w:eastAsia="ru-RU"/>
              </w:rPr>
              <w:t>a</w:t>
            </w:r>
            <w:r w:rsidRPr="0034441A">
              <w:rPr>
                <w:i/>
                <w:color w:val="000000"/>
                <w:lang w:eastAsia="ru-RU"/>
              </w:rPr>
              <w:t xml:space="preserve">, </w:t>
            </w:r>
            <w:r w:rsidRPr="0034441A">
              <w:rPr>
                <w:color w:val="000000"/>
                <w:lang w:eastAsia="ru-RU"/>
              </w:rPr>
              <w:t xml:space="preserve"> </w:t>
            </w:r>
            <w:r w:rsidRPr="0034441A">
              <w:rPr>
                <w:color w:val="000000"/>
                <w:lang w:val="en-US" w:eastAsia="ru-RU"/>
              </w:rPr>
              <w:t>co</w:t>
            </w:r>
            <w:proofErr w:type="spellStart"/>
            <w:r w:rsidRPr="0034441A">
              <w:rPr>
                <w:color w:val="000000"/>
                <w:lang w:eastAsia="ru-RU"/>
              </w:rPr>
              <w:t>s</w:t>
            </w:r>
            <w:proofErr w:type="spellEnd"/>
            <w:r w:rsidRPr="0034441A">
              <w:rPr>
                <w:color w:val="000000"/>
                <w:lang w:eastAsia="ru-RU"/>
              </w:rPr>
              <w:t xml:space="preserve"> </w:t>
            </w:r>
            <w:r w:rsidRPr="0034441A">
              <w:rPr>
                <w:i/>
                <w:color w:val="000000"/>
                <w:lang w:val="en-US" w:eastAsia="ru-RU"/>
              </w:rPr>
              <w:t>x</w:t>
            </w:r>
            <w:r w:rsidRPr="0034441A">
              <w:rPr>
                <w:color w:val="000000"/>
                <w:lang w:eastAsia="ru-RU"/>
              </w:rPr>
              <w:t xml:space="preserve"> = </w:t>
            </w:r>
            <w:r w:rsidRPr="0034441A">
              <w:rPr>
                <w:i/>
                <w:color w:val="000000"/>
                <w:lang w:val="en-US" w:eastAsia="ru-RU"/>
              </w:rPr>
              <w:t>a</w:t>
            </w:r>
            <w:r w:rsidRPr="0034441A">
              <w:rPr>
                <w:i/>
                <w:color w:val="000000"/>
                <w:lang w:eastAsia="ru-RU"/>
              </w:rPr>
              <w:t xml:space="preserve">, </w:t>
            </w:r>
            <w:r w:rsidRPr="0034441A">
              <w:rPr>
                <w:color w:val="000000"/>
                <w:lang w:eastAsia="ru-RU"/>
              </w:rPr>
              <w:t xml:space="preserve"> </w:t>
            </w:r>
            <w:proofErr w:type="spellStart"/>
            <w:r w:rsidRPr="0034441A">
              <w:rPr>
                <w:color w:val="000000"/>
                <w:lang w:val="en-US" w:eastAsia="ru-RU"/>
              </w:rPr>
              <w:t>tg</w:t>
            </w:r>
            <w:proofErr w:type="spellEnd"/>
            <w:r w:rsidRPr="0034441A">
              <w:rPr>
                <w:color w:val="000000"/>
                <w:lang w:eastAsia="ru-RU"/>
              </w:rPr>
              <w:t xml:space="preserve"> </w:t>
            </w:r>
            <w:r w:rsidRPr="0034441A">
              <w:rPr>
                <w:i/>
                <w:color w:val="000000"/>
                <w:lang w:val="en-US" w:eastAsia="ru-RU"/>
              </w:rPr>
              <w:t>x</w:t>
            </w:r>
            <w:r w:rsidRPr="0034441A">
              <w:rPr>
                <w:color w:val="000000"/>
                <w:lang w:eastAsia="ru-RU"/>
              </w:rPr>
              <w:t xml:space="preserve"> = </w:t>
            </w:r>
            <w:r w:rsidRPr="0034441A">
              <w:rPr>
                <w:i/>
                <w:color w:val="000000"/>
                <w:lang w:val="en-US" w:eastAsia="ru-RU"/>
              </w:rPr>
              <w:t>a</w:t>
            </w:r>
            <w:r w:rsidRPr="0034441A">
              <w:rPr>
                <w:i/>
                <w:color w:val="000000"/>
                <w:lang w:eastAsia="ru-RU"/>
              </w:rPr>
              <w:t>,</w:t>
            </w:r>
            <w:r w:rsidRPr="0034441A">
              <w:rPr>
                <w:color w:val="000000"/>
                <w:lang w:eastAsia="ru-RU"/>
              </w:rPr>
              <w:t xml:space="preserve"> </w:t>
            </w:r>
            <w:proofErr w:type="spellStart"/>
            <w:r w:rsidRPr="0034441A">
              <w:rPr>
                <w:color w:val="000000"/>
                <w:lang w:val="en-US" w:eastAsia="ru-RU"/>
              </w:rPr>
              <w:t>ctg</w:t>
            </w:r>
            <w:proofErr w:type="spellEnd"/>
            <w:r w:rsidRPr="0034441A">
              <w:rPr>
                <w:color w:val="000000"/>
                <w:lang w:eastAsia="ru-RU"/>
              </w:rPr>
              <w:t xml:space="preserve"> </w:t>
            </w:r>
            <w:r w:rsidRPr="0034441A">
              <w:rPr>
                <w:i/>
                <w:color w:val="000000"/>
                <w:lang w:val="en-US" w:eastAsia="ru-RU"/>
              </w:rPr>
              <w:t>x</w:t>
            </w:r>
            <w:r w:rsidRPr="0034441A">
              <w:rPr>
                <w:color w:val="000000"/>
                <w:lang w:eastAsia="ru-RU"/>
              </w:rPr>
              <w:t xml:space="preserve"> = </w:t>
            </w:r>
            <w:r w:rsidRPr="0034441A">
              <w:rPr>
                <w:i/>
                <w:color w:val="000000"/>
                <w:lang w:val="en-US" w:eastAsia="ru-RU"/>
              </w:rPr>
              <w:t>a</w:t>
            </w:r>
            <w:r w:rsidRPr="0034441A">
              <w:rPr>
                <w:i/>
                <w:color w:val="000000"/>
                <w:lang w:eastAsia="ru-RU"/>
              </w:rPr>
              <w:t xml:space="preserve">, </w:t>
            </w:r>
            <w:r w:rsidRPr="0034441A">
              <w:rPr>
                <w:color w:val="000000"/>
                <w:lang w:eastAsia="ru-RU"/>
              </w:rPr>
              <w:t xml:space="preserve">где </w:t>
            </w:r>
            <w:r w:rsidRPr="0034441A">
              <w:rPr>
                <w:i/>
                <w:color w:val="000000"/>
                <w:lang w:val="en-US" w:eastAsia="ru-RU"/>
              </w:rPr>
              <w:t>a</w:t>
            </w:r>
            <w:r w:rsidRPr="0034441A">
              <w:rPr>
                <w:color w:val="000000"/>
                <w:lang w:eastAsia="ru-RU"/>
              </w:rPr>
              <w:t xml:space="preserve"> – табличное значение соответствующей тригонометрической функции.</w:t>
            </w:r>
          </w:p>
          <w:p w:rsidR="008E1193" w:rsidRPr="0034441A" w:rsidRDefault="008E1193" w:rsidP="008E1193">
            <w:pPr>
              <w:spacing w:line="276" w:lineRule="auto"/>
              <w:ind w:left="97"/>
              <w:rPr>
                <w:i/>
                <w:sz w:val="20"/>
                <w:szCs w:val="20"/>
              </w:rPr>
            </w:pP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97" w:firstLine="0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В повседневной жизни и при изучении других предметов: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97" w:firstLine="0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sz w:val="20"/>
                <w:szCs w:val="20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3796" w:type="dxa"/>
          </w:tcPr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  <w:iCs/>
                <w:color w:val="404040"/>
                <w:lang w:eastAsia="ru-RU"/>
              </w:rPr>
            </w:pPr>
            <w:r w:rsidRPr="0034441A">
              <w:rPr>
                <w:i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</w:rPr>
            </w:pPr>
            <w:r w:rsidRPr="0034441A">
              <w:rPr>
                <w:i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</w:rPr>
            </w:pPr>
            <w:r w:rsidRPr="0034441A">
              <w:rPr>
                <w:i/>
              </w:rPr>
              <w:t>использовать метод интервалов для решения неравенств;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  <w:iCs/>
                <w:color w:val="404040"/>
                <w:lang w:eastAsia="ru-RU"/>
              </w:rPr>
            </w:pPr>
            <w:r w:rsidRPr="0034441A">
              <w:rPr>
                <w:i/>
              </w:rPr>
              <w:t>использовать графический метод для приближенного решения уравнений и неравенств;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  <w:iCs/>
                <w:color w:val="404040"/>
                <w:lang w:eastAsia="ru-RU"/>
              </w:rPr>
            </w:pPr>
            <w:r w:rsidRPr="0034441A">
              <w:rPr>
                <w:i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  <w:iCs/>
                <w:color w:val="404040"/>
                <w:lang w:eastAsia="ru-RU"/>
              </w:rPr>
            </w:pPr>
            <w:r w:rsidRPr="0034441A">
              <w:rPr>
                <w:i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8E1193" w:rsidRPr="0034441A" w:rsidRDefault="008E1193" w:rsidP="008E1193">
            <w:pPr>
              <w:spacing w:line="276" w:lineRule="auto"/>
              <w:ind w:left="97"/>
              <w:rPr>
                <w:i/>
                <w:sz w:val="20"/>
                <w:szCs w:val="20"/>
              </w:rPr>
            </w:pP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97" w:firstLine="0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В повседневной жизни и при изучении других учебных предметов:</w:t>
            </w:r>
          </w:p>
          <w:p w:rsidR="008E1193" w:rsidRPr="0034441A" w:rsidRDefault="008E1193" w:rsidP="00B44F51">
            <w:pPr>
              <w:pStyle w:val="a0"/>
              <w:numPr>
                <w:ilvl w:val="0"/>
                <w:numId w:val="90"/>
              </w:numPr>
              <w:spacing w:line="276" w:lineRule="auto"/>
              <w:ind w:left="97" w:firstLine="0"/>
              <w:jc w:val="left"/>
              <w:rPr>
                <w:rFonts w:ascii="Times New Roman" w:hAnsi="Times New Roman"/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i/>
                <w:sz w:val="20"/>
                <w:szCs w:val="20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  <w:iCs/>
                <w:color w:val="404040"/>
                <w:lang w:eastAsia="ru-RU"/>
              </w:rPr>
            </w:pPr>
            <w:r w:rsidRPr="0034441A">
              <w:rPr>
                <w:i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8E1193" w:rsidRPr="0034441A" w:rsidRDefault="008E1193" w:rsidP="00B44F51">
            <w:pPr>
              <w:pStyle w:val="a0"/>
              <w:numPr>
                <w:ilvl w:val="0"/>
                <w:numId w:val="90"/>
              </w:numPr>
              <w:spacing w:line="276" w:lineRule="auto"/>
              <w:ind w:left="97" w:firstLine="0"/>
              <w:jc w:val="left"/>
              <w:rPr>
                <w:rFonts w:ascii="Times New Roman" w:hAnsi="Times New Roman"/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i/>
                <w:sz w:val="20"/>
                <w:szCs w:val="20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8E1193" w:rsidRPr="0034441A" w:rsidTr="00B44F51">
        <w:trPr>
          <w:gridBefore w:val="1"/>
          <w:wBefore w:w="8" w:type="dxa"/>
          <w:trHeight w:val="128"/>
        </w:trPr>
        <w:tc>
          <w:tcPr>
            <w:tcW w:w="1739" w:type="dxa"/>
          </w:tcPr>
          <w:p w:rsidR="008E1193" w:rsidRPr="0034441A" w:rsidRDefault="008E1193" w:rsidP="00B44F51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4441A">
              <w:rPr>
                <w:b/>
                <w:i/>
                <w:sz w:val="20"/>
                <w:szCs w:val="20"/>
              </w:rPr>
              <w:t>Функции</w:t>
            </w:r>
          </w:p>
        </w:tc>
        <w:tc>
          <w:tcPr>
            <w:tcW w:w="3891" w:type="dxa"/>
          </w:tcPr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</w:pPr>
            <w:r w:rsidRPr="0034441A"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34441A">
              <w:t>знакопостоянства</w:t>
            </w:r>
            <w:proofErr w:type="spellEnd"/>
            <w:r w:rsidRPr="0034441A"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color w:val="000000"/>
                <w:lang w:eastAsia="ru-RU"/>
              </w:rPr>
            </w:pPr>
            <w:r w:rsidRPr="0034441A"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  <w:r w:rsidRPr="0034441A">
              <w:rPr>
                <w:color w:val="000000"/>
                <w:lang w:eastAsia="ru-RU"/>
              </w:rPr>
              <w:t xml:space="preserve"> 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</w:pPr>
            <w:r w:rsidRPr="0034441A">
              <w:t>находить по графику приближённо значения функции в заданных точках;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</w:pPr>
            <w:r w:rsidRPr="0034441A">
              <w:t xml:space="preserve">определять по графику свойства функции (нули, промежутки </w:t>
            </w:r>
            <w:proofErr w:type="spellStart"/>
            <w:r w:rsidRPr="0034441A">
              <w:t>знакопостоянства</w:t>
            </w:r>
            <w:proofErr w:type="spellEnd"/>
            <w:r w:rsidRPr="0034441A">
              <w:t>, промежутки монотонности, наибольшие и наименьшие значения и т.п.);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34441A">
              <w:rPr>
                <w:iCs/>
                <w:lang w:eastAsia="ru-RU"/>
              </w:rPr>
              <w:t>и т.д</w:t>
            </w:r>
            <w:r w:rsidRPr="0034441A">
              <w:rPr>
                <w:lang w:eastAsia="ru-RU"/>
              </w:rPr>
              <w:t>.).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97" w:firstLine="0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В повседневной жизни и при изучении других предметов: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</w:pPr>
            <w:r w:rsidRPr="0034441A"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34441A">
              <w:t>знакопостоянства</w:t>
            </w:r>
            <w:proofErr w:type="spellEnd"/>
            <w:r w:rsidRPr="0034441A">
              <w:t xml:space="preserve"> и т.п.); 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</w:pPr>
            <w:r w:rsidRPr="0034441A">
              <w:t>интерпретировать свойства в контексте конкретной практической ситуации</w:t>
            </w:r>
          </w:p>
        </w:tc>
        <w:tc>
          <w:tcPr>
            <w:tcW w:w="3796" w:type="dxa"/>
          </w:tcPr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  <w:color w:val="000000"/>
                <w:lang w:eastAsia="ru-RU"/>
              </w:rPr>
            </w:pPr>
            <w:r w:rsidRPr="0034441A">
              <w:rPr>
                <w:i/>
              </w:rPr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34441A">
              <w:rPr>
                <w:i/>
              </w:rPr>
              <w:t>знакопостоянства</w:t>
            </w:r>
            <w:proofErr w:type="spellEnd"/>
            <w:r w:rsidRPr="0034441A">
              <w:rPr>
                <w:i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  <w:color w:val="000000"/>
                <w:lang w:eastAsia="ru-RU"/>
              </w:rPr>
            </w:pPr>
            <w:r w:rsidRPr="0034441A">
              <w:rPr>
                <w:i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 w:rsidRPr="0034441A">
              <w:rPr>
                <w:i/>
                <w:color w:val="000000"/>
                <w:lang w:eastAsia="ru-RU"/>
              </w:rPr>
              <w:t xml:space="preserve"> 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97" w:firstLine="0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97" w:firstLine="0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строить графики изученных функций;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</w:rPr>
            </w:pPr>
            <w:r w:rsidRPr="0034441A">
              <w:rPr>
                <w:i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  <w:lang w:eastAsia="ru-RU"/>
              </w:rPr>
            </w:pPr>
            <w:r w:rsidRPr="0034441A">
              <w:rPr>
                <w:i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34441A">
              <w:rPr>
                <w:i/>
                <w:iCs/>
                <w:lang w:eastAsia="ru-RU"/>
              </w:rPr>
              <w:t>асимптоты, нули функции и т.д</w:t>
            </w:r>
            <w:r w:rsidRPr="0034441A">
              <w:rPr>
                <w:i/>
                <w:lang w:eastAsia="ru-RU"/>
              </w:rPr>
              <w:t>.);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97" w:firstLine="0"/>
              <w:jc w:val="left"/>
              <w:rPr>
                <w:i/>
              </w:rPr>
            </w:pPr>
            <w:r w:rsidRPr="0034441A">
              <w:rPr>
                <w:i/>
              </w:rPr>
              <w:t>решать уравнения, простейшие системы уравнений, используя свойства функций и их графиков.</w:t>
            </w:r>
          </w:p>
          <w:p w:rsidR="008E1193" w:rsidRPr="0034441A" w:rsidRDefault="008E1193" w:rsidP="008E1193">
            <w:pPr>
              <w:spacing w:line="276" w:lineRule="auto"/>
              <w:ind w:left="97"/>
              <w:rPr>
                <w:i/>
                <w:sz w:val="20"/>
                <w:szCs w:val="20"/>
              </w:rPr>
            </w:pP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97" w:firstLine="0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В повседневной жизни и при изучении других учебных предметов: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97" w:firstLine="0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i/>
                <w:sz w:val="20"/>
                <w:szCs w:val="20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34441A">
              <w:rPr>
                <w:i/>
                <w:sz w:val="20"/>
                <w:szCs w:val="20"/>
              </w:rPr>
              <w:t>знакопостоянства</w:t>
            </w:r>
            <w:proofErr w:type="spellEnd"/>
            <w:r w:rsidRPr="0034441A">
              <w:rPr>
                <w:i/>
                <w:sz w:val="20"/>
                <w:szCs w:val="20"/>
              </w:rPr>
              <w:t xml:space="preserve">, асимптоты, период и т.п.); 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97" w:firstLine="0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i/>
                <w:sz w:val="20"/>
                <w:szCs w:val="20"/>
              </w:rPr>
              <w:t>интерпретировать свойства в контексте конкретной практической ситуации;</w:t>
            </w:r>
            <w:r w:rsidRPr="0034441A">
              <w:rPr>
                <w:i/>
                <w:sz w:val="20"/>
                <w:szCs w:val="20"/>
                <w:highlight w:val="red"/>
                <w:lang w:eastAsia="ru-RU"/>
              </w:rPr>
              <w:t xml:space="preserve"> 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97" w:firstLine="0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i/>
                <w:sz w:val="20"/>
                <w:szCs w:val="20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8E1193" w:rsidRPr="0034441A" w:rsidTr="00B44F51">
        <w:trPr>
          <w:gridBefore w:val="1"/>
          <w:wBefore w:w="8" w:type="dxa"/>
          <w:trHeight w:val="128"/>
        </w:trPr>
        <w:tc>
          <w:tcPr>
            <w:tcW w:w="1739" w:type="dxa"/>
          </w:tcPr>
          <w:p w:rsidR="008E1193" w:rsidRPr="0034441A" w:rsidRDefault="008E1193" w:rsidP="00B44F51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4441A">
              <w:rPr>
                <w:b/>
                <w:i/>
                <w:sz w:val="20"/>
                <w:szCs w:val="20"/>
              </w:rPr>
              <w:t>Элементы математического анализа</w:t>
            </w:r>
          </w:p>
        </w:tc>
        <w:tc>
          <w:tcPr>
            <w:tcW w:w="3891" w:type="dxa"/>
          </w:tcPr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34441A">
              <w:rPr>
                <w:lang w:eastAsia="ru-RU"/>
              </w:rPr>
              <w:t>знакопостоянства</w:t>
            </w:r>
            <w:proofErr w:type="spellEnd"/>
            <w:r w:rsidRPr="0034441A">
              <w:rPr>
                <w:lang w:eastAsia="ru-RU"/>
              </w:rPr>
              <w:t xml:space="preserve"> и нулями производной этой функции – с другой.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0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 xml:space="preserve">В повседневной жизни и     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0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 xml:space="preserve">при изучении других    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0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предметов: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rPr>
                <w:color w:val="000000"/>
                <w:lang w:eastAsia="ru-RU"/>
              </w:rPr>
            </w:pPr>
            <w:proofErr w:type="gramStart"/>
            <w:r w:rsidRPr="0034441A"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  <w:proofErr w:type="gramEnd"/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rPr>
                <w:color w:val="000000"/>
                <w:lang w:eastAsia="ru-RU"/>
              </w:rPr>
            </w:pPr>
            <w:r w:rsidRPr="0034441A"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rPr>
                <w:color w:val="000000"/>
                <w:lang w:eastAsia="ru-RU"/>
              </w:rPr>
            </w:pPr>
            <w:r w:rsidRPr="0034441A"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3796" w:type="dxa"/>
          </w:tcPr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rPr>
                <w:i/>
                <w:lang w:eastAsia="ru-RU"/>
              </w:rPr>
            </w:pPr>
            <w:r w:rsidRPr="0034441A">
              <w:rPr>
                <w:i/>
                <w:lang w:eastAsia="ru-RU"/>
              </w:rPr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rPr>
                <w:i/>
                <w:lang w:eastAsia="ru-RU"/>
              </w:rPr>
            </w:pPr>
            <w:r w:rsidRPr="0034441A">
              <w:rPr>
                <w:i/>
                <w:lang w:eastAsia="ru-RU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rPr>
                <w:i/>
                <w:iCs/>
                <w:color w:val="404040"/>
                <w:lang w:eastAsia="ru-RU"/>
              </w:rPr>
            </w:pPr>
            <w:r w:rsidRPr="0034441A">
              <w:rPr>
                <w:i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rPr>
                <w:i/>
                <w:iCs/>
                <w:color w:val="404040"/>
                <w:lang w:eastAsia="ru-RU"/>
              </w:rPr>
            </w:pPr>
            <w:r w:rsidRPr="0034441A">
              <w:rPr>
                <w:i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8E1193" w:rsidRPr="0034441A" w:rsidRDefault="008E1193" w:rsidP="008E1193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0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В повседневной жизни и при изучении других учебных предметов: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rPr>
                <w:i/>
              </w:rPr>
            </w:pPr>
            <w:r w:rsidRPr="0034441A">
              <w:rPr>
                <w:i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rPr>
                <w:i/>
              </w:rPr>
            </w:pPr>
            <w:r w:rsidRPr="0034441A">
              <w:rPr>
                <w:i/>
              </w:rPr>
              <w:t xml:space="preserve"> интерпретировать полученные результаты</w:t>
            </w:r>
          </w:p>
        </w:tc>
      </w:tr>
      <w:tr w:rsidR="008E1193" w:rsidRPr="0034441A" w:rsidTr="00B44F51">
        <w:trPr>
          <w:gridBefore w:val="1"/>
          <w:wBefore w:w="8" w:type="dxa"/>
          <w:trHeight w:val="1739"/>
        </w:trPr>
        <w:tc>
          <w:tcPr>
            <w:tcW w:w="1739" w:type="dxa"/>
          </w:tcPr>
          <w:p w:rsidR="008E1193" w:rsidRPr="0034441A" w:rsidRDefault="008E1193" w:rsidP="00B44F51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4441A">
              <w:rPr>
                <w:b/>
                <w:i/>
                <w:sz w:val="20"/>
                <w:szCs w:val="20"/>
              </w:rPr>
              <w:t>Статистика и теория вероятностей, логика и комбинаторика</w:t>
            </w:r>
          </w:p>
          <w:p w:rsidR="008E1193" w:rsidRPr="0034441A" w:rsidRDefault="008E1193" w:rsidP="00B44F5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91" w:type="dxa"/>
          </w:tcPr>
          <w:p w:rsidR="008E1193" w:rsidRPr="0034441A" w:rsidRDefault="008E1193" w:rsidP="00B44F51">
            <w:pPr>
              <w:pStyle w:val="afffffff"/>
              <w:keepNext/>
              <w:keepLines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outlineLvl w:val="8"/>
              <w:rPr>
                <w:b/>
              </w:rPr>
            </w:pPr>
            <w:r w:rsidRPr="0034441A"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rPr>
                <w:b/>
              </w:rPr>
            </w:pPr>
            <w:r w:rsidRPr="0034441A"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0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sz w:val="20"/>
                <w:szCs w:val="20"/>
              </w:rPr>
              <w:t xml:space="preserve">вычислять вероятности событий на основе подсчета числа исходов. 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0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В повседневной жизни и при изучении других предметов: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</w:pPr>
            <w:r w:rsidRPr="0034441A">
              <w:t>оценивать и сравнивать в простых случаях вероятности событий в реальной жизни;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</w:pPr>
            <w:r w:rsidRPr="0034441A"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3796" w:type="dxa"/>
          </w:tcPr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0"/>
              <w:contextualSpacing w:val="0"/>
              <w:jc w:val="left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0"/>
              <w:contextualSpacing w:val="0"/>
              <w:jc w:val="left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иметь представление о математическом ожидании и дисперсии случайных величин;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0"/>
              <w:contextualSpacing w:val="0"/>
              <w:jc w:val="left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rPr>
                <w:b/>
                <w:i/>
              </w:rPr>
            </w:pPr>
            <w:r w:rsidRPr="0034441A">
              <w:rPr>
                <w:i/>
              </w:rPr>
              <w:t>понимать суть закона больших чисел и выборочного метода измерения вероятностей;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rPr>
                <w:b/>
                <w:i/>
              </w:rPr>
            </w:pPr>
            <w:r w:rsidRPr="0034441A">
              <w:rPr>
                <w:i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0"/>
              <w:jc w:val="left"/>
              <w:rPr>
                <w:b/>
                <w:i/>
              </w:rPr>
            </w:pPr>
            <w:r w:rsidRPr="0034441A">
              <w:rPr>
                <w:i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0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i/>
                <w:sz w:val="20"/>
                <w:szCs w:val="20"/>
              </w:rPr>
              <w:t>иметь представление о корреляции случайных величин, о линейной регрессии.</w:t>
            </w:r>
          </w:p>
          <w:p w:rsidR="008E1193" w:rsidRPr="0034441A" w:rsidRDefault="008E1193" w:rsidP="008E1193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0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В повседневной жизни и при изучении других предметов:</w:t>
            </w:r>
          </w:p>
          <w:p w:rsidR="008E1193" w:rsidRPr="0034441A" w:rsidRDefault="008E1193" w:rsidP="00B44F51">
            <w:pPr>
              <w:pStyle w:val="a0"/>
              <w:numPr>
                <w:ilvl w:val="0"/>
                <w:numId w:val="90"/>
              </w:num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i/>
                <w:sz w:val="20"/>
                <w:szCs w:val="20"/>
              </w:rPr>
              <w:t>вычислять или оценивать вероятности событий в реальной жизни;</w:t>
            </w:r>
          </w:p>
          <w:p w:rsidR="008E1193" w:rsidRPr="0034441A" w:rsidRDefault="008E1193" w:rsidP="00B44F51">
            <w:pPr>
              <w:pStyle w:val="a0"/>
              <w:numPr>
                <w:ilvl w:val="0"/>
                <w:numId w:val="90"/>
              </w:num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i/>
                <w:sz w:val="20"/>
                <w:szCs w:val="20"/>
              </w:rPr>
              <w:t>выбирать подходящие методы представления и обработки данных;</w:t>
            </w:r>
          </w:p>
          <w:p w:rsidR="008E1193" w:rsidRPr="0034441A" w:rsidRDefault="008E1193" w:rsidP="00B44F51">
            <w:pPr>
              <w:pStyle w:val="a0"/>
              <w:numPr>
                <w:ilvl w:val="0"/>
                <w:numId w:val="90"/>
              </w:numPr>
              <w:spacing w:line="276" w:lineRule="auto"/>
              <w:ind w:left="0" w:firstLine="0"/>
              <w:jc w:val="left"/>
              <w:rPr>
                <w:rFonts w:ascii="Times New Roman" w:hAnsi="Times New Roman"/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i/>
                <w:sz w:val="20"/>
                <w:szCs w:val="20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8E1193" w:rsidRPr="0034441A" w:rsidTr="00B44F51">
        <w:trPr>
          <w:gridBefore w:val="1"/>
          <w:wBefore w:w="8" w:type="dxa"/>
          <w:trHeight w:val="128"/>
        </w:trPr>
        <w:tc>
          <w:tcPr>
            <w:tcW w:w="1739" w:type="dxa"/>
          </w:tcPr>
          <w:p w:rsidR="008E1193" w:rsidRPr="0034441A" w:rsidRDefault="008E1193" w:rsidP="00B44F51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34441A">
              <w:rPr>
                <w:b/>
                <w:bCs/>
                <w:i/>
                <w:sz w:val="20"/>
                <w:szCs w:val="20"/>
              </w:rPr>
              <w:t>Текстовые задачи</w:t>
            </w:r>
          </w:p>
        </w:tc>
        <w:tc>
          <w:tcPr>
            <w:tcW w:w="3891" w:type="dxa"/>
          </w:tcPr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</w:pPr>
            <w:r w:rsidRPr="0034441A">
              <w:t>Решать несложные текстовые задачи разных типов;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9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color w:val="000000"/>
                <w:sz w:val="20"/>
                <w:szCs w:val="20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9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color w:val="000000"/>
                <w:sz w:val="20"/>
                <w:szCs w:val="20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9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color w:val="000000"/>
                <w:sz w:val="20"/>
                <w:szCs w:val="20"/>
              </w:rPr>
              <w:t>действовать по алгоритму, содержащемуся в условии задачи;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9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color w:val="000000"/>
                <w:sz w:val="20"/>
                <w:szCs w:val="20"/>
              </w:rPr>
              <w:t xml:space="preserve">использовать </w:t>
            </w:r>
            <w:proofErr w:type="gramStart"/>
            <w:r w:rsidRPr="0034441A">
              <w:rPr>
                <w:color w:val="000000"/>
                <w:sz w:val="20"/>
                <w:szCs w:val="20"/>
              </w:rPr>
              <w:t>логические рассуждения</w:t>
            </w:r>
            <w:proofErr w:type="gramEnd"/>
            <w:r w:rsidRPr="0034441A">
              <w:rPr>
                <w:color w:val="000000"/>
                <w:sz w:val="20"/>
                <w:szCs w:val="20"/>
              </w:rPr>
              <w:t xml:space="preserve"> при решении задачи;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9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sz w:val="20"/>
                <w:szCs w:val="20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9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sz w:val="20"/>
                <w:szCs w:val="20"/>
              </w:rPr>
              <w:t xml:space="preserve">осуществлять несложный перебор возможных решений, выбирая из них </w:t>
            </w:r>
            <w:proofErr w:type="gramStart"/>
            <w:r w:rsidRPr="0034441A">
              <w:rPr>
                <w:sz w:val="20"/>
                <w:szCs w:val="20"/>
              </w:rPr>
              <w:t>оптимальное</w:t>
            </w:r>
            <w:proofErr w:type="gramEnd"/>
            <w:r w:rsidRPr="0034441A">
              <w:rPr>
                <w:sz w:val="20"/>
                <w:szCs w:val="20"/>
              </w:rPr>
              <w:t xml:space="preserve"> по критериям, сформулированным в условии;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9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color w:val="000000"/>
                <w:sz w:val="20"/>
                <w:szCs w:val="20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</w:pPr>
            <w:r w:rsidRPr="0034441A">
              <w:t>решать задачи на расчет стоимости покупок, услуг, поездок и т.п.;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</w:pPr>
            <w:r w:rsidRPr="0034441A">
              <w:t>решать несложные задачи, связанные с долевым участием во владении фирмой, предприятием, недвижимостью;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</w:pPr>
            <w:r w:rsidRPr="0034441A">
              <w:rPr>
                <w:color w:val="000000"/>
                <w:lang w:eastAsia="ru-RU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34441A">
              <w:rPr>
                <w:lang w:eastAsia="ru-RU"/>
              </w:rPr>
              <w:t>временнóй</w:t>
            </w:r>
            <w:proofErr w:type="spellEnd"/>
            <w:r w:rsidRPr="0034441A">
              <w:rPr>
                <w:lang w:eastAsia="ru-RU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lang w:eastAsia="ru-RU"/>
              </w:rPr>
            </w:pPr>
            <w:r w:rsidRPr="0034441A">
              <w:rPr>
                <w:color w:val="000000"/>
                <w:lang w:eastAsia="ru-RU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97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В повседневной жизни и при изучении других предметов: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3796" w:type="dxa"/>
          </w:tcPr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97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i/>
                <w:sz w:val="20"/>
                <w:szCs w:val="20"/>
              </w:rPr>
              <w:t>Решать задачи разных типов, в том числе задачи повышенной трудности;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9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i/>
                <w:sz w:val="20"/>
                <w:szCs w:val="20"/>
              </w:rPr>
              <w:t>выбирать оптимальный метод решения задачи, рассматривая различные методы;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строить модель решения задачи, проводить доказательные рассуждения;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i/>
                <w:color w:val="000000"/>
                <w:sz w:val="20"/>
                <w:szCs w:val="20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  <w:r w:rsidRPr="0034441A">
              <w:rPr>
                <w:i/>
                <w:sz w:val="20"/>
                <w:szCs w:val="20"/>
              </w:rPr>
              <w:t xml:space="preserve">  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97"/>
              <w:contextualSpacing w:val="0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i/>
                <w:sz w:val="20"/>
                <w:szCs w:val="20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8E1193" w:rsidRPr="0034441A" w:rsidRDefault="008E1193" w:rsidP="008E1193">
            <w:pPr>
              <w:spacing w:line="276" w:lineRule="auto"/>
              <w:ind w:firstLine="97"/>
              <w:rPr>
                <w:i/>
                <w:sz w:val="20"/>
                <w:szCs w:val="20"/>
              </w:rPr>
            </w:pP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97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В повседневной жизни и при изучении других предметов:</w:t>
            </w:r>
          </w:p>
          <w:p w:rsidR="008E1193" w:rsidRPr="0034441A" w:rsidRDefault="008E1193" w:rsidP="00B44F51">
            <w:pPr>
              <w:pStyle w:val="a0"/>
              <w:numPr>
                <w:ilvl w:val="0"/>
                <w:numId w:val="90"/>
              </w:numPr>
              <w:spacing w:line="276" w:lineRule="auto"/>
              <w:ind w:left="0" w:firstLine="97"/>
              <w:jc w:val="left"/>
              <w:rPr>
                <w:rFonts w:ascii="Times New Roman" w:hAnsi="Times New Roman"/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i/>
                <w:sz w:val="20"/>
                <w:szCs w:val="20"/>
              </w:rPr>
              <w:t>решать практические задачи и задачи из других предметов</w:t>
            </w:r>
          </w:p>
        </w:tc>
      </w:tr>
      <w:tr w:rsidR="008E1193" w:rsidRPr="0034441A" w:rsidTr="00B44F51">
        <w:trPr>
          <w:gridBefore w:val="1"/>
          <w:wBefore w:w="8" w:type="dxa"/>
          <w:trHeight w:val="128"/>
        </w:trPr>
        <w:tc>
          <w:tcPr>
            <w:tcW w:w="1739" w:type="dxa"/>
          </w:tcPr>
          <w:p w:rsidR="008E1193" w:rsidRPr="0034441A" w:rsidRDefault="008E1193" w:rsidP="00B44F51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4441A">
              <w:rPr>
                <w:b/>
                <w:i/>
                <w:sz w:val="20"/>
                <w:szCs w:val="20"/>
              </w:rPr>
              <w:t>Геометрия</w:t>
            </w:r>
          </w:p>
        </w:tc>
        <w:tc>
          <w:tcPr>
            <w:tcW w:w="3891" w:type="dxa"/>
          </w:tcPr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</w:pPr>
            <w:r w:rsidRPr="0034441A">
              <w:rPr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34441A">
              <w:rPr>
                <w:i/>
                <w:iCs/>
                <w:color w:val="000000"/>
                <w:lang w:eastAsia="ru-RU"/>
              </w:rPr>
              <w:t>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lang w:eastAsia="ru-RU"/>
              </w:rPr>
            </w:pPr>
            <w:r w:rsidRPr="0034441A">
              <w:rPr>
                <w:color w:val="000000"/>
                <w:lang w:eastAsia="ru-RU"/>
              </w:rPr>
              <w:t>распознавать основные виды тел вращения (конус, цилиндр, сфера и шар);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8E1193" w:rsidRPr="0034441A" w:rsidRDefault="008E1193" w:rsidP="00B44F51">
            <w:pPr>
              <w:pStyle w:val="a0"/>
              <w:numPr>
                <w:ilvl w:val="0"/>
                <w:numId w:val="90"/>
              </w:numPr>
              <w:spacing w:line="276" w:lineRule="auto"/>
              <w:ind w:left="0" w:firstLine="97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34441A">
              <w:rPr>
                <w:rFonts w:ascii="Times New Roman" w:hAnsi="Times New Roman"/>
                <w:i/>
                <w:sz w:val="20"/>
                <w:szCs w:val="20"/>
              </w:rPr>
              <w:t>В повседневной жизни и при изучении других предметов: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>соотносить объемы сосудов одинаковой формы различного размера;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lang w:eastAsia="ru-RU"/>
              </w:rPr>
            </w:pPr>
            <w:r w:rsidRPr="0034441A">
              <w:rPr>
                <w:lang w:eastAsia="ru-RU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3796" w:type="dxa"/>
          </w:tcPr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i/>
                <w:lang w:eastAsia="ru-RU"/>
              </w:rPr>
            </w:pPr>
            <w:r w:rsidRPr="0034441A">
              <w:rPr>
                <w:i/>
                <w:lang w:eastAsia="ru-RU"/>
              </w:rPr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i/>
                <w:lang w:eastAsia="ru-RU"/>
              </w:rPr>
            </w:pPr>
            <w:r w:rsidRPr="0034441A">
              <w:rPr>
                <w:i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i/>
                <w:lang w:eastAsia="ru-RU"/>
              </w:rPr>
            </w:pPr>
            <w:r w:rsidRPr="0034441A">
              <w:rPr>
                <w:i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i/>
              </w:rPr>
            </w:pPr>
            <w:r w:rsidRPr="0034441A">
              <w:rPr>
                <w:i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i/>
              </w:rPr>
            </w:pPr>
            <w:r w:rsidRPr="0034441A">
              <w:rPr>
                <w:i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i/>
              </w:rPr>
            </w:pPr>
            <w:r w:rsidRPr="0034441A">
              <w:rPr>
                <w:i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i/>
              </w:rPr>
            </w:pPr>
            <w:r w:rsidRPr="0034441A">
              <w:rPr>
                <w:i/>
              </w:rPr>
              <w:t>описывать взаимное расположение прямых и плоскостей в пространстве;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i/>
              </w:rPr>
            </w:pPr>
            <w:r w:rsidRPr="0034441A">
              <w:rPr>
                <w:i/>
              </w:rPr>
              <w:t>формулировать свойства и признаки фигур;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i/>
              </w:rPr>
            </w:pPr>
            <w:r w:rsidRPr="0034441A">
              <w:rPr>
                <w:i/>
              </w:rPr>
              <w:t>доказывать геометрические утверждения</w:t>
            </w:r>
            <w:r w:rsidRPr="0034441A">
              <w:rPr>
                <w:i/>
                <w:color w:val="FF0000"/>
              </w:rPr>
              <w:t>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i/>
              </w:rPr>
            </w:pPr>
            <w:r w:rsidRPr="0034441A">
              <w:rPr>
                <w:i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i/>
              </w:rPr>
            </w:pPr>
            <w:r w:rsidRPr="0034441A">
              <w:rPr>
                <w:i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i/>
              </w:rPr>
            </w:pPr>
            <w:r w:rsidRPr="0034441A">
              <w:rPr>
                <w:i/>
                <w:iCs/>
                <w:color w:val="000000"/>
                <w:lang w:eastAsia="ru-RU"/>
              </w:rPr>
              <w:t>вычислять расстояния и углы в пространстве</w:t>
            </w:r>
            <w:r w:rsidRPr="0034441A">
              <w:rPr>
                <w:i/>
                <w:iCs/>
                <w:color w:val="FF0000"/>
                <w:lang w:eastAsia="ru-RU"/>
              </w:rPr>
              <w:t>.</w:t>
            </w:r>
          </w:p>
          <w:p w:rsidR="008E1193" w:rsidRPr="0034441A" w:rsidRDefault="008E1193" w:rsidP="008E1193">
            <w:pPr>
              <w:spacing w:line="276" w:lineRule="auto"/>
              <w:ind w:firstLine="97"/>
              <w:rPr>
                <w:i/>
                <w:sz w:val="20"/>
                <w:szCs w:val="20"/>
              </w:rPr>
            </w:pP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97"/>
              <w:rPr>
                <w:i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В повседневной жизни и при изучении других предметов:</w:t>
            </w:r>
          </w:p>
          <w:p w:rsidR="008E1193" w:rsidRPr="0034441A" w:rsidRDefault="008E1193" w:rsidP="00B44F51">
            <w:pPr>
              <w:pStyle w:val="afffffff"/>
              <w:numPr>
                <w:ilvl w:val="0"/>
                <w:numId w:val="90"/>
              </w:numPr>
              <w:spacing w:after="0" w:line="276" w:lineRule="auto"/>
              <w:ind w:left="0" w:firstLine="97"/>
              <w:jc w:val="left"/>
              <w:rPr>
                <w:i/>
              </w:rPr>
            </w:pPr>
            <w:r w:rsidRPr="0034441A">
              <w:rPr>
                <w:i/>
              </w:rPr>
              <w:t xml:space="preserve">использовать свойства геометрических фигур для решения </w:t>
            </w:r>
            <w:r w:rsidRPr="0034441A">
              <w:rPr>
                <w:rStyle w:val="dash041e0431044b0447043d044b0439char1"/>
                <w:i/>
                <w:sz w:val="20"/>
                <w:szCs w:val="20"/>
              </w:rPr>
              <w:t xml:space="preserve">задач практического характера и задач из других областей знаний </w:t>
            </w:r>
          </w:p>
        </w:tc>
      </w:tr>
      <w:tr w:rsidR="008E1193" w:rsidRPr="0034441A" w:rsidTr="00B44F51">
        <w:trPr>
          <w:gridBefore w:val="1"/>
          <w:wBefore w:w="8" w:type="dxa"/>
          <w:trHeight w:val="128"/>
        </w:trPr>
        <w:tc>
          <w:tcPr>
            <w:tcW w:w="1739" w:type="dxa"/>
          </w:tcPr>
          <w:p w:rsidR="008E1193" w:rsidRPr="0034441A" w:rsidRDefault="008E1193" w:rsidP="00B44F51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34441A">
              <w:rPr>
                <w:b/>
                <w:i/>
                <w:sz w:val="20"/>
                <w:szCs w:val="20"/>
              </w:rPr>
              <w:t>Векторы и координаты в пространстве</w:t>
            </w:r>
          </w:p>
        </w:tc>
        <w:tc>
          <w:tcPr>
            <w:tcW w:w="3891" w:type="dxa"/>
          </w:tcPr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proofErr w:type="gramStart"/>
            <w:r w:rsidRPr="0034441A">
              <w:rPr>
                <w:sz w:val="20"/>
                <w:szCs w:val="20"/>
              </w:rPr>
              <w:t>Оперировать на базовом уровне понятием декартовы</w:t>
            </w:r>
            <w:proofErr w:type="gramEnd"/>
            <w:r w:rsidRPr="0034441A">
              <w:rPr>
                <w:sz w:val="20"/>
                <w:szCs w:val="20"/>
              </w:rPr>
              <w:t xml:space="preserve"> координаты в пространстве</w:t>
            </w:r>
            <w:r w:rsidRPr="0034441A">
              <w:rPr>
                <w:color w:val="FF0000"/>
                <w:sz w:val="20"/>
                <w:szCs w:val="20"/>
              </w:rPr>
              <w:t>;</w:t>
            </w:r>
            <w:r w:rsidRPr="0034441A">
              <w:rPr>
                <w:sz w:val="20"/>
                <w:szCs w:val="20"/>
              </w:rPr>
              <w:t xml:space="preserve"> 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3796" w:type="dxa"/>
          </w:tcPr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97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proofErr w:type="gramStart"/>
            <w:r w:rsidRPr="0034441A">
              <w:rPr>
                <w:i/>
                <w:sz w:val="20"/>
                <w:szCs w:val="20"/>
              </w:rPr>
              <w:t>Оперировать понятиями декартовы</w:t>
            </w:r>
            <w:proofErr w:type="gramEnd"/>
            <w:r w:rsidRPr="0034441A">
              <w:rPr>
                <w:i/>
                <w:sz w:val="20"/>
                <w:szCs w:val="20"/>
              </w:rPr>
      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97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i/>
                <w:sz w:val="20"/>
                <w:szCs w:val="20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97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i/>
                <w:sz w:val="20"/>
                <w:szCs w:val="20"/>
              </w:rPr>
              <w:t>задавать плоскость уравнением в декартовой системе координат;</w:t>
            </w:r>
          </w:p>
          <w:p w:rsidR="008E1193" w:rsidRPr="0034441A" w:rsidRDefault="008E1193" w:rsidP="00B44F51">
            <w:pPr>
              <w:pStyle w:val="-31"/>
              <w:numPr>
                <w:ilvl w:val="0"/>
                <w:numId w:val="90"/>
              </w:numPr>
              <w:suppressAutoHyphens w:val="0"/>
              <w:spacing w:line="276" w:lineRule="auto"/>
              <w:ind w:left="0" w:firstLine="97"/>
              <w:jc w:val="left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34441A">
              <w:rPr>
                <w:i/>
                <w:sz w:val="20"/>
                <w:szCs w:val="20"/>
              </w:rPr>
              <w:t>решать простейшие задачи введением векторного базиса</w:t>
            </w:r>
          </w:p>
        </w:tc>
      </w:tr>
      <w:tr w:rsidR="008E1193" w:rsidRPr="0034441A" w:rsidTr="00B44F51">
        <w:trPr>
          <w:gridBefore w:val="1"/>
          <w:wBefore w:w="8" w:type="dxa"/>
          <w:trHeight w:val="128"/>
        </w:trPr>
        <w:tc>
          <w:tcPr>
            <w:tcW w:w="1739" w:type="dxa"/>
          </w:tcPr>
          <w:p w:rsidR="008E1193" w:rsidRPr="0034441A" w:rsidRDefault="008E1193" w:rsidP="00B44F51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34441A">
              <w:rPr>
                <w:b/>
                <w:bCs/>
                <w:i/>
                <w:sz w:val="20"/>
                <w:szCs w:val="20"/>
              </w:rPr>
              <w:t>История математики</w:t>
            </w:r>
          </w:p>
          <w:p w:rsidR="008E1193" w:rsidRPr="0034441A" w:rsidRDefault="008E1193" w:rsidP="00B44F51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91" w:type="dxa"/>
          </w:tcPr>
          <w:p w:rsidR="008E1193" w:rsidRPr="0034441A" w:rsidRDefault="008E1193" w:rsidP="00B44F51">
            <w:pPr>
              <w:numPr>
                <w:ilvl w:val="0"/>
                <w:numId w:val="90"/>
              </w:numPr>
              <w:tabs>
                <w:tab w:val="left" w:pos="34"/>
              </w:tabs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tabs>
                <w:tab w:val="left" w:pos="34"/>
              </w:tabs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tabs>
                <w:tab w:val="left" w:pos="34"/>
              </w:tabs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понимать роль математики в развитии России</w:t>
            </w:r>
          </w:p>
        </w:tc>
        <w:tc>
          <w:tcPr>
            <w:tcW w:w="3796" w:type="dxa"/>
          </w:tcPr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понимать роль математики в развитии России</w:t>
            </w:r>
          </w:p>
        </w:tc>
      </w:tr>
      <w:tr w:rsidR="008E1193" w:rsidRPr="0034441A" w:rsidTr="00B44F51">
        <w:trPr>
          <w:gridBefore w:val="1"/>
          <w:wBefore w:w="8" w:type="dxa"/>
          <w:trHeight w:val="128"/>
        </w:trPr>
        <w:tc>
          <w:tcPr>
            <w:tcW w:w="1739" w:type="dxa"/>
          </w:tcPr>
          <w:p w:rsidR="008E1193" w:rsidRPr="0034441A" w:rsidRDefault="008E1193" w:rsidP="00B44F51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34441A">
              <w:rPr>
                <w:b/>
                <w:bCs/>
                <w:i/>
                <w:sz w:val="20"/>
                <w:szCs w:val="20"/>
              </w:rPr>
              <w:t>Методы математики</w:t>
            </w:r>
          </w:p>
        </w:tc>
        <w:tc>
          <w:tcPr>
            <w:tcW w:w="3891" w:type="dxa"/>
          </w:tcPr>
          <w:p w:rsidR="008E1193" w:rsidRPr="0034441A" w:rsidRDefault="008E1193" w:rsidP="00B44F51">
            <w:pPr>
              <w:numPr>
                <w:ilvl w:val="0"/>
                <w:numId w:val="90"/>
              </w:numPr>
              <w:tabs>
                <w:tab w:val="left" w:pos="34"/>
              </w:tabs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Применять известные методы при решении стандартных математических задач;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tabs>
                <w:tab w:val="left" w:pos="34"/>
              </w:tabs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0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3796" w:type="dxa"/>
          </w:tcPr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применять основные методы решения математических задач;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8E1193" w:rsidRPr="0034441A" w:rsidRDefault="008E1193" w:rsidP="00B44F51">
            <w:pPr>
              <w:numPr>
                <w:ilvl w:val="0"/>
                <w:numId w:val="90"/>
              </w:numPr>
              <w:spacing w:line="276" w:lineRule="auto"/>
              <w:ind w:left="0" w:firstLine="97"/>
              <w:rPr>
                <w:i/>
                <w:iCs/>
                <w:color w:val="404040"/>
                <w:sz w:val="20"/>
                <w:szCs w:val="20"/>
              </w:rPr>
            </w:pPr>
            <w:r w:rsidRPr="0034441A">
              <w:rPr>
                <w:i/>
                <w:sz w:val="20"/>
                <w:szCs w:val="20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8E1193" w:rsidRPr="0034441A" w:rsidRDefault="008E1193" w:rsidP="008E1193">
      <w:pPr>
        <w:spacing w:line="276" w:lineRule="auto"/>
        <w:rPr>
          <w:sz w:val="20"/>
          <w:szCs w:val="20"/>
        </w:rPr>
      </w:pPr>
    </w:p>
    <w:p w:rsidR="008E1193" w:rsidRPr="0034441A" w:rsidRDefault="008E1193" w:rsidP="008E1193">
      <w:pPr>
        <w:keepNext/>
        <w:keepLines/>
        <w:spacing w:line="276" w:lineRule="auto"/>
        <w:outlineLvl w:val="3"/>
        <w:rPr>
          <w:b/>
          <w:iCs/>
          <w:sz w:val="20"/>
          <w:szCs w:val="20"/>
        </w:rPr>
      </w:pPr>
      <w:r w:rsidRPr="0034441A">
        <w:rPr>
          <w:b/>
          <w:iCs/>
          <w:sz w:val="20"/>
          <w:szCs w:val="20"/>
        </w:rPr>
        <w:t>Информатика</w:t>
      </w:r>
    </w:p>
    <w:p w:rsidR="008E1193" w:rsidRPr="0034441A" w:rsidRDefault="008E1193" w:rsidP="008E1193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 результате изучения учебного предмета «Информатика» на уровне среднего общего образования:</w:t>
      </w:r>
    </w:p>
    <w:p w:rsidR="008E1193" w:rsidRPr="0034441A" w:rsidRDefault="008E1193" w:rsidP="008E1193">
      <w:pPr>
        <w:spacing w:line="276" w:lineRule="auto"/>
        <w:rPr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научится: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определять информационный объем графических и звуковых данных при заданных условиях дискретизации;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строить логическое выражение по заданной таблице истинности; решать несложные логические уравнения;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находить оптимальный путь во взвешенном графе;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использовать </w:t>
      </w:r>
      <w:proofErr w:type="spellStart"/>
      <w:r w:rsidRPr="0034441A">
        <w:rPr>
          <w:sz w:val="20"/>
        </w:rPr>
        <w:t>компьютерно-математические</w:t>
      </w:r>
      <w:proofErr w:type="spellEnd"/>
      <w:r w:rsidRPr="0034441A">
        <w:rPr>
          <w:sz w:val="20"/>
        </w:rPr>
        <w:t xml:space="preserve">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8E1193" w:rsidRPr="0034441A" w:rsidRDefault="008E1193" w:rsidP="008E1193">
      <w:pPr>
        <w:pStyle w:val="a"/>
        <w:spacing w:line="276" w:lineRule="auto"/>
        <w:ind w:firstLine="357"/>
        <w:rPr>
          <w:sz w:val="20"/>
        </w:rPr>
      </w:pPr>
      <w:r w:rsidRPr="0034441A">
        <w:rPr>
          <w:sz w:val="20"/>
        </w:rPr>
        <w:t>использовать электронные таблицы для выполнения учебных заданий из различных предметных областей;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использовать табличные (реляционные) базы данных, в частности составлять запросы в </w:t>
      </w:r>
      <w:proofErr w:type="gramStart"/>
      <w:r w:rsidRPr="0034441A">
        <w:rPr>
          <w:sz w:val="20"/>
        </w:rPr>
        <w:t>базах</w:t>
      </w:r>
      <w:proofErr w:type="gramEnd"/>
      <w:r w:rsidRPr="0034441A">
        <w:rPr>
          <w:sz w:val="20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применять антивирусные программы для обеспечения стабильной работы технических средств ИКТ; 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34441A">
        <w:rPr>
          <w:sz w:val="20"/>
        </w:rPr>
        <w:t>действующих</w:t>
      </w:r>
      <w:proofErr w:type="gramEnd"/>
      <w:r w:rsidRPr="0034441A">
        <w:rPr>
          <w:sz w:val="20"/>
        </w:rPr>
        <w:t xml:space="preserve"> </w:t>
      </w:r>
      <w:proofErr w:type="spellStart"/>
      <w:r w:rsidRPr="0034441A">
        <w:rPr>
          <w:sz w:val="20"/>
        </w:rPr>
        <w:t>СанПиН</w:t>
      </w:r>
      <w:proofErr w:type="spellEnd"/>
      <w:r w:rsidRPr="0034441A">
        <w:rPr>
          <w:sz w:val="20"/>
        </w:rPr>
        <w:t>.</w:t>
      </w:r>
    </w:p>
    <w:p w:rsidR="008E1193" w:rsidRPr="0034441A" w:rsidRDefault="008E1193" w:rsidP="008E1193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получит возможность научиться: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переводить заданное натуральное число из двоичной записи в </w:t>
      </w:r>
      <w:proofErr w:type="gramStart"/>
      <w:r w:rsidRPr="0034441A">
        <w:rPr>
          <w:i/>
          <w:sz w:val="20"/>
        </w:rPr>
        <w:t>восьмеричную</w:t>
      </w:r>
      <w:proofErr w:type="gramEnd"/>
      <w:r w:rsidRPr="0034441A">
        <w:rPr>
          <w:i/>
          <w:sz w:val="20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использовать знания о графах, деревьях и списках при описании реальных объектов и процессов;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с</w:t>
      </w:r>
      <w:r w:rsidRPr="0034441A">
        <w:rPr>
          <w:rFonts w:eastAsia="Times New Roman"/>
          <w:i/>
          <w:sz w:val="20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34441A">
        <w:rPr>
          <w:rFonts w:eastAsia="Times New Roman"/>
          <w:i/>
          <w:sz w:val="20"/>
        </w:rPr>
        <w:t>Фано</w:t>
      </w:r>
      <w:proofErr w:type="spellEnd"/>
      <w:r w:rsidRPr="0034441A">
        <w:rPr>
          <w:rFonts w:eastAsia="Times New Roman"/>
          <w:i/>
          <w:sz w:val="20"/>
        </w:rPr>
        <w:t xml:space="preserve">; </w:t>
      </w:r>
      <w:r w:rsidRPr="0034441A">
        <w:rPr>
          <w:i/>
          <w:sz w:val="20"/>
        </w:rPr>
        <w:t>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34441A">
        <w:rPr>
          <w:i/>
          <w:sz w:val="20"/>
        </w:rPr>
        <w:t xml:space="preserve"> ;</w:t>
      </w:r>
      <w:proofErr w:type="gramEnd"/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i/>
          <w:sz w:val="20"/>
        </w:rPr>
        <w:t xml:space="preserve">разрабатывать и использовать </w:t>
      </w:r>
      <w:proofErr w:type="spellStart"/>
      <w:r w:rsidRPr="0034441A">
        <w:rPr>
          <w:i/>
          <w:sz w:val="20"/>
        </w:rPr>
        <w:t>компьютерно-математические</w:t>
      </w:r>
      <w:proofErr w:type="spellEnd"/>
      <w:r w:rsidRPr="0034441A">
        <w:rPr>
          <w:i/>
          <w:sz w:val="20"/>
        </w:rPr>
        <w:t xml:space="preserve">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34441A">
        <w:rPr>
          <w:sz w:val="20"/>
        </w:rPr>
        <w:t xml:space="preserve"> </w:t>
      </w:r>
      <w:r w:rsidRPr="0034441A">
        <w:rPr>
          <w:i/>
          <w:sz w:val="20"/>
        </w:rPr>
        <w:t>анализировать готовые модели на предмет соответствия реальному объекту или процессу;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proofErr w:type="gramStart"/>
      <w:r w:rsidRPr="0034441A">
        <w:rPr>
          <w:i/>
          <w:sz w:val="20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  <w:proofErr w:type="gramEnd"/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классифицировать программное обеспечение в соответствии с кругом выполняемых задач;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понимать общие принципы разработки и функционирования интерне</w:t>
      </w:r>
      <w:proofErr w:type="gramStart"/>
      <w:r w:rsidRPr="0034441A">
        <w:rPr>
          <w:i/>
          <w:sz w:val="20"/>
        </w:rPr>
        <w:t>т-</w:t>
      </w:r>
      <w:proofErr w:type="gramEnd"/>
      <w:r w:rsidRPr="0034441A">
        <w:rPr>
          <w:i/>
          <w:sz w:val="20"/>
        </w:rPr>
        <w:t xml:space="preserve"> приложений; создавать </w:t>
      </w:r>
      <w:proofErr w:type="spellStart"/>
      <w:r w:rsidRPr="0034441A">
        <w:rPr>
          <w:i/>
          <w:sz w:val="20"/>
        </w:rPr>
        <w:t>веб-страницы</w:t>
      </w:r>
      <w:proofErr w:type="spellEnd"/>
      <w:r w:rsidRPr="0034441A">
        <w:rPr>
          <w:i/>
          <w:sz w:val="20"/>
        </w:rPr>
        <w:t>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критически оценивать информацию, полученную из сети Интернет.</w:t>
      </w:r>
    </w:p>
    <w:p w:rsidR="008E1193" w:rsidRPr="0034441A" w:rsidRDefault="008E1193" w:rsidP="008E1193">
      <w:pPr>
        <w:pStyle w:val="4"/>
        <w:spacing w:line="276" w:lineRule="auto"/>
        <w:rPr>
          <w:sz w:val="20"/>
          <w:szCs w:val="20"/>
        </w:rPr>
      </w:pPr>
      <w:r w:rsidRPr="0034441A">
        <w:rPr>
          <w:sz w:val="20"/>
          <w:szCs w:val="20"/>
        </w:rPr>
        <w:t>Физика</w:t>
      </w:r>
    </w:p>
    <w:p w:rsidR="008E1193" w:rsidRPr="0034441A" w:rsidRDefault="008E1193" w:rsidP="008E1193">
      <w:pPr>
        <w:spacing w:line="276" w:lineRule="auto"/>
        <w:rPr>
          <w:sz w:val="20"/>
          <w:szCs w:val="20"/>
        </w:rPr>
      </w:pPr>
      <w:r w:rsidRPr="0034441A">
        <w:rPr>
          <w:b/>
          <w:sz w:val="20"/>
          <w:szCs w:val="20"/>
        </w:rPr>
        <w:t>В результате изучения учебного предмета «Физика» на уровне среднего общего образования:</w:t>
      </w:r>
    </w:p>
    <w:p w:rsidR="008E1193" w:rsidRPr="0034441A" w:rsidRDefault="008E1193" w:rsidP="008E1193">
      <w:pPr>
        <w:spacing w:line="276" w:lineRule="auto"/>
        <w:rPr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научится: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демонстрировать на примерах взаимосвязь между физикой и другими естественными науками;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устанавливать взаимосвязь </w:t>
      </w:r>
      <w:proofErr w:type="spellStart"/>
      <w:proofErr w:type="gramStart"/>
      <w:r w:rsidRPr="0034441A">
        <w:rPr>
          <w:sz w:val="20"/>
        </w:rPr>
        <w:t>естественно-научных</w:t>
      </w:r>
      <w:proofErr w:type="spellEnd"/>
      <w:proofErr w:type="gramEnd"/>
      <w:r w:rsidRPr="0034441A">
        <w:rPr>
          <w:sz w:val="20"/>
        </w:rPr>
        <w:t xml:space="preserve"> явлений и применять основные физические модели для их описания и объяснения;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решать качественные задачи (в том числе и </w:t>
      </w:r>
      <w:proofErr w:type="spellStart"/>
      <w:r w:rsidRPr="0034441A">
        <w:rPr>
          <w:sz w:val="20"/>
        </w:rPr>
        <w:t>межпредметного</w:t>
      </w:r>
      <w:proofErr w:type="spellEnd"/>
      <w:r w:rsidRPr="0034441A">
        <w:rPr>
          <w:sz w:val="20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proofErr w:type="gramStart"/>
      <w:r w:rsidRPr="0034441A">
        <w:rPr>
          <w:sz w:val="20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34441A">
        <w:rPr>
          <w:sz w:val="20"/>
        </w:rPr>
        <w:t>межпредметных</w:t>
      </w:r>
      <w:proofErr w:type="spellEnd"/>
      <w:r w:rsidRPr="0034441A">
        <w:rPr>
          <w:sz w:val="20"/>
        </w:rPr>
        <w:t xml:space="preserve"> задач;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информацию и применять знания о принципах работы и основных характеристиках</w:t>
      </w:r>
      <w:r w:rsidRPr="0034441A">
        <w:rPr>
          <w:i/>
          <w:iCs/>
          <w:sz w:val="20"/>
        </w:rPr>
        <w:t xml:space="preserve"> </w:t>
      </w:r>
      <w:r w:rsidRPr="0034441A">
        <w:rPr>
          <w:sz w:val="20"/>
        </w:rPr>
        <w:t>изученных машин, приборов и других технических устрой</w:t>
      </w:r>
      <w:proofErr w:type="gramStart"/>
      <w:r w:rsidRPr="0034441A">
        <w:rPr>
          <w:sz w:val="20"/>
        </w:rPr>
        <w:t>ств дл</w:t>
      </w:r>
      <w:proofErr w:type="gramEnd"/>
      <w:r w:rsidRPr="0034441A">
        <w:rPr>
          <w:sz w:val="20"/>
        </w:rPr>
        <w:t>я решения практических, учебно-исследовательских и проектных задач;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8E1193" w:rsidRPr="0034441A" w:rsidRDefault="008E1193" w:rsidP="008E1193">
      <w:pPr>
        <w:spacing w:line="276" w:lineRule="auto"/>
        <w:rPr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получит возможность научиться: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proofErr w:type="gramStart"/>
      <w:r w:rsidRPr="0034441A">
        <w:rPr>
          <w:i/>
          <w:sz w:val="20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выдвигать гипотезы на основе знания основополагающих физических закономерностей и законов;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самостоятельно планировать и проводить физические эксперименты;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34441A">
        <w:rPr>
          <w:i/>
          <w:sz w:val="20"/>
        </w:rPr>
        <w:t>межпредметных</w:t>
      </w:r>
      <w:proofErr w:type="spellEnd"/>
      <w:r w:rsidRPr="0034441A">
        <w:rPr>
          <w:i/>
          <w:sz w:val="20"/>
        </w:rPr>
        <w:t xml:space="preserve"> связей;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объяснять принципы работы и характеристики изученных машин, приборов и технических устройств;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34441A">
        <w:rPr>
          <w:i/>
          <w:sz w:val="20"/>
        </w:rPr>
        <w:t>проблему</w:t>
      </w:r>
      <w:proofErr w:type="gramEnd"/>
      <w:r w:rsidRPr="0034441A">
        <w:rPr>
          <w:i/>
          <w:sz w:val="20"/>
        </w:rPr>
        <w:t xml:space="preserve"> как на основе имеющихся знаний, так и при помощи методов оценки.</w:t>
      </w:r>
    </w:p>
    <w:p w:rsidR="00E1700C" w:rsidRPr="0034441A" w:rsidRDefault="00E1700C" w:rsidP="00E1700C">
      <w:pPr>
        <w:spacing w:line="276" w:lineRule="auto"/>
        <w:jc w:val="both"/>
        <w:rPr>
          <w:b/>
          <w:sz w:val="20"/>
          <w:szCs w:val="20"/>
        </w:rPr>
      </w:pPr>
    </w:p>
    <w:p w:rsidR="008E1193" w:rsidRPr="0034441A" w:rsidRDefault="008E1193" w:rsidP="00E1700C">
      <w:pPr>
        <w:spacing w:line="276" w:lineRule="auto"/>
        <w:jc w:val="both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Химия</w:t>
      </w:r>
    </w:p>
    <w:p w:rsidR="008E1193" w:rsidRPr="0034441A" w:rsidRDefault="008E1193" w:rsidP="008E1193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 результате изучения учебного предмета «Химия» на уровне среднего общего образования:</w:t>
      </w:r>
    </w:p>
    <w:p w:rsidR="008E1193" w:rsidRPr="0034441A" w:rsidRDefault="008E1193" w:rsidP="008E1193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научится: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демонстрировать на примерах взаимосвязь между химией и другими естественными науками;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на примерах положения теории химического строения А.М. Бутлерова;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причины многообразия веществ на основе общих представлений об их составе и строении;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знания о составе, строении и химических свойствах веще</w:t>
      </w:r>
      <w:proofErr w:type="gramStart"/>
      <w:r w:rsidRPr="0034441A">
        <w:rPr>
          <w:sz w:val="20"/>
        </w:rPr>
        <w:t>ств дл</w:t>
      </w:r>
      <w:proofErr w:type="gramEnd"/>
      <w:r w:rsidRPr="0034441A">
        <w:rPr>
          <w:sz w:val="20"/>
        </w:rPr>
        <w:t>я безопасного применения в практической деятельности;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владеть правилами и приемами безопасной работы с химическими веществами и лабораторным оборудованием;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приводить примеры гидролиза солей в повседневной жизни человека;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rStyle w:val="affffffd"/>
          <w:sz w:val="20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осуществлять поиск химической информации по названиям, идентификаторам, структурным формулам веществ;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 w:rsidRPr="0034441A">
        <w:rPr>
          <w:sz w:val="20"/>
        </w:rPr>
        <w:t>естественно-научной</w:t>
      </w:r>
      <w:proofErr w:type="spellEnd"/>
      <w:proofErr w:type="gramEnd"/>
      <w:r w:rsidRPr="0034441A">
        <w:rPr>
          <w:sz w:val="20"/>
        </w:rPr>
        <w:t xml:space="preserve"> корректности в целях выявления ошибочных суждений и формирования собственной позиции;</w:t>
      </w:r>
    </w:p>
    <w:p w:rsidR="008E1193" w:rsidRPr="0034441A" w:rsidRDefault="008E1193" w:rsidP="008E1193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8E1193" w:rsidRPr="0034441A" w:rsidRDefault="008E1193" w:rsidP="008E1193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получит возможность научиться: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устанавливать генетическую связь между классами органических веще</w:t>
      </w:r>
      <w:proofErr w:type="gramStart"/>
      <w:r w:rsidRPr="0034441A">
        <w:rPr>
          <w:i/>
          <w:sz w:val="20"/>
        </w:rPr>
        <w:t>ств дл</w:t>
      </w:r>
      <w:proofErr w:type="gramEnd"/>
      <w:r w:rsidRPr="0034441A">
        <w:rPr>
          <w:i/>
          <w:sz w:val="20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8E1193" w:rsidRPr="0034441A" w:rsidRDefault="008E1193" w:rsidP="008E1193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84029B" w:rsidRPr="0034441A" w:rsidRDefault="0084029B" w:rsidP="0084029B">
      <w:pPr>
        <w:pStyle w:val="4"/>
        <w:spacing w:line="276" w:lineRule="auto"/>
        <w:rPr>
          <w:sz w:val="20"/>
          <w:szCs w:val="20"/>
        </w:rPr>
      </w:pPr>
      <w:bookmarkStart w:id="17" w:name="_Toc453968161"/>
      <w:r w:rsidRPr="0034441A">
        <w:rPr>
          <w:sz w:val="20"/>
          <w:szCs w:val="20"/>
        </w:rPr>
        <w:t>Биология</w:t>
      </w:r>
      <w:bookmarkEnd w:id="17"/>
    </w:p>
    <w:p w:rsidR="0084029B" w:rsidRPr="0034441A" w:rsidRDefault="0084029B" w:rsidP="0084029B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 результате изучения учебного предмета «Биология» на уровне среднего общего образования:</w:t>
      </w:r>
    </w:p>
    <w:p w:rsidR="0084029B" w:rsidRPr="0034441A" w:rsidRDefault="0084029B" w:rsidP="0084029B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научится: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распознавать популяцию и биологический вид по основным признакам;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описывать фенотип многоклеточных растений и животных по морфологическому критерию;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многообразие организмов, применяя эволюционную теорию;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причины наследственных заболеваний;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составлять схемы переноса веществ и энергии в экосистеме (цепи питания);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приводить доказательства необходимости сохранения </w:t>
      </w:r>
      <w:proofErr w:type="spellStart"/>
      <w:r w:rsidRPr="0034441A">
        <w:rPr>
          <w:sz w:val="20"/>
        </w:rPr>
        <w:t>биоразнообразия</w:t>
      </w:r>
      <w:proofErr w:type="spellEnd"/>
      <w:r w:rsidRPr="0034441A">
        <w:rPr>
          <w:sz w:val="20"/>
        </w:rPr>
        <w:t xml:space="preserve"> для устойчивого развития и охраны окружающей среды;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последствия влияния мутагенов;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возможные причины наследственных заболеваний.</w:t>
      </w:r>
    </w:p>
    <w:p w:rsidR="0084029B" w:rsidRPr="0034441A" w:rsidRDefault="0084029B" w:rsidP="0084029B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получит возможность научиться: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proofErr w:type="gramStart"/>
      <w:r w:rsidRPr="0034441A">
        <w:rPr>
          <w:i/>
          <w:sz w:val="20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proofErr w:type="gramEnd"/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сравнивать способы деления клетки (митоз и мейоз);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34441A">
        <w:rPr>
          <w:i/>
          <w:sz w:val="20"/>
        </w:rPr>
        <w:t>иРНК</w:t>
      </w:r>
      <w:proofErr w:type="spellEnd"/>
      <w:r w:rsidRPr="0034441A">
        <w:rPr>
          <w:i/>
          <w:sz w:val="20"/>
        </w:rPr>
        <w:t xml:space="preserve"> (</w:t>
      </w:r>
      <w:proofErr w:type="spellStart"/>
      <w:r w:rsidRPr="0034441A">
        <w:rPr>
          <w:i/>
          <w:sz w:val="20"/>
        </w:rPr>
        <w:t>мРНК</w:t>
      </w:r>
      <w:proofErr w:type="spellEnd"/>
      <w:r w:rsidRPr="0034441A">
        <w:rPr>
          <w:i/>
          <w:sz w:val="20"/>
        </w:rPr>
        <w:t>) по участку ДНК;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84029B" w:rsidRPr="0034441A" w:rsidRDefault="0084029B" w:rsidP="0084029B">
      <w:pPr>
        <w:pStyle w:val="4"/>
        <w:spacing w:line="276" w:lineRule="auto"/>
        <w:rPr>
          <w:sz w:val="20"/>
          <w:szCs w:val="20"/>
        </w:rPr>
      </w:pPr>
      <w:bookmarkStart w:id="18" w:name="_Toc434850693"/>
      <w:bookmarkStart w:id="19" w:name="_Toc435412690"/>
      <w:bookmarkStart w:id="20" w:name="_Toc453968163"/>
      <w:r w:rsidRPr="0034441A">
        <w:rPr>
          <w:sz w:val="20"/>
          <w:szCs w:val="20"/>
        </w:rPr>
        <w:t>Физическая культура</w:t>
      </w:r>
      <w:bookmarkEnd w:id="18"/>
      <w:bookmarkEnd w:id="19"/>
      <w:bookmarkEnd w:id="20"/>
    </w:p>
    <w:p w:rsidR="0084029B" w:rsidRPr="0034441A" w:rsidRDefault="0084029B" w:rsidP="0084029B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 результате изучения учебного предмета «Физическая культура» на уровне среднего общего образования:</w:t>
      </w:r>
    </w:p>
    <w:p w:rsidR="0084029B" w:rsidRPr="0034441A" w:rsidRDefault="0084029B" w:rsidP="0084029B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научится: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знать способы контроля и оценки физического развития и физической подготовленности;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индивидуальные особенности физического и психического развития;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практически использовать приемы </w:t>
      </w:r>
      <w:proofErr w:type="spellStart"/>
      <w:r w:rsidRPr="0034441A">
        <w:rPr>
          <w:sz w:val="20"/>
        </w:rPr>
        <w:t>самомассажа</w:t>
      </w:r>
      <w:proofErr w:type="spellEnd"/>
      <w:r w:rsidRPr="0034441A">
        <w:rPr>
          <w:sz w:val="20"/>
        </w:rPr>
        <w:t xml:space="preserve"> и релаксации;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практически использовать приемы защиты и самообороны;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составлять и проводить комплексы физических упражнений различной направленности;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определять уровни индивидуального физического развития и развития физических качеств;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проводить мероприятия по профилактике травматизма во время занятий физическими упражнениями;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84029B" w:rsidRPr="0034441A" w:rsidRDefault="0084029B" w:rsidP="0084029B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получит возможность научиться: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выполнять технические приемы и тактические действия национальных видов спорта;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осуществлять судейство в избранном виде спорта;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составлять и выполнять комплексы специальной физической подготовки.</w:t>
      </w:r>
    </w:p>
    <w:p w:rsidR="0084029B" w:rsidRPr="0034441A" w:rsidRDefault="0084029B" w:rsidP="0084029B">
      <w:pPr>
        <w:pStyle w:val="4"/>
        <w:spacing w:line="276" w:lineRule="auto"/>
        <w:rPr>
          <w:sz w:val="20"/>
          <w:szCs w:val="20"/>
        </w:rPr>
      </w:pPr>
      <w:bookmarkStart w:id="21" w:name="_Toc434850697"/>
      <w:bookmarkStart w:id="22" w:name="_Toc435412692"/>
      <w:bookmarkStart w:id="23" w:name="_Toc453968165"/>
      <w:r w:rsidRPr="0034441A">
        <w:rPr>
          <w:sz w:val="20"/>
          <w:szCs w:val="20"/>
        </w:rPr>
        <w:t>Основы безопасности жизнедеятельности</w:t>
      </w:r>
      <w:bookmarkEnd w:id="21"/>
      <w:bookmarkEnd w:id="22"/>
      <w:bookmarkEnd w:id="23"/>
    </w:p>
    <w:p w:rsidR="0084029B" w:rsidRPr="0034441A" w:rsidRDefault="0084029B" w:rsidP="0084029B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 результате изучения учебного предмета «Основы безопасности жизнедеятельности» на уровне среднего общего образования:</w:t>
      </w:r>
    </w:p>
    <w:p w:rsidR="0084029B" w:rsidRPr="0034441A" w:rsidRDefault="0084029B" w:rsidP="0084029B">
      <w:pPr>
        <w:pStyle w:val="3f2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441A">
        <w:rPr>
          <w:rFonts w:ascii="Times New Roman" w:eastAsia="Times New Roman" w:hAnsi="Times New Roman" w:cs="Times New Roman"/>
          <w:b/>
          <w:sz w:val="20"/>
          <w:szCs w:val="20"/>
        </w:rPr>
        <w:t>Выпускник на базовом уровне научится:</w:t>
      </w:r>
    </w:p>
    <w:p w:rsidR="0084029B" w:rsidRPr="0034441A" w:rsidRDefault="0084029B" w:rsidP="0084029B">
      <w:pPr>
        <w:spacing w:line="276" w:lineRule="auto"/>
        <w:rPr>
          <w:sz w:val="20"/>
          <w:szCs w:val="20"/>
        </w:rPr>
      </w:pPr>
      <w:r w:rsidRPr="0034441A">
        <w:rPr>
          <w:b/>
          <w:sz w:val="20"/>
          <w:szCs w:val="20"/>
        </w:rPr>
        <w:t>Основы комплексной безопасности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оперировать основными понятиями в области безопасности дорожного движения;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действовать согласно указанию на дорожных знаках;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пользоваться официальными источниками для получения информации в области безопасности дорожного движения;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комментировать назначение нормативных правовых актов в области охраны окружающей среды;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оперировать основными понятиями в области охраны окружающей среды;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распознавать наиболее неблагоприятные территории в районе проживания;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описывать факторы </w:t>
      </w:r>
      <w:proofErr w:type="spellStart"/>
      <w:r w:rsidRPr="0034441A">
        <w:rPr>
          <w:sz w:val="20"/>
        </w:rPr>
        <w:t>экориска</w:t>
      </w:r>
      <w:proofErr w:type="spellEnd"/>
      <w:r w:rsidRPr="0034441A">
        <w:rPr>
          <w:sz w:val="20"/>
        </w:rPr>
        <w:t>, объяснять, как снизить последствия их воздействия;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опознавать, для чего применяются и используются экологические знаки;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прогнозировать и оценивать свои действия в области охраны окружающей среды;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распознавать явные и скрытые опасности в современных молодежных хобби;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соблюдать правила безопасности в увлечениях, не противоречащих законодательству РФ;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прогнозировать и оценивать последствия своего поведения во время занятий современными молодежными хобби;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использовать нормативные правовые акты для определения ответственности за асоциальное поведение на транспорте; 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прогнозировать и оценивать последствия своего поведения на транспорте;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:rsidR="0084029B" w:rsidRPr="0034441A" w:rsidRDefault="0084029B" w:rsidP="0084029B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Защита населения Российской Федерации от опасных и чрезвычайных ситуаций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причины их возникновения, характеристики, поражающие факторы, особенности и последствия;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средства индивидуальной, коллективной защиты и приборы индивидуального дозиметрического контроля;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действовать согласно обозначению на знаках безопасности и плане эвакуации; 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вызывать в случае необходимости службы экстренной помощи;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:rsidR="0084029B" w:rsidRPr="0034441A" w:rsidRDefault="0084029B" w:rsidP="0084029B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 xml:space="preserve">Основы противодействия экстремизму, терроризму и </w:t>
      </w:r>
      <w:proofErr w:type="spellStart"/>
      <w:r w:rsidRPr="0034441A">
        <w:rPr>
          <w:b/>
          <w:sz w:val="20"/>
          <w:szCs w:val="20"/>
        </w:rPr>
        <w:t>наркотизму</w:t>
      </w:r>
      <w:proofErr w:type="spellEnd"/>
      <w:r w:rsidRPr="0034441A">
        <w:rPr>
          <w:b/>
          <w:sz w:val="20"/>
          <w:szCs w:val="20"/>
        </w:rPr>
        <w:t xml:space="preserve"> в Российской Федерации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Характеризовать особенности экстремизма, терроризма и </w:t>
      </w:r>
      <w:proofErr w:type="spellStart"/>
      <w:r w:rsidRPr="0034441A">
        <w:rPr>
          <w:sz w:val="20"/>
        </w:rPr>
        <w:t>наркотизма</w:t>
      </w:r>
      <w:proofErr w:type="spellEnd"/>
      <w:r w:rsidRPr="0034441A">
        <w:rPr>
          <w:sz w:val="20"/>
        </w:rPr>
        <w:t xml:space="preserve"> в Российской Федерации;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объяснять взаимосвязь экстремизма, терроризма и </w:t>
      </w:r>
      <w:proofErr w:type="spellStart"/>
      <w:r w:rsidRPr="0034441A">
        <w:rPr>
          <w:sz w:val="20"/>
        </w:rPr>
        <w:t>наркотизма</w:t>
      </w:r>
      <w:proofErr w:type="spellEnd"/>
      <w:r w:rsidRPr="0034441A">
        <w:rPr>
          <w:sz w:val="20"/>
        </w:rPr>
        <w:t>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оперировать основными понятиями в области противодействия экстремизму, терроризму и </w:t>
      </w:r>
      <w:proofErr w:type="spellStart"/>
      <w:r w:rsidRPr="0034441A">
        <w:rPr>
          <w:sz w:val="20"/>
        </w:rPr>
        <w:t>наркотизму</w:t>
      </w:r>
      <w:proofErr w:type="spellEnd"/>
      <w:r w:rsidRPr="0034441A">
        <w:rPr>
          <w:sz w:val="20"/>
        </w:rPr>
        <w:t xml:space="preserve"> в Российской Федерации;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раскрывать предназначение общегосударственной системы противодействия экстремизму, терроризму и </w:t>
      </w:r>
      <w:proofErr w:type="spellStart"/>
      <w:r w:rsidRPr="0034441A">
        <w:rPr>
          <w:sz w:val="20"/>
        </w:rPr>
        <w:t>наркотизму</w:t>
      </w:r>
      <w:proofErr w:type="spellEnd"/>
      <w:r w:rsidRPr="0034441A">
        <w:rPr>
          <w:sz w:val="20"/>
        </w:rPr>
        <w:t>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объяснять основные принципы и направления противодействия экстремистской, террористической деятельности и </w:t>
      </w:r>
      <w:proofErr w:type="spellStart"/>
      <w:r w:rsidRPr="0034441A">
        <w:rPr>
          <w:sz w:val="20"/>
        </w:rPr>
        <w:t>наркотизму</w:t>
      </w:r>
      <w:proofErr w:type="spellEnd"/>
      <w:r w:rsidRPr="0034441A">
        <w:rPr>
          <w:sz w:val="20"/>
        </w:rPr>
        <w:t>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комментировать назначение основных нормативных правовых актов, составляющих правовую основу противодействия экстремизму, терроризму и </w:t>
      </w:r>
      <w:proofErr w:type="spellStart"/>
      <w:r w:rsidRPr="0034441A">
        <w:rPr>
          <w:sz w:val="20"/>
        </w:rPr>
        <w:t>наркотизму</w:t>
      </w:r>
      <w:proofErr w:type="spellEnd"/>
      <w:r w:rsidRPr="0034441A">
        <w:rPr>
          <w:sz w:val="20"/>
        </w:rPr>
        <w:t xml:space="preserve"> в Российской Федерации;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описывать органы исполнительной власти, осуществляющие противодействие экстремизму, терроризму и </w:t>
      </w:r>
      <w:proofErr w:type="spellStart"/>
      <w:r w:rsidRPr="0034441A">
        <w:rPr>
          <w:sz w:val="20"/>
        </w:rPr>
        <w:t>наркотизму</w:t>
      </w:r>
      <w:proofErr w:type="spellEnd"/>
      <w:r w:rsidRPr="0034441A">
        <w:rPr>
          <w:sz w:val="20"/>
        </w:rPr>
        <w:t xml:space="preserve"> в Российской Федерации;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пользоваться официальными сайтами и изданиями органов исполнительной власти, осуществляющих противодействие экстремизму, терроризму и </w:t>
      </w:r>
      <w:proofErr w:type="spellStart"/>
      <w:r w:rsidRPr="0034441A">
        <w:rPr>
          <w:sz w:val="20"/>
        </w:rPr>
        <w:t>наркотизму</w:t>
      </w:r>
      <w:proofErr w:type="spellEnd"/>
      <w:r w:rsidRPr="0034441A">
        <w:rPr>
          <w:sz w:val="20"/>
        </w:rPr>
        <w:t xml:space="preserve"> в Российской Федерации, для обеспечения личной безопасности;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использовать основные нормативные правовые акты в области противодействия экстремизму, терроризму и </w:t>
      </w:r>
      <w:proofErr w:type="spellStart"/>
      <w:r w:rsidRPr="0034441A">
        <w:rPr>
          <w:sz w:val="20"/>
        </w:rPr>
        <w:t>наркотизму</w:t>
      </w:r>
      <w:proofErr w:type="spellEnd"/>
      <w:r w:rsidRPr="0034441A">
        <w:rPr>
          <w:sz w:val="20"/>
        </w:rPr>
        <w:t xml:space="preserve"> в Российской Федерации для изучения и реализации своих прав, определения ответственности; 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распознавать признаки вовлечения в экстремистскую и террористическую деятельность;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распознавать симптомы употребления наркотических средств;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описывать действия граждан при установлении уровней террористической опасности;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описывать правила и рекомендации в случае проведения террористической акции;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84029B" w:rsidRPr="0034441A" w:rsidRDefault="0084029B" w:rsidP="0084029B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Основы здорового образа жизни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Комментировать назначение основных нормативных правовых актов в области здорового образа жизни;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оперировать основными понятиями в области здорового образа жизни;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описывать факторы здорового образа жизни;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преимущества здорового образа жизни;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значение здорового образа жизни для благополучия общества и государства;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описывать основные факторы и привычки, пагубно влияющие на здоровье человека; 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сущность репродуктивного здоровья;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распознавать факторы, положительно и отрицательно влияющие на репродуктивное здоровье;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color w:val="000000"/>
          <w:sz w:val="20"/>
        </w:rPr>
        <w:t>пользоваться официальными источниками для получения информации  о здоровье, здоровом образе жизни, сохранении и укреплении репродуктивного здоровья</w:t>
      </w:r>
      <w:r w:rsidRPr="0034441A">
        <w:rPr>
          <w:sz w:val="20"/>
        </w:rPr>
        <w:t>.</w:t>
      </w:r>
    </w:p>
    <w:p w:rsidR="0084029B" w:rsidRPr="0034441A" w:rsidRDefault="0084029B" w:rsidP="0084029B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Основы медицинских знаний и оказание первой помощи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  <w:highlight w:val="white"/>
        </w:rPr>
        <w:t>Комментировать</w:t>
      </w:r>
      <w:r w:rsidRPr="0034441A">
        <w:rPr>
          <w:sz w:val="20"/>
        </w:rPr>
        <w:t xml:space="preserve"> назначение основных нормативных правовых актов в области оказания первой помощи;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оперировать основными понятиями в области оказания первой помощи;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отличать первую помощь от медицинской помощи; 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распознавать состояния, при которых оказывается первая помощь, и определять мероприятия по ее оказанию;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оказывать первую помощь при неотложных состояниях;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вызывать в случае необходимости службы экстренной помощи;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выполнять переноску (транспортировку) пострадавших различными способами с использованием подручных средств и сре</w:t>
      </w:r>
      <w:proofErr w:type="gramStart"/>
      <w:r w:rsidRPr="0034441A">
        <w:rPr>
          <w:sz w:val="20"/>
        </w:rPr>
        <w:t>дств пр</w:t>
      </w:r>
      <w:proofErr w:type="gramEnd"/>
      <w:r w:rsidRPr="0034441A">
        <w:rPr>
          <w:sz w:val="20"/>
        </w:rPr>
        <w:t>омышленного изготовления;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действовать согласно указанию на знаках безопасности медицинского и санитарного назначения;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составлять модель личного безопасного поведения при оказании первой помощи пострадавшему;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комментировать назначение основных нормативных правовых актов в сфере </w:t>
      </w:r>
      <w:proofErr w:type="gramStart"/>
      <w:r w:rsidRPr="0034441A">
        <w:rPr>
          <w:sz w:val="20"/>
        </w:rPr>
        <w:t>санитарно-эпидемиологическом</w:t>
      </w:r>
      <w:proofErr w:type="gramEnd"/>
      <w:r w:rsidRPr="0034441A">
        <w:rPr>
          <w:sz w:val="20"/>
        </w:rPr>
        <w:t xml:space="preserve"> благополучия населения;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классифицировать основные инфекционные болезни;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определять меры, направленные на предупреждение возникновения и распространения инфекционных заболеваний;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:rsidR="0084029B" w:rsidRPr="0034441A" w:rsidRDefault="0084029B" w:rsidP="0084029B">
      <w:pPr>
        <w:spacing w:line="276" w:lineRule="auto"/>
        <w:rPr>
          <w:sz w:val="20"/>
          <w:szCs w:val="20"/>
        </w:rPr>
      </w:pPr>
    </w:p>
    <w:p w:rsidR="0084029B" w:rsidRPr="0034441A" w:rsidRDefault="0084029B" w:rsidP="0084029B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Основы обороны государства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Комментировать назначение основных нормативных правовых актов в области обороны государства;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состояние и тенденции развития современного мира и России;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описывать национальные интересы РФ и стратегические национальные приоритеты;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приводить примеры основных внешних и внутренних опасностей; 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разъяснять основные направления обеспечения национальной безопасности и обороны РФ;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оперировать основными понятиями в области обороны государства;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основы и организацию обороны РФ;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раскрывать предназначение и использование </w:t>
      </w:r>
      <w:proofErr w:type="gramStart"/>
      <w:r w:rsidRPr="0034441A">
        <w:rPr>
          <w:sz w:val="20"/>
        </w:rPr>
        <w:t>ВС</w:t>
      </w:r>
      <w:proofErr w:type="gramEnd"/>
      <w:r w:rsidRPr="0034441A">
        <w:rPr>
          <w:sz w:val="20"/>
        </w:rPr>
        <w:t xml:space="preserve"> РФ в области обороны;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направление военной политики РФ в современных условиях;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характеризовать историю создания </w:t>
      </w:r>
      <w:proofErr w:type="gramStart"/>
      <w:r w:rsidRPr="0034441A">
        <w:rPr>
          <w:sz w:val="20"/>
        </w:rPr>
        <w:t>ВС</w:t>
      </w:r>
      <w:proofErr w:type="gramEnd"/>
      <w:r w:rsidRPr="0034441A">
        <w:rPr>
          <w:sz w:val="20"/>
        </w:rPr>
        <w:t xml:space="preserve"> РФ;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описывать структуру </w:t>
      </w:r>
      <w:proofErr w:type="gramStart"/>
      <w:r w:rsidRPr="0034441A">
        <w:rPr>
          <w:sz w:val="20"/>
        </w:rPr>
        <w:t>ВС</w:t>
      </w:r>
      <w:proofErr w:type="gramEnd"/>
      <w:r w:rsidRPr="0034441A">
        <w:rPr>
          <w:sz w:val="20"/>
        </w:rPr>
        <w:t xml:space="preserve"> РФ;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характеризовать виды и рода войск </w:t>
      </w:r>
      <w:proofErr w:type="gramStart"/>
      <w:r w:rsidRPr="0034441A">
        <w:rPr>
          <w:sz w:val="20"/>
        </w:rPr>
        <w:t>ВС</w:t>
      </w:r>
      <w:proofErr w:type="gramEnd"/>
      <w:r w:rsidRPr="0034441A">
        <w:rPr>
          <w:sz w:val="20"/>
        </w:rPr>
        <w:t xml:space="preserve"> РФ, их предназначение и задачи;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распознавать символы </w:t>
      </w:r>
      <w:proofErr w:type="gramStart"/>
      <w:r w:rsidRPr="0034441A">
        <w:rPr>
          <w:sz w:val="20"/>
        </w:rPr>
        <w:t>ВС</w:t>
      </w:r>
      <w:proofErr w:type="gramEnd"/>
      <w:r w:rsidRPr="0034441A">
        <w:rPr>
          <w:sz w:val="20"/>
        </w:rPr>
        <w:t xml:space="preserve"> РФ;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приводить примеры воинских традиций и ритуалов </w:t>
      </w:r>
      <w:proofErr w:type="gramStart"/>
      <w:r w:rsidRPr="0034441A">
        <w:rPr>
          <w:sz w:val="20"/>
        </w:rPr>
        <w:t>ВС</w:t>
      </w:r>
      <w:proofErr w:type="gramEnd"/>
      <w:r w:rsidRPr="0034441A">
        <w:rPr>
          <w:sz w:val="20"/>
        </w:rPr>
        <w:t xml:space="preserve"> РФ.</w:t>
      </w:r>
    </w:p>
    <w:p w:rsidR="0084029B" w:rsidRPr="0034441A" w:rsidRDefault="0084029B" w:rsidP="0084029B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Правовые основы военной службы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Комментировать назначение основных нормативных правовых актов в области воинской обязанности граждан и военной службы;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оперировать основными понятиями в области воинской обязанности граждан и военной службы;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сущность военной службы и составляющие воинской обязанности гражданина РФ;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обязательную и добровольную подготовку к военной службе;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организацию воинского учета;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комментировать назначение Общевоинских уставов </w:t>
      </w:r>
      <w:proofErr w:type="gramStart"/>
      <w:r w:rsidRPr="0034441A">
        <w:rPr>
          <w:sz w:val="20"/>
        </w:rPr>
        <w:t>ВС</w:t>
      </w:r>
      <w:proofErr w:type="gramEnd"/>
      <w:r w:rsidRPr="0034441A">
        <w:rPr>
          <w:sz w:val="20"/>
        </w:rPr>
        <w:t xml:space="preserve"> РФ;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использовать Общевоинские уставы </w:t>
      </w:r>
      <w:proofErr w:type="gramStart"/>
      <w:r w:rsidRPr="0034441A">
        <w:rPr>
          <w:sz w:val="20"/>
        </w:rPr>
        <w:t>ВС</w:t>
      </w:r>
      <w:proofErr w:type="gramEnd"/>
      <w:r w:rsidRPr="0034441A">
        <w:rPr>
          <w:sz w:val="20"/>
        </w:rPr>
        <w:t xml:space="preserve"> РФ при подготовке к прохождению военной службы по призыву, контракту;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описывать порядок и сроки прохождения службы по призыву, контракту и альтернативной гражданской службы;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порядок назначения на воинскую должность, присвоения и лишения воинского звания;</w:t>
      </w:r>
    </w:p>
    <w:p w:rsidR="0084029B" w:rsidRPr="0034441A" w:rsidRDefault="0084029B" w:rsidP="0084029B">
      <w:pPr>
        <w:pStyle w:val="a"/>
        <w:spacing w:line="276" w:lineRule="auto"/>
        <w:rPr>
          <w:spacing w:val="-8"/>
          <w:sz w:val="20"/>
        </w:rPr>
      </w:pPr>
      <w:r w:rsidRPr="0034441A">
        <w:rPr>
          <w:spacing w:val="-8"/>
          <w:sz w:val="20"/>
        </w:rPr>
        <w:t xml:space="preserve">различать военную форму одежды и знаки различия военнослужащих </w:t>
      </w:r>
      <w:proofErr w:type="gramStart"/>
      <w:r w:rsidRPr="0034441A">
        <w:rPr>
          <w:spacing w:val="-8"/>
          <w:sz w:val="20"/>
        </w:rPr>
        <w:t>ВС</w:t>
      </w:r>
      <w:proofErr w:type="gramEnd"/>
      <w:r w:rsidRPr="0034441A">
        <w:rPr>
          <w:spacing w:val="-8"/>
          <w:sz w:val="20"/>
        </w:rPr>
        <w:t xml:space="preserve"> РФ;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описывать основание увольнения с военной службы;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предназначение запаса;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объяснять порядок зачисления и пребывания в запасе; 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предназначение мобилизационного резерва;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порядок заключения контракта и сроки пребывания в резерве.</w:t>
      </w:r>
    </w:p>
    <w:p w:rsidR="0084029B" w:rsidRPr="0034441A" w:rsidRDefault="0084029B" w:rsidP="0084029B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Элементы начальной военной подготовки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Комментировать назначение Строевого устава </w:t>
      </w:r>
      <w:proofErr w:type="gramStart"/>
      <w:r w:rsidRPr="0034441A">
        <w:rPr>
          <w:sz w:val="20"/>
        </w:rPr>
        <w:t>ВС</w:t>
      </w:r>
      <w:proofErr w:type="gramEnd"/>
      <w:r w:rsidRPr="0034441A">
        <w:rPr>
          <w:sz w:val="20"/>
        </w:rPr>
        <w:t xml:space="preserve"> РФ;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использовать Строевой устав </w:t>
      </w:r>
      <w:proofErr w:type="gramStart"/>
      <w:r w:rsidRPr="0034441A">
        <w:rPr>
          <w:sz w:val="20"/>
        </w:rPr>
        <w:t>ВС</w:t>
      </w:r>
      <w:proofErr w:type="gramEnd"/>
      <w:r w:rsidRPr="0034441A">
        <w:rPr>
          <w:sz w:val="20"/>
        </w:rPr>
        <w:t xml:space="preserve"> РФ при обучении элементам строевой подготовки;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оперировать основными понятиями Строевого устава </w:t>
      </w:r>
      <w:proofErr w:type="gramStart"/>
      <w:r w:rsidRPr="0034441A">
        <w:rPr>
          <w:sz w:val="20"/>
        </w:rPr>
        <w:t>ВС</w:t>
      </w:r>
      <w:proofErr w:type="gramEnd"/>
      <w:r w:rsidRPr="0034441A">
        <w:rPr>
          <w:sz w:val="20"/>
        </w:rPr>
        <w:t xml:space="preserve"> РФ;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выполнять строевые приемы и движение без оружия;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выполнять строевые приемы в составе отделения на месте и в движении;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приводить примеры команд управления строем с помощью голоса;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описывать назначение, боевые свойства и общее устройство автомата Калашникова;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выполнять неполную разборку и сборку автомата Калашникова для чистки и смазки;</w:t>
      </w:r>
      <w:r w:rsidRPr="0034441A">
        <w:rPr>
          <w:sz w:val="20"/>
        </w:rPr>
        <w:tab/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описывать порядок хранения автомата;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составляющие патрона;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снаряжать магазин патронами;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описывать явление выстрела и его практическое значение;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влияние отдачи оружия на результат выстрела;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выбирать прицел и правильную точку прицеливания для стрельбы по неподвижным целям;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ошибки прицеливания по результатам стрельбы;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выполнять изготовку к стрельбе;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производить стрельбу;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назначение и боевые свойства гранат;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различать наступательные и оборонительные гранаты;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описывать устройство ручных осколочных гранат; 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выполнять приемы и правила снаряжения и метания ручных гранат;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выполнять меры безопасности при обращении с гранатами;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предназначение современного общевойскового боя;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современный общевойсковой бой;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описывать элементы инженерного оборудования позиции солдата и порядок их оборудования;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выполнять приемы «К бою», «Встать»;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объяснять, в каких случаях используются перебежки и </w:t>
      </w:r>
      <w:proofErr w:type="spellStart"/>
      <w:r w:rsidRPr="0034441A">
        <w:rPr>
          <w:sz w:val="20"/>
        </w:rPr>
        <w:t>переползания</w:t>
      </w:r>
      <w:proofErr w:type="spellEnd"/>
      <w:r w:rsidRPr="0034441A">
        <w:rPr>
          <w:sz w:val="20"/>
        </w:rPr>
        <w:t>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выполнять перебежки и </w:t>
      </w:r>
      <w:proofErr w:type="spellStart"/>
      <w:r w:rsidRPr="0034441A">
        <w:rPr>
          <w:sz w:val="20"/>
        </w:rPr>
        <w:t>переползания</w:t>
      </w:r>
      <w:proofErr w:type="spellEnd"/>
      <w:r w:rsidRPr="0034441A">
        <w:rPr>
          <w:sz w:val="20"/>
        </w:rPr>
        <w:t xml:space="preserve"> (по-пластунски, на </w:t>
      </w:r>
      <w:proofErr w:type="spellStart"/>
      <w:r w:rsidRPr="0034441A">
        <w:rPr>
          <w:sz w:val="20"/>
        </w:rPr>
        <w:t>получетвереньках</w:t>
      </w:r>
      <w:proofErr w:type="spellEnd"/>
      <w:r w:rsidRPr="0034441A">
        <w:rPr>
          <w:sz w:val="20"/>
        </w:rPr>
        <w:t>, на боку);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определять стороны горизонта по компасу, солнцу и часам, по Полярной звезде и признакам местных предметов;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передвигаться по азимутам;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применять средства индивидуальной защиты;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описывать состав и область применения аптечки индивидуальной;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особенности оказания первой помощи в бою;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выполнять приемы по выносу раненых с поля боя.</w:t>
      </w:r>
    </w:p>
    <w:p w:rsidR="0084029B" w:rsidRPr="0034441A" w:rsidRDefault="0084029B" w:rsidP="0084029B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Военно-профессиональная деятельность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Раскрывать сущность военно-профессиональной деятельности;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объяснять порядок подготовки граждан по военно-учетным специальностям;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оценивать уровень своей подготовки и осуществлять осознанное самоопределение по отношению к военно-профессиональной деятельности;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характеризовать особенности подготовки офицеров в различных учебных и военно-учебных заведениях;</w:t>
      </w:r>
    </w:p>
    <w:p w:rsidR="0084029B" w:rsidRPr="0034441A" w:rsidRDefault="0084029B" w:rsidP="0084029B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использовать официальные сайты для ознакомления с правилами приема в высшие военно-учебные заведения </w:t>
      </w:r>
      <w:proofErr w:type="gramStart"/>
      <w:r w:rsidRPr="0034441A">
        <w:rPr>
          <w:sz w:val="20"/>
        </w:rPr>
        <w:t>ВС</w:t>
      </w:r>
      <w:proofErr w:type="gramEnd"/>
      <w:r w:rsidRPr="0034441A">
        <w:rPr>
          <w:sz w:val="20"/>
        </w:rPr>
        <w:t xml:space="preserve"> РФ и учреждения высшего образования МВД России, ФСБ России, МЧС России. </w:t>
      </w:r>
    </w:p>
    <w:p w:rsidR="0084029B" w:rsidRPr="0034441A" w:rsidRDefault="0084029B" w:rsidP="0084029B">
      <w:pPr>
        <w:spacing w:line="276" w:lineRule="auto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Выпускник на базовом уровне получит возможность научиться:</w:t>
      </w:r>
    </w:p>
    <w:p w:rsidR="0084029B" w:rsidRPr="0034441A" w:rsidRDefault="0084029B" w:rsidP="0084029B">
      <w:pPr>
        <w:spacing w:line="276" w:lineRule="auto"/>
        <w:rPr>
          <w:b/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Основы комплексной безопасности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Объяснять, как экологическая безопасность связана с национальной безопасностью и влияет на нее</w:t>
      </w:r>
      <w:proofErr w:type="gramStart"/>
      <w:r w:rsidRPr="0034441A">
        <w:rPr>
          <w:i/>
          <w:sz w:val="20"/>
        </w:rPr>
        <w:t xml:space="preserve"> .</w:t>
      </w:r>
      <w:proofErr w:type="gramEnd"/>
    </w:p>
    <w:p w:rsidR="0084029B" w:rsidRPr="0034441A" w:rsidRDefault="0084029B" w:rsidP="0084029B">
      <w:pPr>
        <w:spacing w:line="276" w:lineRule="auto"/>
        <w:rPr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Защита населения Российской Федерации от опасных и чрезвычайных ситуаций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</w:r>
    </w:p>
    <w:p w:rsidR="0084029B" w:rsidRPr="0034441A" w:rsidRDefault="0084029B" w:rsidP="0084029B">
      <w:pPr>
        <w:spacing w:line="276" w:lineRule="auto"/>
        <w:rPr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Основы обороны государства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Объяснять основные задачи и направления развития, строительства, оснащения и модернизации </w:t>
      </w:r>
      <w:proofErr w:type="gramStart"/>
      <w:r w:rsidRPr="0034441A">
        <w:rPr>
          <w:i/>
          <w:sz w:val="20"/>
        </w:rPr>
        <w:t>ВС</w:t>
      </w:r>
      <w:proofErr w:type="gramEnd"/>
      <w:r w:rsidRPr="0034441A">
        <w:rPr>
          <w:i/>
          <w:sz w:val="20"/>
        </w:rPr>
        <w:t xml:space="preserve"> РФ;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</w:t>
      </w:r>
    </w:p>
    <w:p w:rsidR="0084029B" w:rsidRPr="0034441A" w:rsidRDefault="0084029B" w:rsidP="0084029B">
      <w:pPr>
        <w:spacing w:line="276" w:lineRule="auto"/>
        <w:rPr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Элементы начальной военной подготовки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Приводить примеры сигналов управления строем с помощью рук, флажков и фонаря;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определять назначение, устройство частей и механизмов автомата Калашникова;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выполнять чистку и смазку автомата Калашникова;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выполнять нормативы неполной разборки и сборки автомата Калашникова;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описывать работу частей и механизмов автомата Калашникова при стрельбе;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выполнять норматив снаряжения магазина автомата Калашникова патронами;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описывать работу частей и механизмов гранаты при метании;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>выполнять нормативы надевания противогаза, респиратора и общевойскового защитного комплекта (ОЗК).</w:t>
      </w:r>
    </w:p>
    <w:p w:rsidR="0084029B" w:rsidRPr="0034441A" w:rsidRDefault="0084029B" w:rsidP="0084029B">
      <w:pPr>
        <w:spacing w:line="276" w:lineRule="auto"/>
        <w:rPr>
          <w:b/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Военно-профессиональная деятельность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</w:t>
      </w:r>
      <w:proofErr w:type="gramStart"/>
      <w:r w:rsidRPr="0034441A">
        <w:rPr>
          <w:i/>
          <w:sz w:val="20"/>
        </w:rPr>
        <w:t>ВС</w:t>
      </w:r>
      <w:proofErr w:type="gramEnd"/>
      <w:r w:rsidRPr="0034441A">
        <w:rPr>
          <w:i/>
          <w:sz w:val="20"/>
        </w:rPr>
        <w:t xml:space="preserve"> РФ и учреждения высшего образования МВД России, ФСБ России, МЧС России;</w:t>
      </w:r>
    </w:p>
    <w:p w:rsidR="0084029B" w:rsidRPr="0034441A" w:rsidRDefault="0084029B" w:rsidP="0084029B">
      <w:pPr>
        <w:pStyle w:val="a"/>
        <w:spacing w:line="276" w:lineRule="auto"/>
        <w:rPr>
          <w:i/>
          <w:sz w:val="20"/>
        </w:rPr>
      </w:pPr>
      <w:r w:rsidRPr="0034441A">
        <w:rPr>
          <w:i/>
          <w:sz w:val="20"/>
        </w:rPr>
        <w:t xml:space="preserve">оформлять необходимые документы для поступления в высшие военно-учебные заведения </w:t>
      </w:r>
      <w:proofErr w:type="gramStart"/>
      <w:r w:rsidRPr="0034441A">
        <w:rPr>
          <w:i/>
          <w:sz w:val="20"/>
        </w:rPr>
        <w:t>ВС</w:t>
      </w:r>
      <w:proofErr w:type="gramEnd"/>
      <w:r w:rsidRPr="0034441A">
        <w:rPr>
          <w:i/>
          <w:sz w:val="20"/>
        </w:rPr>
        <w:t xml:space="preserve"> РФ и учреждения высшего образования МВД России, ФСБ России, МЧС России.</w:t>
      </w:r>
    </w:p>
    <w:p w:rsidR="00B740B9" w:rsidRPr="0034441A" w:rsidRDefault="00B740B9" w:rsidP="00B740B9">
      <w:pPr>
        <w:rPr>
          <w:sz w:val="20"/>
          <w:szCs w:val="20"/>
        </w:rPr>
      </w:pPr>
    </w:p>
    <w:p w:rsidR="00B740B9" w:rsidRPr="0034441A" w:rsidRDefault="00B740B9" w:rsidP="00B740B9">
      <w:pPr>
        <w:rPr>
          <w:color w:val="000000"/>
          <w:sz w:val="20"/>
          <w:szCs w:val="20"/>
        </w:rPr>
      </w:pPr>
      <w:proofErr w:type="gramStart"/>
      <w:r w:rsidRPr="0034441A">
        <w:rPr>
          <w:b/>
          <w:bCs/>
          <w:color w:val="000000"/>
          <w:sz w:val="20"/>
          <w:szCs w:val="20"/>
        </w:rPr>
        <w:t>Индивидуальный проект</w:t>
      </w:r>
      <w:proofErr w:type="gramEnd"/>
      <w:r w:rsidRPr="0034441A">
        <w:rPr>
          <w:color w:val="000000"/>
          <w:sz w:val="20"/>
          <w:szCs w:val="20"/>
        </w:rPr>
        <w:t xml:space="preserve"> </w:t>
      </w:r>
    </w:p>
    <w:p w:rsidR="00B740B9" w:rsidRPr="0034441A" w:rsidRDefault="00B740B9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Предметные результаты освоения основной образовательной программы отражают: знание основ методологии исследовательской и проектной деятельности;</w:t>
      </w:r>
    </w:p>
    <w:p w:rsidR="00B740B9" w:rsidRPr="0034441A" w:rsidRDefault="00B740B9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структуру и правила оформления исследовательской и проектной работы.</w:t>
      </w:r>
    </w:p>
    <w:p w:rsidR="00B740B9" w:rsidRPr="0034441A" w:rsidRDefault="00B740B9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навыки формулировки темы исследовательской и проектной работы, доказывать ее актуальность;</w:t>
      </w:r>
    </w:p>
    <w:p w:rsidR="00B740B9" w:rsidRPr="0034441A" w:rsidRDefault="00B740B9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 умение составлять индивидуальный план исследовательской и проектной работы;</w:t>
      </w:r>
    </w:p>
    <w:p w:rsidR="00B740B9" w:rsidRPr="0034441A" w:rsidRDefault="00B740B9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 выделять объект и предмет исследовательской и проектной работы;</w:t>
      </w:r>
    </w:p>
    <w:p w:rsidR="00B740B9" w:rsidRPr="0034441A" w:rsidRDefault="00B740B9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определять цель и задачи исследовательской и проектной работы;</w:t>
      </w:r>
    </w:p>
    <w:p w:rsidR="00B740B9" w:rsidRPr="0034441A" w:rsidRDefault="00B740B9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B740B9" w:rsidRPr="0034441A" w:rsidRDefault="00B740B9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выбирать и применять на практике методы исследовательской деятельности адекватные задачам исследования;</w:t>
      </w:r>
    </w:p>
    <w:p w:rsidR="00B740B9" w:rsidRPr="0034441A" w:rsidRDefault="00B740B9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оформлять теоретические и экспериментальные результаты исследовательской и проектной работы;</w:t>
      </w:r>
    </w:p>
    <w:p w:rsidR="00B740B9" w:rsidRPr="0034441A" w:rsidRDefault="00B740B9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рецензировать чужую исследовательскую или проектную работы;</w:t>
      </w:r>
    </w:p>
    <w:p w:rsidR="00B740B9" w:rsidRPr="0034441A" w:rsidRDefault="00B740B9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наблюдать за биологическими, экологическими и социальными явлениями;</w:t>
      </w:r>
    </w:p>
    <w:p w:rsidR="00B740B9" w:rsidRPr="0034441A" w:rsidRDefault="00B740B9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описывать результаты наблюдений, обсуждения полученных фактов;</w:t>
      </w:r>
    </w:p>
    <w:p w:rsidR="00B740B9" w:rsidRPr="0034441A" w:rsidRDefault="00B740B9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проводить опыт в соответствии с задачами, объяснить результаты;</w:t>
      </w:r>
    </w:p>
    <w:p w:rsidR="008E5738" w:rsidRPr="0034441A" w:rsidRDefault="00B740B9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- </w:t>
      </w:r>
      <w:bookmarkStart w:id="24" w:name="_Toc453968166"/>
      <w:r w:rsidR="008E5738" w:rsidRPr="0034441A">
        <w:rPr>
          <w:color w:val="000000"/>
          <w:sz w:val="20"/>
          <w:szCs w:val="20"/>
        </w:rPr>
        <w:t>проводить измерения с помощью различных приборов;</w:t>
      </w:r>
    </w:p>
    <w:p w:rsidR="008E5738" w:rsidRPr="0034441A" w:rsidRDefault="008E573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выполнять письменные инструкции правил безопасности;</w:t>
      </w:r>
    </w:p>
    <w:p w:rsidR="00B740B9" w:rsidRPr="0034441A" w:rsidRDefault="008E573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оформлять результаты исследования с помощью описания фактов, составления простых таблиц, графиков, формулирования выводов.</w:t>
      </w:r>
    </w:p>
    <w:p w:rsidR="008E5738" w:rsidRPr="0034441A" w:rsidRDefault="008E5738" w:rsidP="00DD32DE">
      <w:pPr>
        <w:spacing w:line="276" w:lineRule="auto"/>
        <w:jc w:val="both"/>
        <w:rPr>
          <w:color w:val="000000"/>
          <w:sz w:val="20"/>
          <w:szCs w:val="20"/>
        </w:rPr>
      </w:pPr>
      <w:proofErr w:type="gramStart"/>
      <w:r w:rsidRPr="0034441A">
        <w:rPr>
          <w:color w:val="000000"/>
          <w:sz w:val="20"/>
          <w:szCs w:val="20"/>
        </w:rPr>
        <w:t>По окончании изучения курса «Индивидуальный проект» обучающиеся должны владеть понятиями: 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8E5738" w:rsidRPr="0034441A" w:rsidRDefault="008E5738" w:rsidP="00DD32DE">
      <w:pPr>
        <w:spacing w:line="276" w:lineRule="auto"/>
        <w:jc w:val="both"/>
        <w:rPr>
          <w:color w:val="000000"/>
          <w:sz w:val="20"/>
          <w:szCs w:val="20"/>
        </w:rPr>
      </w:pPr>
      <w:proofErr w:type="gramStart"/>
      <w:r w:rsidRPr="0034441A">
        <w:rPr>
          <w:color w:val="000000"/>
          <w:sz w:val="20"/>
          <w:szCs w:val="20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8E5738" w:rsidRPr="0034441A" w:rsidRDefault="008E573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8E5738" w:rsidRPr="0034441A" w:rsidRDefault="008E573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8E5738" w:rsidRPr="0034441A" w:rsidRDefault="008E573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о том, чем отличаются исследования в гуманитарных областях от исследований в естественных науках;</w:t>
      </w:r>
    </w:p>
    <w:p w:rsidR="008E5738" w:rsidRPr="0034441A" w:rsidRDefault="008E573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об истории науки;</w:t>
      </w:r>
    </w:p>
    <w:p w:rsidR="008E5738" w:rsidRPr="0034441A" w:rsidRDefault="008E573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о новейших разработках в области науки и технологий;</w:t>
      </w:r>
      <w:r w:rsidRPr="0034441A">
        <w:rPr>
          <w:color w:val="000000"/>
          <w:sz w:val="20"/>
          <w:szCs w:val="20"/>
        </w:rPr>
        <w:br/>
        <w:t>- 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8E5738" w:rsidRPr="0034441A" w:rsidRDefault="008E573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- 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</w:t>
      </w:r>
      <w:proofErr w:type="spellStart"/>
      <w:r w:rsidRPr="0034441A">
        <w:rPr>
          <w:color w:val="000000"/>
          <w:sz w:val="20"/>
          <w:szCs w:val="20"/>
        </w:rPr>
        <w:t>краудфандинговые</w:t>
      </w:r>
      <w:proofErr w:type="spellEnd"/>
      <w:r w:rsidRPr="0034441A">
        <w:rPr>
          <w:color w:val="000000"/>
          <w:sz w:val="20"/>
          <w:szCs w:val="20"/>
        </w:rPr>
        <w:t xml:space="preserve"> структуры и др.).</w:t>
      </w:r>
    </w:p>
    <w:p w:rsidR="008E5738" w:rsidRPr="0034441A" w:rsidRDefault="008E573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Обучающийся сможет:</w:t>
      </w:r>
    </w:p>
    <w:p w:rsidR="008E5738" w:rsidRPr="0034441A" w:rsidRDefault="008E573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решать задачи, находящиеся на стыке нескольких учебных дисциплин;</w:t>
      </w:r>
    </w:p>
    <w:p w:rsidR="008E5738" w:rsidRPr="0034441A" w:rsidRDefault="008E573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- использовать основной алгоритм исследования при решении своих </w:t>
      </w:r>
      <w:proofErr w:type="spellStart"/>
      <w:r w:rsidRPr="0034441A">
        <w:rPr>
          <w:color w:val="000000"/>
          <w:sz w:val="20"/>
          <w:szCs w:val="20"/>
        </w:rPr>
        <w:t>учебно</w:t>
      </w:r>
      <w:proofErr w:type="spellEnd"/>
      <w:r w:rsidRPr="0034441A">
        <w:rPr>
          <w:color w:val="000000"/>
          <w:sz w:val="20"/>
          <w:szCs w:val="20"/>
        </w:rPr>
        <w:t xml:space="preserve"> - познавательных задач;</w:t>
      </w:r>
    </w:p>
    <w:p w:rsidR="008E5738" w:rsidRPr="0034441A" w:rsidRDefault="008E573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8E5738" w:rsidRPr="0034441A" w:rsidRDefault="008E573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использовать элементы математического моделирования при решении исследовательских задач;</w:t>
      </w:r>
    </w:p>
    <w:p w:rsidR="008E5738" w:rsidRPr="0034441A" w:rsidRDefault="008E573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3D4162" w:rsidRPr="0034441A" w:rsidRDefault="003D4162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 </w:t>
      </w:r>
    </w:p>
    <w:p w:rsidR="008E5738" w:rsidRPr="0034441A" w:rsidRDefault="003D4162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251D08" w:rsidRPr="0034441A" w:rsidRDefault="003D4162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- </w:t>
      </w:r>
      <w:r w:rsidR="00251D08" w:rsidRPr="0034441A">
        <w:rPr>
          <w:color w:val="000000"/>
          <w:sz w:val="20"/>
          <w:szCs w:val="20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3D4162" w:rsidRPr="0034441A" w:rsidRDefault="00251D0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251D08" w:rsidRPr="0034441A" w:rsidRDefault="00251D0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оценивать ресурсы, в том числе и нематериальные (такие, как время), необходимые для достижения поставленной цели;</w:t>
      </w:r>
    </w:p>
    <w:p w:rsidR="00251D08" w:rsidRPr="0034441A" w:rsidRDefault="00251D0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51D08" w:rsidRPr="0034441A" w:rsidRDefault="00251D08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- </w:t>
      </w:r>
      <w:r w:rsidR="00DD32DE" w:rsidRPr="0034441A">
        <w:rPr>
          <w:color w:val="000000"/>
          <w:sz w:val="20"/>
          <w:szCs w:val="20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DD32DE" w:rsidRPr="0034441A" w:rsidRDefault="00DD32DE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DD32DE" w:rsidRPr="0034441A" w:rsidRDefault="00DD32DE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адекватно оценивать риски реализации проекта и проведения исследования и предусматривать пути минимизации этих рисков;</w:t>
      </w:r>
    </w:p>
    <w:p w:rsidR="00DD32DE" w:rsidRPr="0034441A" w:rsidRDefault="00DD32DE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адекватно оценивать последствия реализации своего проекта (изменения, которые он повлечет в жизни других людей, сообществ);</w:t>
      </w:r>
    </w:p>
    <w:p w:rsidR="00DD32DE" w:rsidRPr="0034441A" w:rsidRDefault="00DD32DE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232675" w:rsidRPr="0034441A" w:rsidRDefault="00232675" w:rsidP="00DD32DE">
      <w:pPr>
        <w:spacing w:line="276" w:lineRule="auto"/>
        <w:jc w:val="both"/>
        <w:rPr>
          <w:color w:val="000000"/>
          <w:sz w:val="20"/>
          <w:szCs w:val="20"/>
        </w:rPr>
      </w:pPr>
    </w:p>
    <w:p w:rsidR="00232675" w:rsidRPr="0034441A" w:rsidRDefault="00232675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b/>
          <w:bCs/>
          <w:color w:val="000000"/>
          <w:sz w:val="20"/>
          <w:szCs w:val="20"/>
        </w:rPr>
        <w:t>Построение образовательных траекторий и планов в области профессионального</w:t>
      </w:r>
      <w:r w:rsidRPr="0034441A">
        <w:rPr>
          <w:color w:val="000000"/>
          <w:sz w:val="20"/>
          <w:szCs w:val="20"/>
        </w:rPr>
        <w:br/>
      </w:r>
      <w:r w:rsidRPr="0034441A">
        <w:rPr>
          <w:b/>
          <w:bCs/>
          <w:color w:val="000000"/>
          <w:sz w:val="20"/>
          <w:szCs w:val="20"/>
        </w:rPr>
        <w:t>самоопределения.</w:t>
      </w:r>
      <w:r w:rsidRPr="0034441A">
        <w:rPr>
          <w:color w:val="000000"/>
          <w:sz w:val="20"/>
          <w:szCs w:val="20"/>
        </w:rPr>
        <w:t xml:space="preserve"> </w:t>
      </w:r>
    </w:p>
    <w:p w:rsidR="00232675" w:rsidRPr="0034441A" w:rsidRDefault="00232675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Изучение дополнительных учебных предметов, курсов по выбору обучающихся должно обеспечить:</w:t>
      </w:r>
    </w:p>
    <w:p w:rsidR="00232675" w:rsidRPr="0034441A" w:rsidRDefault="00232675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</w:t>
      </w:r>
      <w:r w:rsidRPr="0034441A">
        <w:rPr>
          <w:color w:val="000000"/>
          <w:sz w:val="20"/>
          <w:szCs w:val="20"/>
        </w:rPr>
        <w:t>удовлетворение индивидуальных запросов обучающихся;</w:t>
      </w:r>
    </w:p>
    <w:p w:rsidR="00232675" w:rsidRPr="0034441A" w:rsidRDefault="00232675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общеобразовательную, общекультурную составляющую при получении среднего общего образования;</w:t>
      </w:r>
    </w:p>
    <w:p w:rsidR="00232675" w:rsidRPr="0034441A" w:rsidRDefault="00232675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развитие личности обучающихся, их познавательных интересов, интеллектуальной и ценностно-смысловой сферы;</w:t>
      </w:r>
    </w:p>
    <w:p w:rsidR="00232675" w:rsidRPr="0034441A" w:rsidRDefault="00232675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- развитие навыков самообразования и </w:t>
      </w:r>
      <w:proofErr w:type="spellStart"/>
      <w:r w:rsidRPr="0034441A">
        <w:rPr>
          <w:color w:val="000000"/>
          <w:sz w:val="20"/>
          <w:szCs w:val="20"/>
        </w:rPr>
        <w:t>самопроектирования</w:t>
      </w:r>
      <w:proofErr w:type="spellEnd"/>
      <w:r w:rsidRPr="0034441A">
        <w:rPr>
          <w:color w:val="000000"/>
          <w:sz w:val="20"/>
          <w:szCs w:val="20"/>
        </w:rPr>
        <w:t>;</w:t>
      </w:r>
    </w:p>
    <w:p w:rsidR="00B953DC" w:rsidRPr="0034441A" w:rsidRDefault="00B953DC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- углубление, расширение и систематизацию знаний в выбранной области научного знания или вида деятельности;</w:t>
      </w:r>
    </w:p>
    <w:p w:rsidR="00B953DC" w:rsidRPr="0034441A" w:rsidRDefault="00B953DC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- 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34441A">
        <w:rPr>
          <w:color w:val="000000"/>
          <w:sz w:val="20"/>
          <w:szCs w:val="20"/>
        </w:rPr>
        <w:t>обучающихся</w:t>
      </w:r>
      <w:proofErr w:type="gramEnd"/>
      <w:r w:rsidRPr="0034441A">
        <w:rPr>
          <w:color w:val="000000"/>
          <w:sz w:val="20"/>
          <w:szCs w:val="20"/>
        </w:rPr>
        <w:t>.</w:t>
      </w:r>
    </w:p>
    <w:p w:rsidR="00B953DC" w:rsidRPr="0034441A" w:rsidRDefault="00B953DC" w:rsidP="00DD32DE">
      <w:pPr>
        <w:spacing w:line="276" w:lineRule="auto"/>
        <w:jc w:val="both"/>
        <w:rPr>
          <w:color w:val="000000"/>
          <w:sz w:val="20"/>
          <w:szCs w:val="20"/>
        </w:rPr>
      </w:pPr>
    </w:p>
    <w:p w:rsidR="00B953DC" w:rsidRPr="0034441A" w:rsidRDefault="00B953DC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b/>
          <w:bCs/>
          <w:color w:val="000000"/>
          <w:sz w:val="20"/>
          <w:szCs w:val="20"/>
        </w:rPr>
        <w:t xml:space="preserve">Индивидуальный проект </w:t>
      </w:r>
      <w:r w:rsidRPr="0034441A">
        <w:rPr>
          <w:color w:val="000000"/>
          <w:sz w:val="20"/>
          <w:szCs w:val="20"/>
        </w:rPr>
        <w:t xml:space="preserve">представляет собой особую форму организации деятельности </w:t>
      </w:r>
      <w:proofErr w:type="gramStart"/>
      <w:r w:rsidRPr="0034441A">
        <w:rPr>
          <w:color w:val="000000"/>
          <w:sz w:val="20"/>
          <w:szCs w:val="20"/>
        </w:rPr>
        <w:t>обучающихся</w:t>
      </w:r>
      <w:proofErr w:type="gramEnd"/>
      <w:r w:rsidRPr="0034441A">
        <w:rPr>
          <w:color w:val="000000"/>
          <w:sz w:val="20"/>
          <w:szCs w:val="20"/>
        </w:rPr>
        <w:t xml:space="preserve"> (учебное исследование или учебный проект). </w:t>
      </w:r>
      <w:proofErr w:type="gramStart"/>
      <w:r w:rsidRPr="0034441A">
        <w:rPr>
          <w:color w:val="000000"/>
          <w:sz w:val="20"/>
          <w:szCs w:val="20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34441A">
        <w:rPr>
          <w:color w:val="000000"/>
          <w:sz w:val="20"/>
          <w:szCs w:val="20"/>
        </w:rPr>
        <w:t>тьютора</w:t>
      </w:r>
      <w:proofErr w:type="spellEnd"/>
      <w:r w:rsidRPr="0034441A">
        <w:rPr>
          <w:color w:val="000000"/>
          <w:sz w:val="20"/>
          <w:szCs w:val="20"/>
        </w:rPr>
        <w:t xml:space="preserve"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</w:t>
      </w:r>
      <w:proofErr w:type="spellStart"/>
      <w:r w:rsidRPr="0034441A">
        <w:rPr>
          <w:color w:val="000000"/>
          <w:sz w:val="20"/>
          <w:szCs w:val="20"/>
        </w:rPr>
        <w:t>учебно</w:t>
      </w:r>
      <w:proofErr w:type="spellEnd"/>
      <w:r w:rsidR="00EF74F4" w:rsidRPr="0034441A">
        <w:rPr>
          <w:color w:val="000000"/>
          <w:sz w:val="20"/>
          <w:szCs w:val="20"/>
        </w:rPr>
        <w:t xml:space="preserve"> - </w:t>
      </w:r>
      <w:proofErr w:type="gramEnd"/>
    </w:p>
    <w:p w:rsidR="00B953DC" w:rsidRPr="0034441A" w:rsidRDefault="00EF74F4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исследовательской, социальной, художественно-творческой, иной). Результаты выполнения </w:t>
      </w:r>
      <w:proofErr w:type="gramStart"/>
      <w:r w:rsidRPr="0034441A">
        <w:rPr>
          <w:color w:val="000000"/>
          <w:sz w:val="20"/>
          <w:szCs w:val="20"/>
        </w:rPr>
        <w:t>индивидуального проекта</w:t>
      </w:r>
      <w:proofErr w:type="gramEnd"/>
      <w:r w:rsidRPr="0034441A">
        <w:rPr>
          <w:color w:val="000000"/>
          <w:sz w:val="20"/>
          <w:szCs w:val="20"/>
        </w:rPr>
        <w:t xml:space="preserve"> должны отражать: </w:t>
      </w:r>
      <w:proofErr w:type="spellStart"/>
      <w:r w:rsidRPr="0034441A">
        <w:rPr>
          <w:color w:val="000000"/>
          <w:sz w:val="20"/>
          <w:szCs w:val="20"/>
        </w:rPr>
        <w:t>сформированность</w:t>
      </w:r>
      <w:proofErr w:type="spellEnd"/>
      <w:r w:rsidRPr="0034441A">
        <w:rPr>
          <w:color w:val="000000"/>
          <w:sz w:val="20"/>
          <w:szCs w:val="20"/>
        </w:rPr>
        <w:t xml:space="preserve"> навыков коммуникативной, учебно-исследовательской деятельности, критического мышления; способность к инновационной, аналитической, творческой, интеллектуальной деятельности; </w:t>
      </w:r>
      <w:proofErr w:type="spellStart"/>
      <w:r w:rsidRPr="0034441A">
        <w:rPr>
          <w:color w:val="000000"/>
          <w:sz w:val="20"/>
          <w:szCs w:val="20"/>
        </w:rPr>
        <w:t>сформированность</w:t>
      </w:r>
      <w:proofErr w:type="spellEnd"/>
      <w:r w:rsidRPr="0034441A">
        <w:rPr>
          <w:color w:val="000000"/>
          <w:sz w:val="20"/>
          <w:szCs w:val="20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предметных областей;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  <w:proofErr w:type="gramStart"/>
      <w:r w:rsidRPr="0034441A">
        <w:rPr>
          <w:color w:val="000000"/>
          <w:sz w:val="20"/>
          <w:szCs w:val="20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</w:t>
      </w:r>
      <w:r w:rsidR="00F75705" w:rsidRPr="0034441A">
        <w:rPr>
          <w:color w:val="000000"/>
          <w:sz w:val="20"/>
          <w:szCs w:val="20"/>
        </w:rPr>
        <w:t xml:space="preserve"> инновационного, конструкторского, инженерного.</w:t>
      </w:r>
      <w:proofErr w:type="gramEnd"/>
    </w:p>
    <w:p w:rsidR="003825FB" w:rsidRPr="0034441A" w:rsidRDefault="003825FB" w:rsidP="00DD32DE">
      <w:pPr>
        <w:spacing w:line="276" w:lineRule="auto"/>
        <w:jc w:val="both"/>
        <w:rPr>
          <w:color w:val="000000"/>
          <w:sz w:val="20"/>
          <w:szCs w:val="20"/>
        </w:rPr>
      </w:pPr>
    </w:p>
    <w:p w:rsidR="003825FB" w:rsidRPr="0034441A" w:rsidRDefault="003825FB" w:rsidP="00DD32DE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b/>
          <w:bCs/>
          <w:color w:val="000000"/>
          <w:sz w:val="20"/>
          <w:szCs w:val="20"/>
        </w:rPr>
        <w:t>Требования к результатам освоения ООП СОО.</w:t>
      </w:r>
      <w:r w:rsidRPr="0034441A">
        <w:rPr>
          <w:color w:val="000000"/>
          <w:sz w:val="20"/>
          <w:szCs w:val="20"/>
        </w:rPr>
        <w:t xml:space="preserve"> </w:t>
      </w:r>
    </w:p>
    <w:p w:rsidR="00EE3CD3" w:rsidRPr="0034441A" w:rsidRDefault="003825FB" w:rsidP="00EE3CD3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Требования к результатам освоения Основной образовательной программы среднего общего образования определяют </w:t>
      </w:r>
      <w:proofErr w:type="spellStart"/>
      <w:r w:rsidRPr="0034441A">
        <w:rPr>
          <w:color w:val="000000"/>
          <w:sz w:val="20"/>
          <w:szCs w:val="20"/>
        </w:rPr>
        <w:t>содержательно-критериальную</w:t>
      </w:r>
      <w:proofErr w:type="spellEnd"/>
      <w:r w:rsidRPr="0034441A">
        <w:rPr>
          <w:color w:val="000000"/>
          <w:sz w:val="20"/>
          <w:szCs w:val="20"/>
        </w:rPr>
        <w:t xml:space="preserve"> и нормативную основу оценки результатов освоения </w:t>
      </w:r>
      <w:proofErr w:type="gramStart"/>
      <w:r w:rsidRPr="0034441A">
        <w:rPr>
          <w:color w:val="000000"/>
          <w:sz w:val="20"/>
          <w:szCs w:val="20"/>
        </w:rPr>
        <w:t>обучающимися</w:t>
      </w:r>
      <w:proofErr w:type="gramEnd"/>
      <w:r w:rsidRPr="0034441A">
        <w:rPr>
          <w:color w:val="000000"/>
          <w:sz w:val="20"/>
          <w:szCs w:val="20"/>
        </w:rPr>
        <w:t xml:space="preserve"> основной образовательной программы, </w:t>
      </w:r>
      <w:r w:rsidR="00DA05B7" w:rsidRPr="0034441A">
        <w:rPr>
          <w:color w:val="000000"/>
          <w:sz w:val="20"/>
          <w:szCs w:val="20"/>
        </w:rPr>
        <w:t xml:space="preserve">деятельности педагогических работников, организаций, осуществляющих образовательную деятельность. Освоение </w:t>
      </w:r>
      <w:proofErr w:type="gramStart"/>
      <w:r w:rsidR="00DA05B7" w:rsidRPr="0034441A">
        <w:rPr>
          <w:color w:val="000000"/>
          <w:sz w:val="20"/>
          <w:szCs w:val="20"/>
        </w:rPr>
        <w:t>обучающимися</w:t>
      </w:r>
      <w:proofErr w:type="gramEnd"/>
      <w:r w:rsidR="00DA05B7" w:rsidRPr="0034441A">
        <w:rPr>
          <w:color w:val="000000"/>
          <w:sz w:val="20"/>
          <w:szCs w:val="20"/>
        </w:rPr>
        <w:t xml:space="preserve"> основной образовательной программы завершается обязательной государственной итоговой аттестацией выпускников. Государственная итоговая аттестация обучающихся проводится по ряду учебных предметов: обязательные предметы для сдачи ЕГЭ и предметы по выбору обучающихся.</w:t>
      </w:r>
      <w:r w:rsidR="00EE3CD3" w:rsidRPr="0034441A">
        <w:rPr>
          <w:color w:val="000000"/>
          <w:sz w:val="20"/>
          <w:szCs w:val="20"/>
        </w:rPr>
        <w:t xml:space="preserve"> </w:t>
      </w:r>
    </w:p>
    <w:p w:rsidR="003825FB" w:rsidRPr="0034441A" w:rsidRDefault="00EE3CD3" w:rsidP="00EE3CD3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Государственная итоговая аттестация </w:t>
      </w:r>
      <w:proofErr w:type="gramStart"/>
      <w:r w:rsidRPr="0034441A">
        <w:rPr>
          <w:color w:val="000000"/>
          <w:sz w:val="20"/>
          <w:szCs w:val="20"/>
        </w:rPr>
        <w:t>обучающихся</w:t>
      </w:r>
      <w:proofErr w:type="gramEnd"/>
      <w:r w:rsidRPr="0034441A">
        <w:rPr>
          <w:color w:val="000000"/>
          <w:sz w:val="20"/>
          <w:szCs w:val="20"/>
        </w:rPr>
        <w:t>, освоивших основную образовательную программу, проводится в форме единого государственного экзамена по окончании 11 класса в обязательном порядке по учебным предметам: "Русский язык»; "Математика».</w:t>
      </w:r>
    </w:p>
    <w:p w:rsidR="00EE3CD3" w:rsidRPr="0034441A" w:rsidRDefault="00EE3CD3" w:rsidP="00EE3CD3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Обучающийся может самостоятельно выбрать уровень (базовый или углубленный), в соответствии с которым будет проводиться государственная итоговая аттестация в форме единого государственного экзамена по предмету «Математика».</w:t>
      </w:r>
    </w:p>
    <w:p w:rsidR="0084029B" w:rsidRPr="0034441A" w:rsidRDefault="0084029B" w:rsidP="007400E4">
      <w:pPr>
        <w:pStyle w:val="2"/>
        <w:spacing w:line="276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34441A">
        <w:rPr>
          <w:rFonts w:ascii="Times New Roman" w:hAnsi="Times New Roman"/>
          <w:i w:val="0"/>
          <w:sz w:val="20"/>
          <w:szCs w:val="20"/>
        </w:rPr>
        <w:t xml:space="preserve">3. Система </w:t>
      </w:r>
      <w:proofErr w:type="gramStart"/>
      <w:r w:rsidRPr="0034441A">
        <w:rPr>
          <w:rFonts w:ascii="Times New Roman" w:hAnsi="Times New Roman"/>
          <w:i w:val="0"/>
          <w:sz w:val="20"/>
          <w:szCs w:val="20"/>
        </w:rPr>
        <w:t xml:space="preserve">оценки достижения планируемых результатов освоения </w:t>
      </w:r>
      <w:r w:rsidR="00213A05" w:rsidRPr="0034441A">
        <w:rPr>
          <w:rFonts w:ascii="Times New Roman" w:hAnsi="Times New Roman"/>
          <w:i w:val="0"/>
          <w:sz w:val="20"/>
          <w:szCs w:val="20"/>
        </w:rPr>
        <w:t xml:space="preserve">                                     </w:t>
      </w:r>
      <w:r w:rsidRPr="0034441A">
        <w:rPr>
          <w:rFonts w:ascii="Times New Roman" w:hAnsi="Times New Roman"/>
          <w:i w:val="0"/>
          <w:sz w:val="20"/>
          <w:szCs w:val="20"/>
        </w:rPr>
        <w:t>основной образовательной программы среднего общего образования</w:t>
      </w:r>
      <w:bookmarkEnd w:id="24"/>
      <w:proofErr w:type="gramEnd"/>
    </w:p>
    <w:p w:rsidR="0084029B" w:rsidRPr="0034441A" w:rsidRDefault="007400E4" w:rsidP="007400E4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</w:t>
      </w:r>
      <w:r w:rsidR="0084029B" w:rsidRPr="0034441A">
        <w:rPr>
          <w:sz w:val="20"/>
          <w:szCs w:val="20"/>
        </w:rPr>
        <w:t xml:space="preserve">Система </w:t>
      </w:r>
      <w:proofErr w:type="gramStart"/>
      <w:r w:rsidR="0084029B" w:rsidRPr="0034441A">
        <w:rPr>
          <w:sz w:val="20"/>
          <w:szCs w:val="20"/>
        </w:rPr>
        <w:t>оценки достижения планируемых результатов освоения основной образовательной программы среднего общего</w:t>
      </w:r>
      <w:proofErr w:type="gramEnd"/>
      <w:r w:rsidR="0084029B" w:rsidRPr="0034441A">
        <w:rPr>
          <w:sz w:val="20"/>
          <w:szCs w:val="20"/>
        </w:rPr>
        <w:t xml:space="preserve"> образования (далее – система оценки)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формах, периодичности и порядке текущего контроля успеваемости и промежуточной аттестации</w:t>
      </w:r>
      <w:r w:rsidR="0084029B" w:rsidRPr="0034441A">
        <w:rPr>
          <w:sz w:val="20"/>
          <w:szCs w:val="20"/>
          <w:vertAlign w:val="superscript"/>
        </w:rPr>
        <w:footnoteReference w:id="3"/>
      </w:r>
      <w:r w:rsidR="0084029B" w:rsidRPr="0034441A">
        <w:rPr>
          <w:sz w:val="20"/>
          <w:szCs w:val="20"/>
        </w:rPr>
        <w:t xml:space="preserve">. </w:t>
      </w:r>
    </w:p>
    <w:p w:rsidR="007400E4" w:rsidRPr="0034441A" w:rsidRDefault="007400E4" w:rsidP="007400E4">
      <w:pPr>
        <w:spacing w:line="276" w:lineRule="auto"/>
        <w:jc w:val="center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Общие положения</w:t>
      </w:r>
    </w:p>
    <w:p w:rsidR="007400E4" w:rsidRPr="0034441A" w:rsidRDefault="007400E4" w:rsidP="007400E4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Основным объектом системы оценки, ее содержательной и </w:t>
      </w:r>
      <w:proofErr w:type="spellStart"/>
      <w:r w:rsidRPr="0034441A">
        <w:rPr>
          <w:sz w:val="20"/>
          <w:szCs w:val="20"/>
        </w:rPr>
        <w:t>критериальной</w:t>
      </w:r>
      <w:proofErr w:type="spellEnd"/>
      <w:r w:rsidRPr="0034441A">
        <w:rPr>
          <w:sz w:val="20"/>
          <w:szCs w:val="20"/>
        </w:rPr>
        <w:t xml:space="preserve"> базой выступают требования ФГОС СОО, которые конкретизированы в итоговых планируемых результатах освоения </w:t>
      </w:r>
      <w:proofErr w:type="gramStart"/>
      <w:r w:rsidRPr="0034441A">
        <w:rPr>
          <w:sz w:val="20"/>
          <w:szCs w:val="20"/>
        </w:rPr>
        <w:t>обучающимися</w:t>
      </w:r>
      <w:proofErr w:type="gramEnd"/>
      <w:r w:rsidRPr="0034441A">
        <w:rPr>
          <w:sz w:val="20"/>
          <w:szCs w:val="20"/>
        </w:rPr>
        <w:t xml:space="preserve"> примерной основной образовательной программы среднего общего образования. Итоговые планируемые результаты детализируются в рабочих программах в виде промежуточных планируемых результатов. </w:t>
      </w:r>
    </w:p>
    <w:p w:rsidR="007400E4" w:rsidRPr="0034441A" w:rsidRDefault="007400E4" w:rsidP="007400E4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Основными направлениями и целями оценочной деятельности в образовательной организации в соответствии с требованиями ФГОС СОО являются:</w:t>
      </w:r>
    </w:p>
    <w:p w:rsidR="007400E4" w:rsidRPr="0034441A" w:rsidRDefault="007400E4" w:rsidP="007400E4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оценка образовательных достижений обучающихся</w:t>
      </w:r>
      <w:r w:rsidRPr="0034441A">
        <w:rPr>
          <w:i/>
          <w:sz w:val="20"/>
        </w:rPr>
        <w:t xml:space="preserve"> </w:t>
      </w:r>
      <w:r w:rsidRPr="0034441A">
        <w:rPr>
          <w:sz w:val="20"/>
        </w:rPr>
        <w:t>на различных этапах обучения</w:t>
      </w:r>
      <w:r w:rsidRPr="0034441A">
        <w:rPr>
          <w:i/>
          <w:sz w:val="20"/>
        </w:rPr>
        <w:t xml:space="preserve"> </w:t>
      </w:r>
      <w:r w:rsidRPr="0034441A">
        <w:rPr>
          <w:sz w:val="20"/>
        </w:rPr>
        <w:t>как основа их итоговой аттестации;</w:t>
      </w:r>
    </w:p>
    <w:p w:rsidR="007400E4" w:rsidRPr="0034441A" w:rsidRDefault="007400E4" w:rsidP="007400E4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оценка результатов деятельности педагогических работников как основа аттестационных процедур;</w:t>
      </w:r>
    </w:p>
    <w:p w:rsidR="007400E4" w:rsidRPr="0034441A" w:rsidRDefault="007400E4" w:rsidP="007400E4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оценка результатов деятельности образовательной организации как основа </w:t>
      </w:r>
      <w:proofErr w:type="spellStart"/>
      <w:r w:rsidRPr="0034441A">
        <w:rPr>
          <w:sz w:val="20"/>
        </w:rPr>
        <w:t>аккредитационных</w:t>
      </w:r>
      <w:proofErr w:type="spellEnd"/>
      <w:r w:rsidRPr="0034441A">
        <w:rPr>
          <w:sz w:val="20"/>
        </w:rPr>
        <w:t xml:space="preserve"> процедур.</w:t>
      </w:r>
    </w:p>
    <w:p w:rsidR="007400E4" w:rsidRPr="0034441A" w:rsidRDefault="007400E4" w:rsidP="007400E4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</w:t>
      </w:r>
      <w:proofErr w:type="gramStart"/>
      <w:r w:rsidRPr="0034441A">
        <w:rPr>
          <w:sz w:val="20"/>
          <w:szCs w:val="20"/>
        </w:rPr>
        <w:t xml:space="preserve">Оценка образовательных достижений обучающихся осуществляется в рамках </w:t>
      </w:r>
      <w:r w:rsidRPr="0034441A">
        <w:rPr>
          <w:b/>
          <w:sz w:val="20"/>
          <w:szCs w:val="20"/>
        </w:rPr>
        <w:t>внутренней оценки</w:t>
      </w:r>
      <w:r w:rsidRPr="0034441A">
        <w:rPr>
          <w:sz w:val="20"/>
          <w:szCs w:val="20"/>
        </w:rPr>
        <w:t xml:space="preserve"> образовательной организации, включающей различные оценочные процедуры (стартовая диагностика, текущая и тематическая оценка, </w:t>
      </w:r>
      <w:proofErr w:type="spellStart"/>
      <w:r w:rsidRPr="0034441A">
        <w:rPr>
          <w:sz w:val="20"/>
          <w:szCs w:val="20"/>
        </w:rPr>
        <w:t>портфолио</w:t>
      </w:r>
      <w:proofErr w:type="spellEnd"/>
      <w:r w:rsidRPr="0034441A">
        <w:rPr>
          <w:sz w:val="20"/>
          <w:szCs w:val="20"/>
        </w:rPr>
        <w:t>, процедуры внутреннего мониторинга образовательных достижений, промежуточная</w:t>
      </w:r>
      <w:r w:rsidRPr="0034441A">
        <w:rPr>
          <w:sz w:val="20"/>
          <w:szCs w:val="20"/>
          <w:vertAlign w:val="superscript"/>
        </w:rPr>
        <w:footnoteReference w:id="4"/>
      </w:r>
      <w:r w:rsidRPr="0034441A">
        <w:rPr>
          <w:sz w:val="20"/>
          <w:szCs w:val="20"/>
        </w:rPr>
        <w:t xml:space="preserve"> и итоговая аттестации обучающихся), а также процедур </w:t>
      </w:r>
      <w:r w:rsidRPr="0034441A">
        <w:rPr>
          <w:b/>
          <w:sz w:val="20"/>
          <w:szCs w:val="20"/>
        </w:rPr>
        <w:t>внешней оценки</w:t>
      </w:r>
      <w:r w:rsidRPr="0034441A">
        <w:rPr>
          <w:sz w:val="20"/>
          <w:szCs w:val="20"/>
        </w:rPr>
        <w:t>, включающей государственную итоговую аттестацию</w:t>
      </w:r>
      <w:r w:rsidRPr="0034441A">
        <w:rPr>
          <w:sz w:val="20"/>
          <w:szCs w:val="20"/>
          <w:vertAlign w:val="superscript"/>
        </w:rPr>
        <w:footnoteReference w:id="5"/>
      </w:r>
      <w:r w:rsidRPr="0034441A">
        <w:rPr>
          <w:sz w:val="20"/>
          <w:szCs w:val="20"/>
        </w:rPr>
        <w:t>, независимую оценку качества подготовки обучающихся</w:t>
      </w:r>
      <w:r w:rsidRPr="0034441A">
        <w:rPr>
          <w:sz w:val="20"/>
          <w:szCs w:val="20"/>
          <w:vertAlign w:val="superscript"/>
        </w:rPr>
        <w:footnoteReference w:id="6"/>
      </w:r>
      <w:r w:rsidRPr="0034441A">
        <w:rPr>
          <w:sz w:val="20"/>
          <w:szCs w:val="20"/>
        </w:rPr>
        <w:t xml:space="preserve"> и мониторинговые исследования муниципального, регионального и федерального уровней.</w:t>
      </w:r>
      <w:proofErr w:type="gramEnd"/>
    </w:p>
    <w:p w:rsidR="007400E4" w:rsidRPr="0034441A" w:rsidRDefault="007400E4" w:rsidP="007400E4">
      <w:pPr>
        <w:spacing w:line="276" w:lineRule="auto"/>
        <w:rPr>
          <w:sz w:val="20"/>
          <w:szCs w:val="20"/>
        </w:rPr>
      </w:pPr>
      <w:r w:rsidRPr="0034441A">
        <w:rPr>
          <w:sz w:val="20"/>
          <w:szCs w:val="20"/>
        </w:rPr>
        <w:t xml:space="preserve">     Оценка</w:t>
      </w:r>
      <w:r w:rsidRPr="0034441A">
        <w:rPr>
          <w:i/>
          <w:sz w:val="20"/>
          <w:szCs w:val="20"/>
        </w:rPr>
        <w:t xml:space="preserve"> </w:t>
      </w:r>
      <w:r w:rsidRPr="0034441A">
        <w:rPr>
          <w:sz w:val="20"/>
          <w:szCs w:val="20"/>
        </w:rPr>
        <w:t>результатов деятельности педагогических работников осуществляется на основании:</w:t>
      </w:r>
    </w:p>
    <w:p w:rsidR="007400E4" w:rsidRPr="0034441A" w:rsidRDefault="007400E4" w:rsidP="007400E4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мониторинга результатов образовательных достижений обучающихся, полученных в рамках внутренней оценки образовательной организации и в рамках процедур внешней оценки;</w:t>
      </w:r>
    </w:p>
    <w:p w:rsidR="007400E4" w:rsidRPr="0034441A" w:rsidRDefault="007400E4" w:rsidP="007400E4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мониторинга уровня профессионального мастерства учителя (анализа качества уроков, качества учебных заданий, предлагаемых учителем).</w:t>
      </w:r>
    </w:p>
    <w:p w:rsidR="007400E4" w:rsidRPr="0034441A" w:rsidRDefault="007400E4" w:rsidP="007400E4">
      <w:pPr>
        <w:pStyle w:val="a"/>
        <w:rPr>
          <w:sz w:val="20"/>
        </w:rPr>
      </w:pPr>
      <w:r w:rsidRPr="0034441A">
        <w:rPr>
          <w:sz w:val="20"/>
        </w:rPr>
        <w:t xml:space="preserve">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организации. </w:t>
      </w:r>
    </w:p>
    <w:p w:rsidR="007400E4" w:rsidRPr="0034441A" w:rsidRDefault="007400E4" w:rsidP="007400E4">
      <w:pPr>
        <w:pStyle w:val="a"/>
        <w:rPr>
          <w:sz w:val="20"/>
        </w:rPr>
      </w:pPr>
      <w:r w:rsidRPr="0034441A">
        <w:rPr>
          <w:sz w:val="20"/>
        </w:rPr>
        <w:t>Результаты мониторингов являются основанием для принятия решений по повышению квалификации учителя.</w:t>
      </w:r>
    </w:p>
    <w:p w:rsidR="007400E4" w:rsidRPr="0034441A" w:rsidRDefault="007400E4" w:rsidP="007400E4">
      <w:pPr>
        <w:pStyle w:val="a"/>
        <w:rPr>
          <w:sz w:val="20"/>
        </w:rPr>
      </w:pPr>
      <w:r w:rsidRPr="0034441A">
        <w:rPr>
          <w:sz w:val="20"/>
        </w:rPr>
        <w:t xml:space="preserve">Результаты </w:t>
      </w:r>
      <w:proofErr w:type="gramStart"/>
      <w:r w:rsidRPr="0034441A">
        <w:rPr>
          <w:sz w:val="20"/>
        </w:rPr>
        <w:t>процедур оценки результатов деятельности образовательной организации</w:t>
      </w:r>
      <w:proofErr w:type="gramEnd"/>
      <w:r w:rsidRPr="0034441A">
        <w:rPr>
          <w:sz w:val="20"/>
        </w:rPr>
        <w:t xml:space="preserve"> обсуждаются на педагогическом совете и являются основанием для принятия решений по коррекции текущей образовательной деятельности, по совершенствованию образовательной программы образовательной организации и уточнению и/или разработке программы развития образовательной организации, а также служат основанием для принятия иных необходимых управленческих решений.</w:t>
      </w:r>
    </w:p>
    <w:p w:rsidR="007400E4" w:rsidRPr="0034441A" w:rsidRDefault="007400E4" w:rsidP="007400E4">
      <w:pPr>
        <w:pStyle w:val="a"/>
        <w:rPr>
          <w:sz w:val="20"/>
        </w:rPr>
      </w:pPr>
      <w:r w:rsidRPr="0034441A">
        <w:rPr>
          <w:sz w:val="20"/>
        </w:rPr>
        <w:t xml:space="preserve">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процедуры, обеспечивающие определение динамики достижения обучающимися образовательных результатов в процессе обучения. </w:t>
      </w:r>
    </w:p>
    <w:p w:rsidR="007400E4" w:rsidRPr="0034441A" w:rsidRDefault="007400E4" w:rsidP="007400E4">
      <w:pPr>
        <w:pStyle w:val="a"/>
        <w:rPr>
          <w:sz w:val="20"/>
        </w:rPr>
      </w:pPr>
      <w:r w:rsidRPr="0034441A">
        <w:rPr>
          <w:sz w:val="20"/>
        </w:rPr>
        <w:t xml:space="preserve">В соответствии с ФГОС СОО система оценки образовательной организации реализует </w:t>
      </w:r>
      <w:proofErr w:type="spellStart"/>
      <w:r w:rsidRPr="0034441A">
        <w:rPr>
          <w:sz w:val="20"/>
        </w:rPr>
        <w:t>системно-деятельностный</w:t>
      </w:r>
      <w:proofErr w:type="spellEnd"/>
      <w:r w:rsidRPr="0034441A">
        <w:rPr>
          <w:sz w:val="20"/>
        </w:rPr>
        <w:t>, комплексный и уровневый подходы к оценке образовательных достижений.</w:t>
      </w:r>
    </w:p>
    <w:p w:rsidR="007400E4" w:rsidRPr="0034441A" w:rsidRDefault="007400E4" w:rsidP="007400E4">
      <w:pPr>
        <w:pStyle w:val="a"/>
        <w:rPr>
          <w:sz w:val="20"/>
        </w:rPr>
      </w:pPr>
      <w:proofErr w:type="spellStart"/>
      <w:r w:rsidRPr="0034441A">
        <w:rPr>
          <w:sz w:val="20"/>
        </w:rPr>
        <w:t>Системно-деятельностный</w:t>
      </w:r>
      <w:proofErr w:type="spellEnd"/>
      <w:r w:rsidRPr="0034441A">
        <w:rPr>
          <w:sz w:val="20"/>
        </w:rPr>
        <w:t xml:space="preserve"> подход к оценке образовательных достижений проявляется в оценке способности обучающихся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34441A">
        <w:rPr>
          <w:sz w:val="20"/>
        </w:rPr>
        <w:t>деятельностной</w:t>
      </w:r>
      <w:proofErr w:type="spellEnd"/>
      <w:r w:rsidRPr="0034441A">
        <w:rPr>
          <w:sz w:val="20"/>
        </w:rPr>
        <w:t xml:space="preserve"> форме.</w:t>
      </w:r>
    </w:p>
    <w:p w:rsidR="007400E4" w:rsidRPr="0034441A" w:rsidRDefault="007400E4" w:rsidP="007400E4">
      <w:pPr>
        <w:pStyle w:val="a"/>
        <w:rPr>
          <w:sz w:val="20"/>
        </w:rPr>
      </w:pPr>
      <w:r w:rsidRPr="0034441A">
        <w:rPr>
          <w:sz w:val="20"/>
        </w:rPr>
        <w:t>Комплексный подход к оценке образовательных достижений реализуется путем:</w:t>
      </w:r>
    </w:p>
    <w:p w:rsidR="007400E4" w:rsidRPr="0034441A" w:rsidRDefault="007400E4" w:rsidP="007400E4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 xml:space="preserve">оценки трех групп результатов: личностных, предметных, </w:t>
      </w:r>
      <w:proofErr w:type="spellStart"/>
      <w:r w:rsidRPr="0034441A">
        <w:rPr>
          <w:sz w:val="20"/>
        </w:rPr>
        <w:t>метапредметных</w:t>
      </w:r>
      <w:proofErr w:type="spellEnd"/>
      <w:r w:rsidRPr="0034441A">
        <w:rPr>
          <w:sz w:val="20"/>
        </w:rPr>
        <w:t xml:space="preserve"> (регулятивных, коммуникативных и познавательных универсальных учебных действий);</w:t>
      </w:r>
    </w:p>
    <w:p w:rsidR="007400E4" w:rsidRPr="0034441A" w:rsidRDefault="007400E4" w:rsidP="007400E4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использования комплекса оценочных процедур как основы для оценки динамики индивидуальных образовательных достижений и для итоговой оценки;</w:t>
      </w:r>
    </w:p>
    <w:p w:rsidR="007400E4" w:rsidRPr="0034441A" w:rsidRDefault="007400E4" w:rsidP="007400E4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использования разнообразных методов и форм оценки, взаимно дополняющих друг друга (стандартизированные устные и письменные работы, проекты, практические работы, самооценка, наблюдения и др.);</w:t>
      </w:r>
    </w:p>
    <w:p w:rsidR="007400E4" w:rsidRPr="0034441A" w:rsidRDefault="007400E4" w:rsidP="007400E4">
      <w:pPr>
        <w:spacing w:line="276" w:lineRule="auto"/>
        <w:rPr>
          <w:sz w:val="20"/>
          <w:szCs w:val="20"/>
        </w:rPr>
      </w:pPr>
      <w:r w:rsidRPr="0034441A">
        <w:rPr>
          <w:sz w:val="20"/>
          <w:szCs w:val="20"/>
        </w:rPr>
        <w:t xml:space="preserve">        Уровневый подход реализуется по отношению, как к содержанию оценки, так и к представлению и интерпретации результатов.</w:t>
      </w:r>
    </w:p>
    <w:p w:rsidR="007400E4" w:rsidRPr="0034441A" w:rsidRDefault="007400E4" w:rsidP="007400E4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Уровневый подход к содержанию оценки на уровне среднего общего образования обеспечивается следующими составляющими:</w:t>
      </w:r>
    </w:p>
    <w:p w:rsidR="007400E4" w:rsidRPr="0034441A" w:rsidRDefault="007400E4" w:rsidP="00B44F51">
      <w:pPr>
        <w:pStyle w:val="-31"/>
        <w:numPr>
          <w:ilvl w:val="0"/>
          <w:numId w:val="91"/>
        </w:numPr>
        <w:spacing w:line="276" w:lineRule="auto"/>
        <w:ind w:left="0" w:firstLine="709"/>
        <w:rPr>
          <w:sz w:val="20"/>
          <w:szCs w:val="20"/>
        </w:rPr>
      </w:pPr>
      <w:r w:rsidRPr="0034441A">
        <w:rPr>
          <w:sz w:val="20"/>
          <w:szCs w:val="20"/>
        </w:rPr>
        <w:t>для каждого предмета предлагаются результаты двух уровней изучения – базового и углубленного;</w:t>
      </w:r>
    </w:p>
    <w:p w:rsidR="007400E4" w:rsidRPr="0034441A" w:rsidRDefault="007400E4" w:rsidP="00B44F51">
      <w:pPr>
        <w:pStyle w:val="-31"/>
        <w:numPr>
          <w:ilvl w:val="0"/>
          <w:numId w:val="91"/>
        </w:numPr>
        <w:spacing w:line="276" w:lineRule="auto"/>
        <w:ind w:left="0" w:firstLine="709"/>
        <w:rPr>
          <w:sz w:val="20"/>
          <w:szCs w:val="20"/>
        </w:rPr>
      </w:pPr>
      <w:r w:rsidRPr="0034441A">
        <w:rPr>
          <w:sz w:val="20"/>
          <w:szCs w:val="20"/>
        </w:rPr>
        <w:t>планируемые результаты содержат блоки «Выпускник научится» и «Выпускник получит возможность научиться».</w:t>
      </w:r>
    </w:p>
    <w:p w:rsidR="007400E4" w:rsidRPr="0034441A" w:rsidRDefault="007400E4" w:rsidP="007400E4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 Уровневый подход к представлению и интерпретации результатов реализуется за счет фиксации различных уровней подготовки: базового уровня и уровней выше и ниже базового. Достижение базового уровня свидетельствует о способности </w:t>
      </w:r>
      <w:proofErr w:type="gramStart"/>
      <w:r w:rsidRPr="0034441A">
        <w:rPr>
          <w:sz w:val="20"/>
          <w:szCs w:val="20"/>
        </w:rPr>
        <w:t>обучающихся</w:t>
      </w:r>
      <w:proofErr w:type="gramEnd"/>
      <w:r w:rsidRPr="0034441A">
        <w:rPr>
          <w:sz w:val="20"/>
          <w:szCs w:val="20"/>
        </w:rPr>
        <w:t xml:space="preserve"> решать типовые учебные задачи, целенаправленно отрабатываемые со всеми обучающимися в ходе образовательной деятельности. Базовый уровень подготовки определяется на основании выполнения </w:t>
      </w:r>
      <w:proofErr w:type="gramStart"/>
      <w:r w:rsidRPr="0034441A">
        <w:rPr>
          <w:sz w:val="20"/>
          <w:szCs w:val="20"/>
        </w:rPr>
        <w:t>обучающимися</w:t>
      </w:r>
      <w:proofErr w:type="gramEnd"/>
      <w:r w:rsidRPr="0034441A">
        <w:rPr>
          <w:sz w:val="20"/>
          <w:szCs w:val="20"/>
        </w:rPr>
        <w:t xml:space="preserve"> заданий базового уровня, которые оценивают планируемые результаты из блока «Выпускник научится», используют наиболее значимые программные элементы содержания и трактуются как обязательные для освоения.</w:t>
      </w:r>
    </w:p>
    <w:p w:rsidR="00F82091" w:rsidRPr="0034441A" w:rsidRDefault="007400E4" w:rsidP="00F82091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 Интерпретация результатов, полученных в процессе оценки образовательных результатов, в целях управления качеством образования возможна при условии использования контекстной информации, включающей</w:t>
      </w:r>
      <w:r w:rsidR="00F82091" w:rsidRPr="0034441A">
        <w:rPr>
          <w:sz w:val="20"/>
          <w:szCs w:val="20"/>
        </w:rPr>
        <w:t xml:space="preserve"> информацию об </w:t>
      </w:r>
      <w:proofErr w:type="gramStart"/>
      <w:r w:rsidR="00F82091" w:rsidRPr="0034441A">
        <w:rPr>
          <w:sz w:val="20"/>
          <w:szCs w:val="20"/>
        </w:rPr>
        <w:t>особенностях</w:t>
      </w:r>
      <w:proofErr w:type="gramEnd"/>
      <w:r w:rsidR="00F82091" w:rsidRPr="0034441A">
        <w:rPr>
          <w:sz w:val="20"/>
          <w:szCs w:val="20"/>
        </w:rPr>
        <w:t xml:space="preserve"> обучающихся, об организации образовательной деятельности и т.п.</w:t>
      </w:r>
    </w:p>
    <w:p w:rsidR="00F82091" w:rsidRPr="0034441A" w:rsidRDefault="00F82091" w:rsidP="00F82091">
      <w:pPr>
        <w:spacing w:line="276" w:lineRule="auto"/>
        <w:jc w:val="center"/>
        <w:rPr>
          <w:b/>
          <w:sz w:val="20"/>
          <w:szCs w:val="20"/>
          <w:lang w:bidi="en-US"/>
        </w:rPr>
      </w:pPr>
      <w:r w:rsidRPr="0034441A">
        <w:rPr>
          <w:b/>
          <w:sz w:val="20"/>
          <w:szCs w:val="20"/>
          <w:lang w:bidi="en-US"/>
        </w:rPr>
        <w:t xml:space="preserve">Особенности оценки личностных, </w:t>
      </w:r>
      <w:proofErr w:type="spellStart"/>
      <w:r w:rsidRPr="0034441A">
        <w:rPr>
          <w:b/>
          <w:sz w:val="20"/>
          <w:szCs w:val="20"/>
          <w:lang w:bidi="en-US"/>
        </w:rPr>
        <w:t>метапредметных</w:t>
      </w:r>
      <w:proofErr w:type="spellEnd"/>
      <w:r w:rsidRPr="0034441A">
        <w:rPr>
          <w:b/>
          <w:sz w:val="20"/>
          <w:szCs w:val="20"/>
          <w:lang w:bidi="en-US"/>
        </w:rPr>
        <w:t xml:space="preserve"> и предметных результатов</w:t>
      </w:r>
    </w:p>
    <w:p w:rsidR="00F82091" w:rsidRPr="0034441A" w:rsidRDefault="00F82091" w:rsidP="00F82091">
      <w:pPr>
        <w:spacing w:line="276" w:lineRule="auto"/>
        <w:jc w:val="center"/>
        <w:rPr>
          <w:sz w:val="20"/>
          <w:szCs w:val="20"/>
          <w:lang w:bidi="en-US"/>
        </w:rPr>
      </w:pPr>
      <w:r w:rsidRPr="0034441A">
        <w:rPr>
          <w:sz w:val="20"/>
          <w:szCs w:val="20"/>
          <w:lang w:bidi="en-US"/>
        </w:rPr>
        <w:t>Особенности оценки личностных результатов</w:t>
      </w:r>
    </w:p>
    <w:p w:rsidR="00F82091" w:rsidRPr="0034441A" w:rsidRDefault="00F82091" w:rsidP="00F82091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F82091" w:rsidRPr="0034441A" w:rsidRDefault="00F82091" w:rsidP="00F82091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 В соответствии с требованиями ФГОС СОО достижение личностных результатов </w:t>
      </w:r>
      <w:r w:rsidRPr="0034441A">
        <w:rPr>
          <w:b/>
          <w:sz w:val="20"/>
          <w:szCs w:val="20"/>
        </w:rPr>
        <w:t>не выносится</w:t>
      </w:r>
      <w:r w:rsidRPr="0034441A">
        <w:rPr>
          <w:sz w:val="20"/>
          <w:szCs w:val="20"/>
        </w:rPr>
        <w:t xml:space="preserve">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  <w:r w:rsidRPr="0034441A">
        <w:rPr>
          <w:bCs/>
          <w:iCs/>
          <w:sz w:val="20"/>
          <w:szCs w:val="20"/>
        </w:rPr>
        <w:t xml:space="preserve">Оценка </w:t>
      </w:r>
      <w:r w:rsidRPr="0034441A">
        <w:rPr>
          <w:sz w:val="20"/>
          <w:szCs w:val="20"/>
        </w:rPr>
        <w:t xml:space="preserve">личностных результатов образовательной деятельности осуществляется в ходе </w:t>
      </w:r>
      <w:r w:rsidRPr="0034441A">
        <w:rPr>
          <w:b/>
          <w:sz w:val="20"/>
          <w:szCs w:val="20"/>
        </w:rPr>
        <w:t>внешних</w:t>
      </w:r>
      <w:r w:rsidRPr="0034441A">
        <w:rPr>
          <w:sz w:val="20"/>
          <w:szCs w:val="20"/>
        </w:rPr>
        <w:t xml:space="preserve"> </w:t>
      </w:r>
      <w:proofErr w:type="spellStart"/>
      <w:r w:rsidRPr="0034441A">
        <w:rPr>
          <w:sz w:val="20"/>
          <w:szCs w:val="20"/>
        </w:rPr>
        <w:t>неперсонифицированных</w:t>
      </w:r>
      <w:proofErr w:type="spellEnd"/>
      <w:r w:rsidRPr="0034441A">
        <w:rPr>
          <w:sz w:val="20"/>
          <w:szCs w:val="20"/>
        </w:rPr>
        <w:t xml:space="preserve"> мониторинговых исследований. Инструментарий для них разрабатывается и основывается на общепринятых в профессиональном сообществе методиках психолого-педагогической диагностики.</w:t>
      </w:r>
    </w:p>
    <w:p w:rsidR="00F82091" w:rsidRPr="0034441A" w:rsidRDefault="00F82091" w:rsidP="00F82091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Во внутреннем мониторинге возможна оценка </w:t>
      </w:r>
      <w:proofErr w:type="spellStart"/>
      <w:r w:rsidRPr="0034441A">
        <w:rPr>
          <w:sz w:val="20"/>
          <w:szCs w:val="20"/>
        </w:rPr>
        <w:t>сформированности</w:t>
      </w:r>
      <w:proofErr w:type="spellEnd"/>
      <w:r w:rsidRPr="0034441A">
        <w:rPr>
          <w:sz w:val="20"/>
          <w:szCs w:val="20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страны,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различных предметов в рамках системы общего образования.</w:t>
      </w:r>
    </w:p>
    <w:p w:rsidR="00F82091" w:rsidRPr="0034441A" w:rsidRDefault="00F82091" w:rsidP="00F82091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F82091" w:rsidRPr="0034441A" w:rsidRDefault="00F82091" w:rsidP="00F82091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образовательной организацией. Любое использование данных, полученных в ходе мониторинговых исследований, возможно только в соответствии с</w:t>
      </w:r>
      <w:r w:rsidRPr="0034441A">
        <w:rPr>
          <w:b/>
          <w:bCs/>
          <w:sz w:val="20"/>
          <w:szCs w:val="20"/>
        </w:rPr>
        <w:t xml:space="preserve"> </w:t>
      </w:r>
      <w:r w:rsidRPr="0034441A">
        <w:rPr>
          <w:bCs/>
          <w:sz w:val="20"/>
          <w:szCs w:val="20"/>
        </w:rPr>
        <w:t>Федеральным</w:t>
      </w:r>
      <w:r w:rsidRPr="0034441A">
        <w:rPr>
          <w:b/>
          <w:bCs/>
          <w:sz w:val="20"/>
          <w:szCs w:val="20"/>
        </w:rPr>
        <w:t xml:space="preserve"> </w:t>
      </w:r>
      <w:r w:rsidRPr="0034441A">
        <w:rPr>
          <w:sz w:val="20"/>
          <w:szCs w:val="20"/>
        </w:rPr>
        <w:t>законом от 27.07.2006 № 152-ФЗ «О персональных данных».</w:t>
      </w:r>
    </w:p>
    <w:p w:rsidR="00F82091" w:rsidRPr="0034441A" w:rsidRDefault="00F82091" w:rsidP="00F82091">
      <w:pPr>
        <w:spacing w:line="276" w:lineRule="auto"/>
        <w:jc w:val="center"/>
        <w:rPr>
          <w:b/>
          <w:sz w:val="20"/>
          <w:szCs w:val="20"/>
          <w:lang w:bidi="en-US"/>
        </w:rPr>
      </w:pPr>
      <w:r w:rsidRPr="0034441A">
        <w:rPr>
          <w:b/>
          <w:sz w:val="20"/>
          <w:szCs w:val="20"/>
          <w:lang w:bidi="en-US"/>
        </w:rPr>
        <w:t xml:space="preserve">Особенности оценки </w:t>
      </w:r>
      <w:proofErr w:type="spellStart"/>
      <w:r w:rsidRPr="0034441A">
        <w:rPr>
          <w:b/>
          <w:sz w:val="20"/>
          <w:szCs w:val="20"/>
          <w:lang w:bidi="en-US"/>
        </w:rPr>
        <w:t>метапредметных</w:t>
      </w:r>
      <w:proofErr w:type="spellEnd"/>
      <w:r w:rsidRPr="0034441A">
        <w:rPr>
          <w:b/>
          <w:sz w:val="20"/>
          <w:szCs w:val="20"/>
          <w:lang w:bidi="en-US"/>
        </w:rPr>
        <w:t xml:space="preserve"> результатов</w:t>
      </w:r>
    </w:p>
    <w:p w:rsidR="00F82091" w:rsidRPr="0034441A" w:rsidRDefault="00F82091" w:rsidP="00F82091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Оценка </w:t>
      </w:r>
      <w:proofErr w:type="spellStart"/>
      <w:r w:rsidRPr="0034441A">
        <w:rPr>
          <w:sz w:val="20"/>
          <w:szCs w:val="20"/>
        </w:rPr>
        <w:t>метапредметных</w:t>
      </w:r>
      <w:proofErr w:type="spellEnd"/>
      <w:r w:rsidRPr="0034441A">
        <w:rPr>
          <w:sz w:val="20"/>
          <w:szCs w:val="20"/>
        </w:rPr>
        <w:t xml:space="preserve"> результатов</w:t>
      </w:r>
      <w:r w:rsidRPr="0034441A">
        <w:rPr>
          <w:smallCaps/>
          <w:sz w:val="20"/>
          <w:szCs w:val="20"/>
        </w:rPr>
        <w:t xml:space="preserve"> </w:t>
      </w:r>
      <w:r w:rsidRPr="0034441A">
        <w:rPr>
          <w:bCs/>
          <w:sz w:val="20"/>
          <w:szCs w:val="20"/>
        </w:rPr>
        <w:t xml:space="preserve">представляет собой оценку достижения </w:t>
      </w:r>
      <w:r w:rsidRPr="0034441A">
        <w:rPr>
          <w:sz w:val="20"/>
          <w:szCs w:val="20"/>
        </w:rPr>
        <w:t>планируемых результатов освоения основной образовательной программы, которые представлены в примерной программе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</w:t>
      </w:r>
    </w:p>
    <w:p w:rsidR="00F82091" w:rsidRPr="0034441A" w:rsidRDefault="00F82091" w:rsidP="00F82091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Оценка достижения </w:t>
      </w:r>
      <w:proofErr w:type="spellStart"/>
      <w:r w:rsidRPr="0034441A">
        <w:rPr>
          <w:sz w:val="20"/>
          <w:szCs w:val="20"/>
        </w:rPr>
        <w:t>метапредметных</w:t>
      </w:r>
      <w:proofErr w:type="spellEnd"/>
      <w:r w:rsidRPr="0034441A">
        <w:rPr>
          <w:sz w:val="20"/>
          <w:szCs w:val="20"/>
        </w:rPr>
        <w:t xml:space="preserve"> результатов осуществляется администрацией образовательной организации в ходе внутреннего мониторинга. Содержание и периодичность оценочных процедур устанавливается решением педагогического совета.      Инструментарий строится на </w:t>
      </w:r>
      <w:proofErr w:type="spellStart"/>
      <w:r w:rsidRPr="0034441A">
        <w:rPr>
          <w:sz w:val="20"/>
          <w:szCs w:val="20"/>
        </w:rPr>
        <w:t>межпредметной</w:t>
      </w:r>
      <w:proofErr w:type="spellEnd"/>
      <w:r w:rsidRPr="0034441A">
        <w:rPr>
          <w:sz w:val="20"/>
          <w:szCs w:val="20"/>
        </w:rPr>
        <w:t xml:space="preserve"> основе, в том числе и для отдельных групп предметов (например, для предметов </w:t>
      </w:r>
      <w:proofErr w:type="spellStart"/>
      <w:proofErr w:type="gramStart"/>
      <w:r w:rsidRPr="0034441A">
        <w:rPr>
          <w:sz w:val="20"/>
          <w:szCs w:val="20"/>
        </w:rPr>
        <w:t>естественно-научного</w:t>
      </w:r>
      <w:proofErr w:type="spellEnd"/>
      <w:proofErr w:type="gramEnd"/>
      <w:r w:rsidRPr="0034441A">
        <w:rPr>
          <w:sz w:val="20"/>
          <w:szCs w:val="20"/>
        </w:rPr>
        <w:t xml:space="preserve"> цикла, для предметов социально-гуманитарного цикла и т. п.). Целесообразно в рамках внутреннего мониторинга образовательной организации проводить отдельные процедуры по оценке: </w:t>
      </w:r>
    </w:p>
    <w:p w:rsidR="00F82091" w:rsidRPr="0034441A" w:rsidRDefault="00F82091" w:rsidP="00B44F51">
      <w:pPr>
        <w:pStyle w:val="-31"/>
        <w:numPr>
          <w:ilvl w:val="0"/>
          <w:numId w:val="92"/>
        </w:numPr>
        <w:spacing w:line="276" w:lineRule="auto"/>
        <w:rPr>
          <w:i/>
          <w:sz w:val="20"/>
          <w:szCs w:val="20"/>
        </w:rPr>
      </w:pPr>
      <w:r w:rsidRPr="0034441A">
        <w:rPr>
          <w:sz w:val="20"/>
          <w:szCs w:val="20"/>
        </w:rPr>
        <w:t xml:space="preserve">смыслового чтения, </w:t>
      </w:r>
    </w:p>
    <w:p w:rsidR="00F82091" w:rsidRPr="0034441A" w:rsidRDefault="00F82091" w:rsidP="00B44F51">
      <w:pPr>
        <w:pStyle w:val="-31"/>
        <w:numPr>
          <w:ilvl w:val="0"/>
          <w:numId w:val="92"/>
        </w:numPr>
        <w:spacing w:line="276" w:lineRule="auto"/>
        <w:rPr>
          <w:i/>
          <w:sz w:val="20"/>
          <w:szCs w:val="20"/>
        </w:rPr>
      </w:pPr>
      <w:r w:rsidRPr="0034441A">
        <w:rPr>
          <w:sz w:val="20"/>
          <w:szCs w:val="20"/>
        </w:rPr>
        <w:t xml:space="preserve">познавательных учебных действий (включая логические приемы и методы познания, специфические для отдельных образовательных областей); </w:t>
      </w:r>
    </w:p>
    <w:p w:rsidR="00F82091" w:rsidRPr="0034441A" w:rsidRDefault="00F82091" w:rsidP="00B44F51">
      <w:pPr>
        <w:pStyle w:val="-31"/>
        <w:numPr>
          <w:ilvl w:val="0"/>
          <w:numId w:val="92"/>
        </w:numPr>
        <w:spacing w:line="276" w:lineRule="auto"/>
        <w:rPr>
          <w:sz w:val="20"/>
          <w:szCs w:val="20"/>
        </w:rPr>
      </w:pPr>
      <w:proofErr w:type="spellStart"/>
      <w:proofErr w:type="gramStart"/>
      <w:r w:rsidRPr="0034441A">
        <w:rPr>
          <w:sz w:val="20"/>
          <w:szCs w:val="20"/>
        </w:rPr>
        <w:t>ИКТ-компетентности</w:t>
      </w:r>
      <w:proofErr w:type="spellEnd"/>
      <w:proofErr w:type="gramEnd"/>
      <w:r w:rsidRPr="0034441A">
        <w:rPr>
          <w:sz w:val="20"/>
          <w:szCs w:val="20"/>
        </w:rPr>
        <w:t xml:space="preserve">; </w:t>
      </w:r>
    </w:p>
    <w:p w:rsidR="00F82091" w:rsidRPr="0034441A" w:rsidRDefault="00F82091" w:rsidP="00B44F51">
      <w:pPr>
        <w:pStyle w:val="-31"/>
        <w:numPr>
          <w:ilvl w:val="0"/>
          <w:numId w:val="92"/>
        </w:numPr>
        <w:spacing w:line="276" w:lineRule="auto"/>
        <w:rPr>
          <w:sz w:val="20"/>
          <w:szCs w:val="20"/>
        </w:rPr>
      </w:pPr>
      <w:proofErr w:type="spellStart"/>
      <w:r w:rsidRPr="0034441A">
        <w:rPr>
          <w:sz w:val="20"/>
          <w:szCs w:val="20"/>
        </w:rPr>
        <w:t>сформированности</w:t>
      </w:r>
      <w:proofErr w:type="spellEnd"/>
      <w:r w:rsidRPr="0034441A">
        <w:rPr>
          <w:sz w:val="20"/>
          <w:szCs w:val="20"/>
        </w:rPr>
        <w:t xml:space="preserve"> регулятивных и коммуникативных универсальных учебных действий.</w:t>
      </w:r>
    </w:p>
    <w:p w:rsidR="00F82091" w:rsidRPr="0034441A" w:rsidRDefault="00F82091" w:rsidP="00F82091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Наиболее адекватными формами оценки познавательных учебных действий могут быть письменные измерительные материалы, </w:t>
      </w:r>
      <w:proofErr w:type="spellStart"/>
      <w:proofErr w:type="gramStart"/>
      <w:r w:rsidRPr="0034441A">
        <w:rPr>
          <w:sz w:val="20"/>
          <w:szCs w:val="20"/>
        </w:rPr>
        <w:t>ИКТ-компетентности</w:t>
      </w:r>
      <w:proofErr w:type="spellEnd"/>
      <w:proofErr w:type="gramEnd"/>
      <w:r w:rsidRPr="0034441A">
        <w:rPr>
          <w:sz w:val="20"/>
          <w:szCs w:val="20"/>
        </w:rPr>
        <w:t xml:space="preserve"> – практическая работа с использованием компьютера; </w:t>
      </w:r>
      <w:proofErr w:type="spellStart"/>
      <w:r w:rsidRPr="0034441A">
        <w:rPr>
          <w:sz w:val="20"/>
          <w:szCs w:val="20"/>
        </w:rPr>
        <w:t>сформированности</w:t>
      </w:r>
      <w:proofErr w:type="spellEnd"/>
      <w:r w:rsidRPr="0034441A">
        <w:rPr>
          <w:sz w:val="20"/>
          <w:szCs w:val="20"/>
        </w:rPr>
        <w:t xml:space="preserve"> регулятивных и коммуникативных учебных действий – наблюдение за ходом выполнения групповых и индивидуальных учебных исследований и проектов.</w:t>
      </w:r>
    </w:p>
    <w:p w:rsidR="00F82091" w:rsidRPr="0034441A" w:rsidRDefault="00F82091" w:rsidP="00F82091">
      <w:pPr>
        <w:spacing w:line="276" w:lineRule="auto"/>
        <w:rPr>
          <w:sz w:val="20"/>
          <w:szCs w:val="20"/>
        </w:rPr>
      </w:pPr>
      <w:r w:rsidRPr="0034441A">
        <w:rPr>
          <w:sz w:val="20"/>
          <w:szCs w:val="20"/>
        </w:rPr>
        <w:t xml:space="preserve">      Каждый из перечисленных видов диагностики проводится с периодичностью не реже, чем один раз в ходе обучения на уровне среднего общего образования.</w:t>
      </w:r>
    </w:p>
    <w:p w:rsidR="00F82091" w:rsidRPr="0034441A" w:rsidRDefault="00F82091" w:rsidP="00F82091">
      <w:pPr>
        <w:spacing w:line="276" w:lineRule="auto"/>
        <w:rPr>
          <w:sz w:val="20"/>
          <w:szCs w:val="20"/>
        </w:rPr>
      </w:pPr>
      <w:r w:rsidRPr="0034441A">
        <w:rPr>
          <w:sz w:val="20"/>
          <w:szCs w:val="20"/>
        </w:rPr>
        <w:t xml:space="preserve">      Основной процедурой итоговой оценки достижения </w:t>
      </w:r>
      <w:proofErr w:type="spellStart"/>
      <w:r w:rsidRPr="0034441A">
        <w:rPr>
          <w:sz w:val="20"/>
          <w:szCs w:val="20"/>
        </w:rPr>
        <w:t>метапредметных</w:t>
      </w:r>
      <w:proofErr w:type="spellEnd"/>
      <w:r w:rsidRPr="0034441A">
        <w:rPr>
          <w:sz w:val="20"/>
          <w:szCs w:val="20"/>
        </w:rPr>
        <w:t xml:space="preserve"> результатов является защита индивидуального итогового проекта.</w:t>
      </w:r>
    </w:p>
    <w:p w:rsidR="00F82091" w:rsidRPr="0034441A" w:rsidRDefault="00F82091" w:rsidP="00F82091">
      <w:pPr>
        <w:spacing w:line="276" w:lineRule="auto"/>
        <w:jc w:val="center"/>
        <w:rPr>
          <w:b/>
          <w:sz w:val="20"/>
          <w:szCs w:val="20"/>
          <w:lang w:bidi="en-US"/>
        </w:rPr>
      </w:pPr>
      <w:r w:rsidRPr="0034441A">
        <w:rPr>
          <w:b/>
          <w:sz w:val="20"/>
          <w:szCs w:val="20"/>
          <w:lang w:bidi="en-US"/>
        </w:rPr>
        <w:t>Особенности оценки предметных результатов</w:t>
      </w:r>
    </w:p>
    <w:p w:rsidR="00F82091" w:rsidRPr="0034441A" w:rsidRDefault="00F82091" w:rsidP="00F82091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Оценка предметных результатов</w:t>
      </w:r>
      <w:r w:rsidRPr="0034441A">
        <w:rPr>
          <w:smallCaps/>
          <w:sz w:val="20"/>
          <w:szCs w:val="20"/>
        </w:rPr>
        <w:t xml:space="preserve"> </w:t>
      </w:r>
      <w:r w:rsidRPr="0034441A">
        <w:rPr>
          <w:bCs/>
          <w:sz w:val="20"/>
          <w:szCs w:val="20"/>
        </w:rPr>
        <w:t xml:space="preserve">представляет собой оценку достижения обучающимися </w:t>
      </w:r>
      <w:r w:rsidRPr="0034441A">
        <w:rPr>
          <w:sz w:val="20"/>
          <w:szCs w:val="20"/>
        </w:rPr>
        <w:t xml:space="preserve">планируемых результатов по отдельным предметам: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аттестации. </w:t>
      </w:r>
    </w:p>
    <w:p w:rsidR="00F82091" w:rsidRPr="0034441A" w:rsidRDefault="00F82091" w:rsidP="00F82091">
      <w:pPr>
        <w:spacing w:line="276" w:lineRule="auto"/>
        <w:jc w:val="both"/>
        <w:rPr>
          <w:rFonts w:eastAsia="+mn-ea"/>
          <w:kern w:val="24"/>
          <w:sz w:val="20"/>
          <w:szCs w:val="20"/>
        </w:rPr>
      </w:pPr>
      <w:r w:rsidRPr="0034441A">
        <w:rPr>
          <w:sz w:val="20"/>
          <w:szCs w:val="20"/>
        </w:rPr>
        <w:t xml:space="preserve">      Средством оценки планируемых результатов выступают учебные задания, проверяющие  способность к решению учебно-познавательных и учебно-практических задач, предполагающие вариативные пути решения</w:t>
      </w:r>
      <w:r w:rsidRPr="0034441A">
        <w:rPr>
          <w:rFonts w:eastAsia="+mn-ea"/>
          <w:kern w:val="24"/>
          <w:sz w:val="20"/>
          <w:szCs w:val="20"/>
        </w:rPr>
        <w:t xml:space="preserve"> (например, содержащие избыточные для решения проблемы данные или с недостающими данными, или предполагают выбор оснований для решения проблемы и т. п.), комплексные задания, ориентированные на проверку целого комплекса умений; </w:t>
      </w:r>
      <w:proofErr w:type="spellStart"/>
      <w:r w:rsidRPr="0034441A">
        <w:rPr>
          <w:rFonts w:eastAsia="+mn-ea"/>
          <w:kern w:val="24"/>
          <w:sz w:val="20"/>
          <w:szCs w:val="20"/>
        </w:rPr>
        <w:t>компетентностно-ориентированные</w:t>
      </w:r>
      <w:proofErr w:type="spellEnd"/>
      <w:r w:rsidRPr="0034441A">
        <w:rPr>
          <w:rFonts w:eastAsia="+mn-ea"/>
          <w:kern w:val="24"/>
          <w:sz w:val="20"/>
          <w:szCs w:val="20"/>
        </w:rPr>
        <w:t xml:space="preserve"> задания, позволяющие оценивать </w:t>
      </w:r>
      <w:proofErr w:type="spellStart"/>
      <w:r w:rsidRPr="0034441A">
        <w:rPr>
          <w:rFonts w:eastAsia="+mn-ea"/>
          <w:kern w:val="24"/>
          <w:sz w:val="20"/>
          <w:szCs w:val="20"/>
        </w:rPr>
        <w:t>сформированность</w:t>
      </w:r>
      <w:proofErr w:type="spellEnd"/>
      <w:r w:rsidRPr="0034441A">
        <w:rPr>
          <w:rFonts w:eastAsia="+mn-ea"/>
          <w:kern w:val="24"/>
          <w:sz w:val="20"/>
          <w:szCs w:val="20"/>
        </w:rPr>
        <w:t xml:space="preserve"> группы различных умений и базирующиеся на контексте ситуаций «жизненного» характера.</w:t>
      </w:r>
    </w:p>
    <w:p w:rsidR="00F82091" w:rsidRPr="0034441A" w:rsidRDefault="00F82091" w:rsidP="00F82091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Оценка предметных результатов ведется каждым учителем в ходе процедур текущей, тематической, промежуточной и итоговой оценки, а также администрацией образовательной организации в ходе внутреннего мониторинга учебных достижений. </w:t>
      </w:r>
    </w:p>
    <w:p w:rsidR="00F82091" w:rsidRPr="0034441A" w:rsidRDefault="00F82091" w:rsidP="00F82091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Особенности оценки по отдельному предмету фиксируются в приложении к образовательной программе, которое утверждается педагогическим советом образовательной организации и доводится до сведения обучающихся и их родителей (или лиц, их заменяющих). Описание может включать:</w:t>
      </w:r>
    </w:p>
    <w:p w:rsidR="00F82091" w:rsidRPr="0034441A" w:rsidRDefault="00F82091" w:rsidP="00F82091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список планируемых результатов (итоговых и промежуточных) с указанием этапов их формирования (по каждому разделу/теме курса) и способов оценки (например, текущая/тематическая; устный опрос / письменная контрольная работа / лабораторная работа и т.п.);</w:t>
      </w:r>
    </w:p>
    <w:p w:rsidR="00F82091" w:rsidRPr="0034441A" w:rsidRDefault="00F82091" w:rsidP="00F82091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процедуры), а также критерии оценки;</w:t>
      </w:r>
    </w:p>
    <w:p w:rsidR="00F82091" w:rsidRPr="0034441A" w:rsidRDefault="00F82091" w:rsidP="00F82091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описание итоговых работ (являющихся одним из оснований для промежуточной и итоговой аттестации), включая нормы оценки и демонстрационные версии итоговых работ;</w:t>
      </w:r>
    </w:p>
    <w:p w:rsidR="00F82091" w:rsidRPr="0034441A" w:rsidRDefault="00F82091" w:rsidP="00F82091">
      <w:pPr>
        <w:pStyle w:val="a"/>
        <w:spacing w:line="276" w:lineRule="auto"/>
        <w:rPr>
          <w:sz w:val="20"/>
        </w:rPr>
      </w:pPr>
      <w:r w:rsidRPr="0034441A">
        <w:rPr>
          <w:sz w:val="20"/>
        </w:rPr>
        <w:t>график контрольных мероприятий.</w:t>
      </w:r>
    </w:p>
    <w:p w:rsidR="00F82091" w:rsidRPr="0034441A" w:rsidRDefault="00F82091" w:rsidP="00A0311D">
      <w:pPr>
        <w:pStyle w:val="a"/>
        <w:numPr>
          <w:ilvl w:val="0"/>
          <w:numId w:val="0"/>
        </w:numPr>
        <w:ind w:left="284"/>
        <w:jc w:val="center"/>
        <w:rPr>
          <w:b/>
          <w:sz w:val="20"/>
        </w:rPr>
      </w:pPr>
      <w:r w:rsidRPr="0034441A">
        <w:rPr>
          <w:b/>
          <w:sz w:val="20"/>
        </w:rPr>
        <w:t>Организация и содержание оценочных процедур</w:t>
      </w:r>
    </w:p>
    <w:p w:rsidR="00F82091" w:rsidRPr="0034441A" w:rsidRDefault="00A0311D" w:rsidP="00A0311D">
      <w:pPr>
        <w:pStyle w:val="a"/>
        <w:numPr>
          <w:ilvl w:val="0"/>
          <w:numId w:val="0"/>
        </w:numPr>
        <w:rPr>
          <w:sz w:val="20"/>
        </w:rPr>
      </w:pPr>
      <w:r w:rsidRPr="0034441A">
        <w:rPr>
          <w:sz w:val="20"/>
        </w:rPr>
        <w:t xml:space="preserve">      </w:t>
      </w:r>
      <w:r w:rsidR="00F82091" w:rsidRPr="0034441A">
        <w:rPr>
          <w:sz w:val="20"/>
        </w:rPr>
        <w:t>Стартовая диагностика</w:t>
      </w:r>
      <w:r w:rsidR="00F82091" w:rsidRPr="0034441A">
        <w:rPr>
          <w:i/>
          <w:sz w:val="20"/>
        </w:rPr>
        <w:t xml:space="preserve"> </w:t>
      </w:r>
      <w:r w:rsidR="00F82091" w:rsidRPr="0034441A">
        <w:rPr>
          <w:sz w:val="20"/>
        </w:rPr>
        <w:t xml:space="preserve">представляет собой процедуру оценки готовности к обучению на уровне среднего общего образования. </w:t>
      </w:r>
    </w:p>
    <w:p w:rsidR="00A0311D" w:rsidRPr="0034441A" w:rsidRDefault="00A0311D" w:rsidP="00A0311D">
      <w:pPr>
        <w:spacing w:line="276" w:lineRule="auto"/>
        <w:jc w:val="both"/>
        <w:rPr>
          <w:b/>
          <w:i/>
          <w:sz w:val="20"/>
          <w:szCs w:val="20"/>
        </w:rPr>
      </w:pPr>
      <w:r w:rsidRPr="0034441A">
        <w:rPr>
          <w:sz w:val="20"/>
          <w:szCs w:val="20"/>
        </w:rPr>
        <w:t xml:space="preserve">      Стартовая диагностика освоения </w:t>
      </w:r>
      <w:proofErr w:type="spellStart"/>
      <w:r w:rsidRPr="0034441A">
        <w:rPr>
          <w:sz w:val="20"/>
          <w:szCs w:val="20"/>
        </w:rPr>
        <w:t>метапредметных</w:t>
      </w:r>
      <w:proofErr w:type="spellEnd"/>
      <w:r w:rsidRPr="0034441A">
        <w:rPr>
          <w:sz w:val="20"/>
          <w:szCs w:val="20"/>
        </w:rPr>
        <w:t xml:space="preserve"> результатов проводится администрацией образовательной организации в начале 10-го класса и выступает как основа (точка отсчета) для оценки динамики образовательных достижений. Объектами оценки являются структура мотивации и владение познавательными универсальными учебными действиями: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34441A">
        <w:rPr>
          <w:sz w:val="20"/>
          <w:szCs w:val="20"/>
        </w:rPr>
        <w:t>знако-символическими</w:t>
      </w:r>
      <w:proofErr w:type="spellEnd"/>
      <w:r w:rsidRPr="0034441A">
        <w:rPr>
          <w:sz w:val="20"/>
          <w:szCs w:val="20"/>
        </w:rPr>
        <w:t xml:space="preserve"> средствами, логическими операциями. </w:t>
      </w:r>
    </w:p>
    <w:p w:rsidR="00A0311D" w:rsidRPr="0034441A" w:rsidRDefault="00A0311D" w:rsidP="00A0311D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Стартовая диагностика</w:t>
      </w:r>
      <w:r w:rsidRPr="0034441A">
        <w:rPr>
          <w:b/>
          <w:i/>
          <w:sz w:val="20"/>
          <w:szCs w:val="20"/>
        </w:rPr>
        <w:t xml:space="preserve"> </w:t>
      </w:r>
      <w:r w:rsidRPr="0034441A">
        <w:rPr>
          <w:sz w:val="20"/>
          <w:szCs w:val="20"/>
        </w:rPr>
        <w:t>готовности к изучению отдельных предметов (разделов) проводится учителем в начале изучения предметного курса (раздела).</w:t>
      </w:r>
    </w:p>
    <w:p w:rsidR="00A0311D" w:rsidRPr="0034441A" w:rsidRDefault="00A0311D" w:rsidP="00A0311D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Результаты стартовой диагностики являются основанием для корректировки учебных программ и индивидуализации учебной деятельности (в том числе в рамках выбора уровня изучения предметов) с учетом выделенных актуальных проблем, характерных для класса в целом и выявленных групп риска.</w:t>
      </w:r>
    </w:p>
    <w:p w:rsidR="00A0311D" w:rsidRPr="0034441A" w:rsidRDefault="00A0311D" w:rsidP="00A0311D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Текущая оценка</w:t>
      </w:r>
      <w:r w:rsidRPr="0034441A">
        <w:rPr>
          <w:i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представляет собой процедуру оценки индивидуального продвижения в освоении учебной программы курса. Текущая оценка может быть формирующей, т.е. поддерживающей и направляющей усилия обучающегося, и диагностической, способствующей выявлению и осознанию учителем и обучающимся существующих проблем в обучении. Объектом текущей оценки являются промежуточные предметные планируемые образовательные результаты. </w:t>
      </w:r>
    </w:p>
    <w:p w:rsidR="00A0311D" w:rsidRPr="0034441A" w:rsidRDefault="00A0311D" w:rsidP="00A0311D">
      <w:pPr>
        <w:spacing w:line="276" w:lineRule="auto"/>
        <w:jc w:val="both"/>
        <w:rPr>
          <w:sz w:val="20"/>
          <w:szCs w:val="20"/>
        </w:rPr>
      </w:pPr>
      <w:r w:rsidRPr="0034441A">
        <w:rPr>
          <w:rFonts w:eastAsia="@Arial Unicode MS"/>
          <w:sz w:val="20"/>
          <w:szCs w:val="20"/>
        </w:rPr>
        <w:t xml:space="preserve">       В ходе оценки </w:t>
      </w:r>
      <w:proofErr w:type="spellStart"/>
      <w:r w:rsidRPr="0034441A">
        <w:rPr>
          <w:sz w:val="20"/>
          <w:szCs w:val="20"/>
        </w:rPr>
        <w:t>сформированности</w:t>
      </w:r>
      <w:proofErr w:type="spellEnd"/>
      <w:r w:rsidRPr="0034441A">
        <w:rPr>
          <w:sz w:val="20"/>
          <w:szCs w:val="20"/>
        </w:rPr>
        <w:t xml:space="preserve"> </w:t>
      </w:r>
      <w:proofErr w:type="spellStart"/>
      <w:r w:rsidRPr="0034441A">
        <w:rPr>
          <w:sz w:val="20"/>
          <w:szCs w:val="20"/>
        </w:rPr>
        <w:t>метапредметных</w:t>
      </w:r>
      <w:proofErr w:type="spellEnd"/>
      <w:r w:rsidRPr="0034441A">
        <w:rPr>
          <w:sz w:val="20"/>
          <w:szCs w:val="20"/>
        </w:rPr>
        <w:t xml:space="preserve">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(умением внимательно относиться к чужой точке зрения, умением рассуждать с точки зрения собеседника, не совпадающей с собственной точкой зрения); инструментами сам</w:t>
      </w:r>
      <w:proofErr w:type="gramStart"/>
      <w:r w:rsidRPr="0034441A">
        <w:rPr>
          <w:sz w:val="20"/>
          <w:szCs w:val="20"/>
        </w:rPr>
        <w:t>о-</w:t>
      </w:r>
      <w:proofErr w:type="gramEnd"/>
      <w:r w:rsidRPr="0034441A">
        <w:rPr>
          <w:sz w:val="20"/>
          <w:szCs w:val="20"/>
        </w:rPr>
        <w:t xml:space="preserve"> и </w:t>
      </w:r>
      <w:proofErr w:type="spellStart"/>
      <w:r w:rsidRPr="0034441A">
        <w:rPr>
          <w:sz w:val="20"/>
          <w:szCs w:val="20"/>
        </w:rPr>
        <w:t>взаимооценки</w:t>
      </w:r>
      <w:proofErr w:type="spellEnd"/>
      <w:r w:rsidRPr="0034441A">
        <w:rPr>
          <w:sz w:val="20"/>
          <w:szCs w:val="20"/>
        </w:rPr>
        <w:t xml:space="preserve">; инструментами и приемами поисковой деятельности (способами выявления противоречий, методов познания, адекватных базовой отрасли знания; обращения к надежным источникам информации, доказательствам, разумным методам и способам проверки, использования различных методов и способов фиксации информации, ее преобразования и интерпретации). </w:t>
      </w:r>
    </w:p>
    <w:p w:rsidR="00A0311D" w:rsidRPr="0034441A" w:rsidRDefault="00A0311D" w:rsidP="00A0311D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В текущей оценке используется весь арсенал форм и методов проверки (устные и письменные опросы, практические работы, творческие работы, учебные исследования и учебные проекты, задания с закрытым ответом и со свободно конструируемым ответом – полным и частичным, индивидуальные и групповые формы оценки, сам</w:t>
      </w:r>
      <w:proofErr w:type="gramStart"/>
      <w:r w:rsidRPr="0034441A">
        <w:rPr>
          <w:sz w:val="20"/>
          <w:szCs w:val="20"/>
        </w:rPr>
        <w:t>о-</w:t>
      </w:r>
      <w:proofErr w:type="gramEnd"/>
      <w:r w:rsidRPr="0034441A">
        <w:rPr>
          <w:sz w:val="20"/>
          <w:szCs w:val="20"/>
        </w:rPr>
        <w:t xml:space="preserve"> и </w:t>
      </w:r>
      <w:proofErr w:type="spellStart"/>
      <w:r w:rsidRPr="0034441A">
        <w:rPr>
          <w:sz w:val="20"/>
          <w:szCs w:val="20"/>
        </w:rPr>
        <w:t>взаимооценка</w:t>
      </w:r>
      <w:proofErr w:type="spellEnd"/>
      <w:r w:rsidRPr="0034441A">
        <w:rPr>
          <w:sz w:val="20"/>
          <w:szCs w:val="20"/>
        </w:rPr>
        <w:t xml:space="preserve"> и др.). Выбор форм, методов и моделей заданий определяется особенностями предмета, особенностями контрольно-оценочной деятельности учителя. </w:t>
      </w:r>
    </w:p>
    <w:p w:rsidR="00A0311D" w:rsidRPr="0034441A" w:rsidRDefault="00A0311D" w:rsidP="00A0311D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Результаты текущей оценки являются основой для индивидуализации учебной деятельности и корректировки индивидуального учебного плана, в том числе и сроков изучения </w:t>
      </w:r>
      <w:proofErr w:type="gramStart"/>
      <w:r w:rsidRPr="0034441A">
        <w:rPr>
          <w:sz w:val="20"/>
          <w:szCs w:val="20"/>
        </w:rPr>
        <w:t>темы</w:t>
      </w:r>
      <w:proofErr w:type="gramEnd"/>
      <w:r w:rsidRPr="0034441A">
        <w:rPr>
          <w:sz w:val="20"/>
          <w:szCs w:val="20"/>
        </w:rPr>
        <w:t xml:space="preserve"> / раздела / предметного курса.</w:t>
      </w:r>
    </w:p>
    <w:p w:rsidR="00A0311D" w:rsidRPr="0034441A" w:rsidRDefault="00A0311D" w:rsidP="00A0311D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Тематическая оценка</w:t>
      </w:r>
      <w:r w:rsidRPr="0034441A">
        <w:rPr>
          <w:i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представляет собой процедуру оценки уровня достижения промежуточных планируемых результатов по предмету, которые приводятся в учебных методических комплектах к учебникам, входящих в федеральный перечень, и в рабочих программах. По предметам, вводимым образовательной организацией самостоятельно, планируемые результаты устанавливаются самой образовательной организацией.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текущей коррекции учебной деятельности и ее индивидуализации. </w:t>
      </w:r>
    </w:p>
    <w:p w:rsidR="007F3D67" w:rsidRPr="0034441A" w:rsidRDefault="007F3D67" w:rsidP="00A0311D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bCs/>
          <w:color w:val="000000"/>
          <w:sz w:val="20"/>
          <w:szCs w:val="20"/>
        </w:rPr>
        <w:t xml:space="preserve">       </w:t>
      </w:r>
      <w:proofErr w:type="spellStart"/>
      <w:r w:rsidRPr="0034441A">
        <w:rPr>
          <w:bCs/>
          <w:color w:val="000000"/>
          <w:sz w:val="20"/>
          <w:szCs w:val="20"/>
        </w:rPr>
        <w:t>Портфолио</w:t>
      </w:r>
      <w:proofErr w:type="spellEnd"/>
      <w:r w:rsidRPr="0034441A">
        <w:rPr>
          <w:b/>
          <w:bCs/>
          <w:color w:val="000000"/>
          <w:sz w:val="20"/>
          <w:szCs w:val="20"/>
        </w:rPr>
        <w:t xml:space="preserve"> </w:t>
      </w:r>
      <w:r w:rsidRPr="0034441A">
        <w:rPr>
          <w:color w:val="000000"/>
          <w:sz w:val="20"/>
          <w:szCs w:val="20"/>
        </w:rPr>
        <w:t>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</w:t>
      </w:r>
    </w:p>
    <w:p w:rsidR="007F3D67" w:rsidRPr="0034441A" w:rsidRDefault="007F3D67" w:rsidP="00A0311D">
      <w:pPr>
        <w:spacing w:line="276" w:lineRule="auto"/>
        <w:jc w:val="both"/>
        <w:rPr>
          <w:color w:val="000000"/>
          <w:sz w:val="20"/>
          <w:szCs w:val="20"/>
        </w:rPr>
      </w:pPr>
      <w:proofErr w:type="gramStart"/>
      <w:r w:rsidRPr="0034441A">
        <w:rPr>
          <w:color w:val="000000"/>
          <w:sz w:val="20"/>
          <w:szCs w:val="20"/>
        </w:rPr>
        <w:t>демонстрируемых</w:t>
      </w:r>
      <w:proofErr w:type="gramEnd"/>
      <w:r w:rsidRPr="0034441A">
        <w:rPr>
          <w:color w:val="000000"/>
          <w:sz w:val="20"/>
          <w:szCs w:val="20"/>
        </w:rPr>
        <w:t xml:space="preserve"> данным обучающимся. В </w:t>
      </w:r>
      <w:proofErr w:type="spellStart"/>
      <w:r w:rsidRPr="0034441A">
        <w:rPr>
          <w:color w:val="000000"/>
          <w:sz w:val="20"/>
          <w:szCs w:val="20"/>
        </w:rPr>
        <w:t>портфолио</w:t>
      </w:r>
      <w:proofErr w:type="spellEnd"/>
      <w:r w:rsidRPr="0034441A">
        <w:rPr>
          <w:color w:val="000000"/>
          <w:sz w:val="20"/>
          <w:szCs w:val="20"/>
        </w:rPr>
        <w:t xml:space="preserve"> включаются как документы, фиксирующие достижения обучающегося (например, наградные листы, дипломы, сертификаты участия, рецензии, отзывы на работы и проч.), так и его работы. На уровне среднего образования приоритет при отборе документов для </w:t>
      </w:r>
      <w:proofErr w:type="spellStart"/>
      <w:r w:rsidRPr="0034441A">
        <w:rPr>
          <w:color w:val="000000"/>
          <w:sz w:val="20"/>
          <w:szCs w:val="20"/>
        </w:rPr>
        <w:t>портфолио</w:t>
      </w:r>
      <w:proofErr w:type="spellEnd"/>
      <w:r w:rsidRPr="0034441A">
        <w:rPr>
          <w:color w:val="000000"/>
          <w:sz w:val="20"/>
          <w:szCs w:val="20"/>
        </w:rPr>
        <w:t xml:space="preserve"> отдается</w:t>
      </w:r>
    </w:p>
    <w:p w:rsidR="006A5303" w:rsidRPr="0034441A" w:rsidRDefault="006A5303" w:rsidP="00A0311D">
      <w:pPr>
        <w:spacing w:line="276" w:lineRule="auto"/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документам внешних организаций (например, сертификаты участия, дипломы и грамоты конкурсов и олимпиад, входящих в Перечень олимпиад, который ежегодно утверждается Министерством просвещения РФ). Отбор работ и отзывов для </w:t>
      </w:r>
      <w:proofErr w:type="spellStart"/>
      <w:r w:rsidRPr="0034441A">
        <w:rPr>
          <w:color w:val="000000"/>
          <w:sz w:val="20"/>
          <w:szCs w:val="20"/>
        </w:rPr>
        <w:t>портфолио</w:t>
      </w:r>
      <w:proofErr w:type="spellEnd"/>
      <w:r w:rsidRPr="0034441A">
        <w:rPr>
          <w:color w:val="000000"/>
          <w:sz w:val="20"/>
          <w:szCs w:val="20"/>
        </w:rPr>
        <w:t xml:space="preserve"> ведется самим обучающимся совместно с классным руководителем и при участии семьи. Включение</w:t>
      </w:r>
    </w:p>
    <w:p w:rsidR="006A5303" w:rsidRPr="0034441A" w:rsidRDefault="006A5303" w:rsidP="00A0311D">
      <w:pPr>
        <w:spacing w:line="276" w:lineRule="auto"/>
        <w:jc w:val="both"/>
        <w:rPr>
          <w:b/>
          <w:i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каких-либо материалов в </w:t>
      </w:r>
      <w:proofErr w:type="spellStart"/>
      <w:r w:rsidRPr="0034441A">
        <w:rPr>
          <w:color w:val="000000"/>
          <w:sz w:val="20"/>
          <w:szCs w:val="20"/>
        </w:rPr>
        <w:t>портфолио</w:t>
      </w:r>
      <w:proofErr w:type="spellEnd"/>
      <w:r w:rsidRPr="0034441A">
        <w:rPr>
          <w:color w:val="000000"/>
          <w:sz w:val="20"/>
          <w:szCs w:val="20"/>
        </w:rPr>
        <w:t xml:space="preserve"> без согласия обучающегося не допускается. </w:t>
      </w:r>
      <w:proofErr w:type="spellStart"/>
      <w:r w:rsidRPr="0034441A">
        <w:rPr>
          <w:color w:val="000000"/>
          <w:sz w:val="20"/>
          <w:szCs w:val="20"/>
        </w:rPr>
        <w:t>Портфолио</w:t>
      </w:r>
      <w:proofErr w:type="spellEnd"/>
      <w:r w:rsidRPr="0034441A">
        <w:rPr>
          <w:color w:val="000000"/>
          <w:sz w:val="20"/>
          <w:szCs w:val="20"/>
        </w:rPr>
        <w:t xml:space="preserve"> в части подборки документов формируется в электронном виде в течение всех лет обучения в основной и средней школе. Результаты, представленные в </w:t>
      </w:r>
      <w:proofErr w:type="spellStart"/>
      <w:r w:rsidRPr="0034441A">
        <w:rPr>
          <w:color w:val="000000"/>
          <w:sz w:val="20"/>
          <w:szCs w:val="20"/>
        </w:rPr>
        <w:t>портфолио</w:t>
      </w:r>
      <w:proofErr w:type="spellEnd"/>
      <w:r w:rsidRPr="0034441A">
        <w:rPr>
          <w:color w:val="000000"/>
          <w:sz w:val="20"/>
          <w:szCs w:val="20"/>
        </w:rPr>
        <w:t>, используются при поступлении в высшие учебные заведения.</w:t>
      </w:r>
    </w:p>
    <w:p w:rsidR="00A0311D" w:rsidRPr="0034441A" w:rsidRDefault="00A0311D" w:rsidP="00A0311D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Внутренний мониторинг образовательной организации</w:t>
      </w:r>
      <w:r w:rsidRPr="0034441A">
        <w:rPr>
          <w:i/>
          <w:sz w:val="20"/>
          <w:szCs w:val="20"/>
        </w:rPr>
        <w:t xml:space="preserve"> </w:t>
      </w:r>
      <w:r w:rsidRPr="0034441A">
        <w:rPr>
          <w:sz w:val="20"/>
          <w:szCs w:val="20"/>
        </w:rPr>
        <w:t>представляет собой процедуры</w:t>
      </w:r>
      <w:r w:rsidRPr="0034441A">
        <w:rPr>
          <w:b/>
          <w:i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оценки уровня достижения предметных и </w:t>
      </w:r>
      <w:proofErr w:type="spellStart"/>
      <w:r w:rsidRPr="0034441A">
        <w:rPr>
          <w:sz w:val="20"/>
          <w:szCs w:val="20"/>
        </w:rPr>
        <w:t>метапредметных</w:t>
      </w:r>
      <w:proofErr w:type="spellEnd"/>
      <w:r w:rsidRPr="0034441A">
        <w:rPr>
          <w:sz w:val="20"/>
          <w:szCs w:val="20"/>
        </w:rPr>
        <w:t xml:space="preserve"> результатов, а также оценки той части личностных результатов, которые связаны с оценкой поведения, прилежания, а также с оценкой готовности и способности делать осознанный выбор будущей профессии. Результаты внутреннего мониторинга являются основанием для рекомендаций по текущей коррекции учебной деятельности и ее индивидуализации. </w:t>
      </w:r>
    </w:p>
    <w:p w:rsidR="00A0311D" w:rsidRPr="0034441A" w:rsidRDefault="00A0311D" w:rsidP="00A0311D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Промежуточная аттестация</w:t>
      </w:r>
      <w:r w:rsidRPr="0034441A">
        <w:rPr>
          <w:i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представляет собой процедуру аттестации </w:t>
      </w:r>
      <w:proofErr w:type="gramStart"/>
      <w:r w:rsidRPr="0034441A">
        <w:rPr>
          <w:sz w:val="20"/>
          <w:szCs w:val="20"/>
        </w:rPr>
        <w:t>обучающихся</w:t>
      </w:r>
      <w:proofErr w:type="gramEnd"/>
      <w:r w:rsidRPr="0034441A">
        <w:rPr>
          <w:sz w:val="20"/>
          <w:szCs w:val="20"/>
        </w:rPr>
        <w:t xml:space="preserve"> на уровне среднего общего образования и проводится в конце каждой четверти (или в конце каждого </w:t>
      </w:r>
      <w:r w:rsidR="00213A05" w:rsidRPr="0034441A">
        <w:rPr>
          <w:sz w:val="20"/>
          <w:szCs w:val="20"/>
        </w:rPr>
        <w:t>полугодия</w:t>
      </w:r>
      <w:r w:rsidRPr="0034441A">
        <w:rPr>
          <w:sz w:val="20"/>
          <w:szCs w:val="20"/>
        </w:rPr>
        <w:t xml:space="preserve"> или иного этапа обучения внутри учебного года)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дневнике.</w:t>
      </w:r>
    </w:p>
    <w:p w:rsidR="00A0311D" w:rsidRPr="0034441A" w:rsidRDefault="00A0311D" w:rsidP="00A0311D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Pr="0034441A">
        <w:rPr>
          <w:sz w:val="20"/>
          <w:szCs w:val="20"/>
        </w:rPr>
        <w:t>допуска</w:t>
      </w:r>
      <w:proofErr w:type="gramEnd"/>
      <w:r w:rsidRPr="0034441A">
        <w:rPr>
          <w:sz w:val="20"/>
          <w:szCs w:val="20"/>
        </w:rPr>
        <w:t xml:space="preserve"> обучающегося к государственной итоговой аттестации. В случае использования стандартизированных измерительных материалов критерий достижения/освоения учебного материала задается на уровне выполнения не менее 65 % заданий базового уровня или получения 65 % от максимального балла за выполнение заданий базового уровня</w:t>
      </w:r>
      <w:r w:rsidRPr="0034441A">
        <w:rPr>
          <w:rStyle w:val="afff"/>
          <w:sz w:val="20"/>
          <w:szCs w:val="20"/>
        </w:rPr>
        <w:footnoteReference w:id="7"/>
      </w:r>
      <w:r w:rsidRPr="0034441A">
        <w:rPr>
          <w:sz w:val="20"/>
          <w:szCs w:val="20"/>
        </w:rPr>
        <w:t xml:space="preserve">. </w:t>
      </w:r>
    </w:p>
    <w:p w:rsidR="00A0311D" w:rsidRPr="0034441A" w:rsidRDefault="00A0311D" w:rsidP="00A0311D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Порядок проведения промежуточной аттестации регламентируется Законом «Об образовании в Российской Федерации» (статья 58) и локальным нормативным актом образовательной организации. </w:t>
      </w:r>
    </w:p>
    <w:p w:rsidR="00A0311D" w:rsidRPr="0034441A" w:rsidRDefault="00A0311D" w:rsidP="00A0311D">
      <w:pPr>
        <w:spacing w:line="276" w:lineRule="auto"/>
        <w:jc w:val="center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Государственная итоговая аттестация</w:t>
      </w:r>
    </w:p>
    <w:p w:rsidR="00A0311D" w:rsidRPr="0034441A" w:rsidRDefault="00A0311D" w:rsidP="00A0311D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В соответствии со статьей 59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среднего общего образования. Порядок проведения ГИА, в том числе в форме единого государственного экзамена, устанавливается Приказом Министерства образования и науки Российской Федерации.</w:t>
      </w:r>
    </w:p>
    <w:p w:rsidR="00A0311D" w:rsidRPr="0034441A" w:rsidRDefault="00A0311D" w:rsidP="00A0311D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ГИА проводится в форме единого государственного экзамена (ЕГЭ) с использованием контрольных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т.д. (государственный выпускной экзамен – ГВЭ).</w:t>
      </w:r>
    </w:p>
    <w:p w:rsidR="00A0311D" w:rsidRPr="0034441A" w:rsidRDefault="00A0311D" w:rsidP="00A0311D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 Условием допуска к ГИА является успешное написание итогового сочинения (изложения), которое оценивается по единым критериям в системе «зачет/незачет». </w:t>
      </w:r>
    </w:p>
    <w:p w:rsidR="00A0311D" w:rsidRPr="0034441A" w:rsidRDefault="00A0311D" w:rsidP="00A0311D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В соответствии с ФГОС СОО государственная итоговая аттестация в форме ЕГЭ проводится по обязательным предметам и предметам по выбору обучающихся. </w:t>
      </w:r>
    </w:p>
    <w:p w:rsidR="00A0311D" w:rsidRPr="0034441A" w:rsidRDefault="00A0311D" w:rsidP="00A0311D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предмета. При этом минимальная граница, свидетельствующая о достижении требований ФГОС СОО, которые включают в качестве составной части планируемые результаты для базового уровня изучения предмета,  устанавливается исходя из планируемых результатов блока «Выпускник научится» для базового уровня изучения предмета. </w:t>
      </w:r>
    </w:p>
    <w:p w:rsidR="00FC4E1F" w:rsidRPr="0034441A" w:rsidRDefault="00FC4E1F" w:rsidP="00FC4E1F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Итоговая аттестация по предмету осуществляется на основании результатов внутренней и внешней оценки. К результатам внешней оценки относятся результаты ГИА. К результатам внутренней оценки относятся предметные результаты, зафиксированные в системе накопленной оценки, и результаты выполнения итоговой работы по предмету. Итоговые работы проводятся по тем предметам, которые для </w:t>
      </w:r>
      <w:proofErr w:type="gramStart"/>
      <w:r w:rsidRPr="0034441A">
        <w:rPr>
          <w:sz w:val="20"/>
          <w:szCs w:val="20"/>
        </w:rPr>
        <w:t>данного</w:t>
      </w:r>
      <w:proofErr w:type="gramEnd"/>
      <w:r w:rsidRPr="0034441A">
        <w:rPr>
          <w:sz w:val="20"/>
          <w:szCs w:val="20"/>
        </w:rPr>
        <w:t xml:space="preserve"> обучающегося не вынесены на государственную итоговую аттестацию.</w:t>
      </w:r>
    </w:p>
    <w:p w:rsidR="00FC4E1F" w:rsidRPr="0034441A" w:rsidRDefault="00FC4E1F" w:rsidP="00FC4E1F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Форма итоговой работы по предмету устанавливается решением педагогического совета по представлению методического объединения учителей. </w:t>
      </w:r>
      <w:proofErr w:type="gramStart"/>
      <w:r w:rsidRPr="0034441A">
        <w:rPr>
          <w:sz w:val="20"/>
          <w:szCs w:val="20"/>
        </w:rPr>
        <w:t xml:space="preserve">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(эксперимент, исследование, опыт и т.п.), а также устные формы (итоговый зачет по билетам), часть </w:t>
      </w:r>
      <w:proofErr w:type="spellStart"/>
      <w:r w:rsidRPr="0034441A">
        <w:rPr>
          <w:sz w:val="20"/>
          <w:szCs w:val="20"/>
        </w:rPr>
        <w:t>портфолио</w:t>
      </w:r>
      <w:proofErr w:type="spellEnd"/>
      <w:r w:rsidRPr="0034441A">
        <w:rPr>
          <w:sz w:val="20"/>
          <w:szCs w:val="20"/>
        </w:rPr>
        <w:t xml:space="preserve"> (подборка работ, свидетельствующая о достижении всех требований к предметным результатам обучения) и т.д. </w:t>
      </w:r>
      <w:proofErr w:type="gramEnd"/>
    </w:p>
    <w:p w:rsidR="00FC4E1F" w:rsidRPr="0034441A" w:rsidRDefault="00FC4E1F" w:rsidP="00FC4E1F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По предметам, не вынесенным на ГИА, итоговая отметка ставится на основе результатов только внутренней оценки. </w:t>
      </w:r>
    </w:p>
    <w:p w:rsidR="00FC4E1F" w:rsidRPr="0034441A" w:rsidRDefault="00FC4E1F" w:rsidP="00FC4E1F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Основной процедурой итоговой оценки достижения </w:t>
      </w:r>
      <w:proofErr w:type="spellStart"/>
      <w:r w:rsidRPr="0034441A">
        <w:rPr>
          <w:sz w:val="20"/>
          <w:szCs w:val="20"/>
        </w:rPr>
        <w:t>метапредметных</w:t>
      </w:r>
      <w:proofErr w:type="spellEnd"/>
      <w:r w:rsidRPr="0034441A">
        <w:rPr>
          <w:sz w:val="20"/>
          <w:szCs w:val="20"/>
        </w:rPr>
        <w:t xml:space="preserve"> результатов является защита итогового </w:t>
      </w:r>
      <w:proofErr w:type="gramStart"/>
      <w:r w:rsidRPr="0034441A">
        <w:rPr>
          <w:sz w:val="20"/>
          <w:szCs w:val="20"/>
        </w:rPr>
        <w:t>индивидуального проекта</w:t>
      </w:r>
      <w:proofErr w:type="gramEnd"/>
      <w:r w:rsidRPr="0034441A">
        <w:rPr>
          <w:sz w:val="20"/>
          <w:szCs w:val="20"/>
        </w:rPr>
        <w:t xml:space="preserve"> или учебного исследования.</w:t>
      </w:r>
      <w:r w:rsidRPr="0034441A">
        <w:rPr>
          <w:i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Индивидуальный проект</w:t>
      </w:r>
      <w:proofErr w:type="gramEnd"/>
      <w:r w:rsidRPr="0034441A">
        <w:rPr>
          <w:sz w:val="20"/>
          <w:szCs w:val="20"/>
        </w:rPr>
        <w:t xml:space="preserve"> или учебное исследование может выполняться по любому из следующих направлений: социальное; бизнес-проектирование; исследовательское; инженерно-конструкторское; информационное; творческое.</w:t>
      </w:r>
    </w:p>
    <w:p w:rsidR="00FC4E1F" w:rsidRPr="0034441A" w:rsidRDefault="00FC4E1F" w:rsidP="00FC4E1F">
      <w:pPr>
        <w:spacing w:line="276" w:lineRule="auto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Итоговый </w:t>
      </w:r>
      <w:proofErr w:type="gramStart"/>
      <w:r w:rsidRPr="0034441A">
        <w:rPr>
          <w:sz w:val="20"/>
          <w:szCs w:val="20"/>
        </w:rPr>
        <w:t>индивидуальный проект</w:t>
      </w:r>
      <w:proofErr w:type="gramEnd"/>
      <w:r w:rsidRPr="0034441A">
        <w:rPr>
          <w:sz w:val="20"/>
          <w:szCs w:val="20"/>
        </w:rPr>
        <w:t xml:space="preserve"> (учебное исследование) целесообразно оценивать по следующим критериям.</w:t>
      </w:r>
    </w:p>
    <w:p w:rsidR="00FC4E1F" w:rsidRPr="0034441A" w:rsidRDefault="00FC4E1F" w:rsidP="00FC4E1F">
      <w:pPr>
        <w:pStyle w:val="a"/>
        <w:spacing w:line="276" w:lineRule="auto"/>
        <w:rPr>
          <w:sz w:val="20"/>
        </w:rPr>
      </w:pPr>
      <w:proofErr w:type="spellStart"/>
      <w:r w:rsidRPr="0034441A">
        <w:rPr>
          <w:sz w:val="20"/>
        </w:rPr>
        <w:t>Сформированность</w:t>
      </w:r>
      <w:proofErr w:type="spellEnd"/>
      <w:r w:rsidRPr="0034441A">
        <w:rPr>
          <w:sz w:val="20"/>
        </w:rPr>
        <w:t xml:space="preserve"> предметных знаний и способов действий, </w:t>
      </w:r>
      <w:proofErr w:type="gramStart"/>
      <w:r w:rsidRPr="0034441A">
        <w:rPr>
          <w:sz w:val="20"/>
        </w:rPr>
        <w:t>проявляющаяся</w:t>
      </w:r>
      <w:proofErr w:type="gramEnd"/>
      <w:r w:rsidRPr="0034441A">
        <w:rPr>
          <w:sz w:val="20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FC4E1F" w:rsidRPr="0034441A" w:rsidRDefault="00FC4E1F" w:rsidP="00FC4E1F">
      <w:pPr>
        <w:pStyle w:val="a"/>
        <w:spacing w:line="276" w:lineRule="auto"/>
        <w:rPr>
          <w:sz w:val="20"/>
        </w:rPr>
      </w:pPr>
      <w:proofErr w:type="spellStart"/>
      <w:proofErr w:type="gramStart"/>
      <w:r w:rsidRPr="0034441A">
        <w:rPr>
          <w:sz w:val="20"/>
        </w:rPr>
        <w:t>Сформированность</w:t>
      </w:r>
      <w:proofErr w:type="spellEnd"/>
      <w:r w:rsidRPr="0034441A">
        <w:rPr>
          <w:sz w:val="20"/>
        </w:rPr>
        <w:t xml:space="preserve"> познавательных УУД в части способности к самостоятельному приобретению знаний и решению проблем, проявляющаяся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</w:t>
      </w:r>
      <w:proofErr w:type="gramEnd"/>
    </w:p>
    <w:p w:rsidR="00FC4E1F" w:rsidRPr="0034441A" w:rsidRDefault="00FC4E1F" w:rsidP="00FC4E1F">
      <w:pPr>
        <w:pStyle w:val="a"/>
        <w:spacing w:line="276" w:lineRule="auto"/>
        <w:rPr>
          <w:sz w:val="20"/>
        </w:rPr>
      </w:pPr>
      <w:proofErr w:type="spellStart"/>
      <w:r w:rsidRPr="0034441A">
        <w:rPr>
          <w:sz w:val="20"/>
        </w:rPr>
        <w:t>Сформированность</w:t>
      </w:r>
      <w:proofErr w:type="spellEnd"/>
      <w:r w:rsidRPr="0034441A">
        <w:rPr>
          <w:sz w:val="20"/>
        </w:rPr>
        <w:t xml:space="preserve"> регулятивных действий, </w:t>
      </w:r>
      <w:proofErr w:type="gramStart"/>
      <w:r w:rsidRPr="0034441A">
        <w:rPr>
          <w:sz w:val="20"/>
        </w:rPr>
        <w:t>проявляющаяся</w:t>
      </w:r>
      <w:proofErr w:type="gramEnd"/>
      <w:r w:rsidRPr="0034441A">
        <w:rPr>
          <w:sz w:val="20"/>
        </w:rPr>
        <w:t xml:space="preserve">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FC4E1F" w:rsidRPr="0034441A" w:rsidRDefault="00FC4E1F" w:rsidP="00FC4E1F">
      <w:pPr>
        <w:pStyle w:val="a"/>
        <w:spacing w:line="276" w:lineRule="auto"/>
        <w:rPr>
          <w:sz w:val="20"/>
        </w:rPr>
      </w:pPr>
      <w:proofErr w:type="spellStart"/>
      <w:r w:rsidRPr="0034441A">
        <w:rPr>
          <w:sz w:val="20"/>
        </w:rPr>
        <w:t>Сформированность</w:t>
      </w:r>
      <w:proofErr w:type="spellEnd"/>
      <w:r w:rsidRPr="0034441A">
        <w:rPr>
          <w:sz w:val="20"/>
        </w:rPr>
        <w:t xml:space="preserve"> коммуникативных действий, </w:t>
      </w:r>
      <w:proofErr w:type="gramStart"/>
      <w:r w:rsidRPr="0034441A">
        <w:rPr>
          <w:sz w:val="20"/>
        </w:rPr>
        <w:t>проявляющаяся</w:t>
      </w:r>
      <w:proofErr w:type="gramEnd"/>
      <w:r w:rsidRPr="0034441A">
        <w:rPr>
          <w:sz w:val="20"/>
        </w:rPr>
        <w:t xml:space="preserve"> в умении ясно изложить и оформить выполненную работу, представить ее результаты, </w:t>
      </w:r>
      <w:proofErr w:type="spellStart"/>
      <w:r w:rsidRPr="0034441A">
        <w:rPr>
          <w:sz w:val="20"/>
        </w:rPr>
        <w:t>аргументированно</w:t>
      </w:r>
      <w:proofErr w:type="spellEnd"/>
      <w:r w:rsidRPr="0034441A">
        <w:rPr>
          <w:sz w:val="20"/>
        </w:rPr>
        <w:t xml:space="preserve"> ответить на вопросы.</w:t>
      </w:r>
    </w:p>
    <w:p w:rsidR="00FC4E1F" w:rsidRPr="0034441A" w:rsidRDefault="00FC4E1F" w:rsidP="00FC4E1F">
      <w:pPr>
        <w:pStyle w:val="a"/>
        <w:numPr>
          <w:ilvl w:val="0"/>
          <w:numId w:val="0"/>
        </w:numPr>
        <w:rPr>
          <w:sz w:val="20"/>
        </w:rPr>
      </w:pPr>
      <w:r w:rsidRPr="0034441A">
        <w:rPr>
          <w:sz w:val="20"/>
        </w:rPr>
        <w:t xml:space="preserve">      Защита проекта осуществляется в процессе специально организованной деятельности комиссии образовательной организации или на школьной конференции.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FC4E1F" w:rsidRPr="0034441A" w:rsidRDefault="00FC4E1F" w:rsidP="00FC4E1F">
      <w:pPr>
        <w:pStyle w:val="a"/>
        <w:numPr>
          <w:ilvl w:val="0"/>
          <w:numId w:val="0"/>
        </w:numPr>
        <w:ind w:firstLine="284"/>
        <w:rPr>
          <w:sz w:val="20"/>
        </w:rPr>
      </w:pPr>
      <w:r w:rsidRPr="0034441A">
        <w:rPr>
          <w:sz w:val="20"/>
        </w:rPr>
        <w:t xml:space="preserve">  Итоговая отметка по предметам и междисциплинарным программам фиксируется в документе об уровне образования установленного образца – аттестате о среднем общем образовании.</w:t>
      </w:r>
    </w:p>
    <w:p w:rsidR="00FC4E1F" w:rsidRPr="0034441A" w:rsidRDefault="00FC4E1F" w:rsidP="00FC4E1F">
      <w:pPr>
        <w:rPr>
          <w:sz w:val="20"/>
          <w:szCs w:val="20"/>
        </w:rPr>
      </w:pPr>
    </w:p>
    <w:p w:rsidR="00507B88" w:rsidRPr="0034441A" w:rsidRDefault="00507B88" w:rsidP="00507B88">
      <w:pPr>
        <w:jc w:val="center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4.Календарный учебный график  на 202</w:t>
      </w:r>
      <w:r w:rsidR="00E1700C" w:rsidRPr="0034441A">
        <w:rPr>
          <w:b/>
          <w:sz w:val="20"/>
          <w:szCs w:val="20"/>
        </w:rPr>
        <w:t>3</w:t>
      </w:r>
      <w:r w:rsidRPr="0034441A">
        <w:rPr>
          <w:b/>
          <w:sz w:val="20"/>
          <w:szCs w:val="20"/>
        </w:rPr>
        <w:t xml:space="preserve"> – 202</w:t>
      </w:r>
      <w:r w:rsidR="00E1700C" w:rsidRPr="0034441A">
        <w:rPr>
          <w:b/>
          <w:sz w:val="20"/>
          <w:szCs w:val="20"/>
        </w:rPr>
        <w:t>4</w:t>
      </w:r>
      <w:r w:rsidRPr="0034441A">
        <w:rPr>
          <w:b/>
          <w:sz w:val="20"/>
          <w:szCs w:val="20"/>
        </w:rPr>
        <w:t xml:space="preserve"> учебный год</w:t>
      </w:r>
    </w:p>
    <w:p w:rsidR="00507B88" w:rsidRPr="0034441A" w:rsidRDefault="00507B88" w:rsidP="00507B88">
      <w:pPr>
        <w:pStyle w:val="2"/>
        <w:numPr>
          <w:ilvl w:val="1"/>
          <w:numId w:val="0"/>
        </w:numPr>
        <w:tabs>
          <w:tab w:val="num" w:pos="576"/>
        </w:tabs>
        <w:ind w:left="576" w:hanging="576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1. </w:t>
      </w:r>
      <w:r w:rsidRPr="0034441A">
        <w:rPr>
          <w:rFonts w:ascii="Times New Roman" w:hAnsi="Times New Roman"/>
          <w:sz w:val="20"/>
          <w:szCs w:val="20"/>
          <w:u w:val="single"/>
        </w:rPr>
        <w:t xml:space="preserve">Начало учебного года: </w:t>
      </w:r>
      <w:r w:rsidRPr="0034441A">
        <w:rPr>
          <w:rFonts w:ascii="Times New Roman" w:hAnsi="Times New Roman"/>
          <w:sz w:val="20"/>
          <w:szCs w:val="20"/>
        </w:rPr>
        <w:t>01.09.202</w:t>
      </w:r>
      <w:r w:rsidR="00E1700C" w:rsidRPr="0034441A">
        <w:rPr>
          <w:rFonts w:ascii="Times New Roman" w:hAnsi="Times New Roman"/>
          <w:sz w:val="20"/>
          <w:szCs w:val="20"/>
        </w:rPr>
        <w:t>3</w:t>
      </w:r>
      <w:r w:rsidR="0083221B" w:rsidRPr="0034441A">
        <w:rPr>
          <w:rFonts w:ascii="Times New Roman" w:hAnsi="Times New Roman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г.</w:t>
      </w:r>
    </w:p>
    <w:p w:rsidR="00507B88" w:rsidRPr="0034441A" w:rsidRDefault="00507B88" w:rsidP="00507B88">
      <w:pPr>
        <w:pStyle w:val="2"/>
        <w:numPr>
          <w:ilvl w:val="1"/>
          <w:numId w:val="0"/>
        </w:numPr>
        <w:tabs>
          <w:tab w:val="num" w:pos="576"/>
        </w:tabs>
        <w:ind w:left="576" w:hanging="576"/>
        <w:jc w:val="both"/>
        <w:rPr>
          <w:rFonts w:ascii="Times New Roman" w:hAnsi="Times New Roman"/>
          <w:sz w:val="20"/>
          <w:szCs w:val="20"/>
          <w:u w:val="single"/>
        </w:rPr>
      </w:pPr>
      <w:r w:rsidRPr="0034441A">
        <w:rPr>
          <w:rFonts w:ascii="Times New Roman" w:hAnsi="Times New Roman"/>
          <w:b w:val="0"/>
          <w:sz w:val="20"/>
          <w:szCs w:val="20"/>
        </w:rPr>
        <w:t xml:space="preserve">2. </w:t>
      </w:r>
      <w:r w:rsidRPr="0034441A">
        <w:rPr>
          <w:rFonts w:ascii="Times New Roman" w:hAnsi="Times New Roman"/>
          <w:b w:val="0"/>
          <w:sz w:val="20"/>
          <w:szCs w:val="20"/>
          <w:u w:val="single"/>
        </w:rPr>
        <w:t>Продолжительность  учебного года:</w:t>
      </w:r>
    </w:p>
    <w:p w:rsidR="00507B88" w:rsidRPr="0034441A" w:rsidRDefault="00507B88" w:rsidP="00507B88">
      <w:pPr>
        <w:pStyle w:val="aff5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    Учебный год  в 1-х  классах – 33 недели, окончание – 2</w:t>
      </w:r>
      <w:r w:rsidR="00E1700C" w:rsidRPr="0034441A">
        <w:rPr>
          <w:rFonts w:ascii="Times New Roman" w:hAnsi="Times New Roman"/>
          <w:sz w:val="20"/>
          <w:szCs w:val="20"/>
        </w:rPr>
        <w:t>4</w:t>
      </w:r>
      <w:r w:rsidRPr="0034441A">
        <w:rPr>
          <w:rFonts w:ascii="Times New Roman" w:hAnsi="Times New Roman"/>
          <w:sz w:val="20"/>
          <w:szCs w:val="20"/>
        </w:rPr>
        <w:t>.05.202</w:t>
      </w:r>
      <w:r w:rsidR="00E1700C" w:rsidRPr="0034441A">
        <w:rPr>
          <w:rFonts w:ascii="Times New Roman" w:hAnsi="Times New Roman"/>
          <w:sz w:val="20"/>
          <w:szCs w:val="20"/>
        </w:rPr>
        <w:t>4</w:t>
      </w:r>
      <w:r w:rsidRPr="0034441A">
        <w:rPr>
          <w:rFonts w:ascii="Times New Roman" w:hAnsi="Times New Roman"/>
          <w:sz w:val="20"/>
          <w:szCs w:val="20"/>
        </w:rPr>
        <w:t xml:space="preserve"> г.;</w:t>
      </w:r>
    </w:p>
    <w:p w:rsidR="00507B88" w:rsidRPr="0034441A" w:rsidRDefault="00507B88" w:rsidP="00507B88">
      <w:pPr>
        <w:pStyle w:val="aff5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                         в  9,11 классах – 34 недели, окончание – 2</w:t>
      </w:r>
      <w:r w:rsidR="00E1700C" w:rsidRPr="0034441A">
        <w:rPr>
          <w:rFonts w:ascii="Times New Roman" w:hAnsi="Times New Roman"/>
          <w:sz w:val="20"/>
          <w:szCs w:val="20"/>
        </w:rPr>
        <w:t>4</w:t>
      </w:r>
      <w:r w:rsidRPr="0034441A">
        <w:rPr>
          <w:rFonts w:ascii="Times New Roman" w:hAnsi="Times New Roman"/>
          <w:sz w:val="20"/>
          <w:szCs w:val="20"/>
        </w:rPr>
        <w:t>.05.202</w:t>
      </w:r>
      <w:r w:rsidR="00E1700C" w:rsidRPr="0034441A">
        <w:rPr>
          <w:rFonts w:ascii="Times New Roman" w:hAnsi="Times New Roman"/>
          <w:sz w:val="20"/>
          <w:szCs w:val="20"/>
        </w:rPr>
        <w:t>4</w:t>
      </w:r>
      <w:r w:rsidRPr="0034441A">
        <w:rPr>
          <w:rFonts w:ascii="Times New Roman" w:hAnsi="Times New Roman"/>
          <w:sz w:val="20"/>
          <w:szCs w:val="20"/>
        </w:rPr>
        <w:t>г.;</w:t>
      </w:r>
    </w:p>
    <w:p w:rsidR="00507B88" w:rsidRPr="0034441A" w:rsidRDefault="00507B88" w:rsidP="00507B88">
      <w:pPr>
        <w:pStyle w:val="aff5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                         во 2-4, 5 - 8,10 классах – 3</w:t>
      </w:r>
      <w:r w:rsidR="00E1700C" w:rsidRPr="0034441A">
        <w:rPr>
          <w:rFonts w:ascii="Times New Roman" w:hAnsi="Times New Roman"/>
          <w:sz w:val="20"/>
          <w:szCs w:val="20"/>
        </w:rPr>
        <w:t>4</w:t>
      </w:r>
      <w:r w:rsidRPr="0034441A">
        <w:rPr>
          <w:rFonts w:ascii="Times New Roman" w:hAnsi="Times New Roman"/>
          <w:sz w:val="20"/>
          <w:szCs w:val="20"/>
        </w:rPr>
        <w:t xml:space="preserve"> недел</w:t>
      </w:r>
      <w:r w:rsidR="00E1700C" w:rsidRPr="0034441A">
        <w:rPr>
          <w:rFonts w:ascii="Times New Roman" w:hAnsi="Times New Roman"/>
          <w:sz w:val="20"/>
          <w:szCs w:val="20"/>
        </w:rPr>
        <w:t>и</w:t>
      </w:r>
      <w:r w:rsidRPr="0034441A">
        <w:rPr>
          <w:rFonts w:ascii="Times New Roman" w:hAnsi="Times New Roman"/>
          <w:sz w:val="20"/>
          <w:szCs w:val="20"/>
        </w:rPr>
        <w:t>, окончание –3</w:t>
      </w:r>
      <w:r w:rsidR="00E1700C" w:rsidRPr="0034441A">
        <w:rPr>
          <w:rFonts w:ascii="Times New Roman" w:hAnsi="Times New Roman"/>
          <w:sz w:val="20"/>
          <w:szCs w:val="20"/>
        </w:rPr>
        <w:t>1</w:t>
      </w:r>
      <w:r w:rsidRPr="0034441A">
        <w:rPr>
          <w:rFonts w:ascii="Times New Roman" w:hAnsi="Times New Roman"/>
          <w:sz w:val="20"/>
          <w:szCs w:val="20"/>
        </w:rPr>
        <w:t>.05.202</w:t>
      </w:r>
      <w:r w:rsidR="00E1700C" w:rsidRPr="0034441A">
        <w:rPr>
          <w:rFonts w:ascii="Times New Roman" w:hAnsi="Times New Roman"/>
          <w:sz w:val="20"/>
          <w:szCs w:val="20"/>
        </w:rPr>
        <w:t>4</w:t>
      </w:r>
      <w:r w:rsidRPr="0034441A">
        <w:rPr>
          <w:rFonts w:ascii="Times New Roman" w:hAnsi="Times New Roman"/>
          <w:sz w:val="20"/>
          <w:szCs w:val="20"/>
        </w:rPr>
        <w:t>г;</w:t>
      </w:r>
    </w:p>
    <w:p w:rsidR="00507B88" w:rsidRPr="0034441A" w:rsidRDefault="00507B88" w:rsidP="00507B88">
      <w:pPr>
        <w:numPr>
          <w:ilvl w:val="0"/>
          <w:numId w:val="81"/>
        </w:numPr>
        <w:spacing w:after="200" w:line="276" w:lineRule="auto"/>
        <w:jc w:val="both"/>
        <w:rPr>
          <w:color w:val="000000"/>
          <w:sz w:val="20"/>
          <w:szCs w:val="20"/>
          <w:u w:val="single"/>
        </w:rPr>
      </w:pPr>
      <w:r w:rsidRPr="0034441A">
        <w:rPr>
          <w:color w:val="000000"/>
          <w:sz w:val="20"/>
          <w:szCs w:val="20"/>
          <w:u w:val="single"/>
        </w:rPr>
        <w:t>Регламент образовательного процесса на учебный год</w:t>
      </w:r>
    </w:p>
    <w:p w:rsidR="00507B88" w:rsidRPr="0034441A" w:rsidRDefault="00507B88" w:rsidP="00507B88">
      <w:pPr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Продолжительность учебных занятий по четвертям: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83221B" w:rsidRPr="0034441A" w:rsidTr="0083221B">
        <w:tc>
          <w:tcPr>
            <w:tcW w:w="2392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Начало четверти</w:t>
            </w:r>
          </w:p>
        </w:tc>
        <w:tc>
          <w:tcPr>
            <w:tcW w:w="2393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Окончание четверти</w:t>
            </w:r>
          </w:p>
        </w:tc>
        <w:tc>
          <w:tcPr>
            <w:tcW w:w="2393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Количество учебных недель</w:t>
            </w:r>
          </w:p>
        </w:tc>
      </w:tr>
      <w:tr w:rsidR="0083221B" w:rsidRPr="0034441A" w:rsidTr="0083221B">
        <w:tc>
          <w:tcPr>
            <w:tcW w:w="2392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I четверть</w:t>
            </w:r>
          </w:p>
        </w:tc>
        <w:tc>
          <w:tcPr>
            <w:tcW w:w="2393" w:type="dxa"/>
          </w:tcPr>
          <w:p w:rsidR="0083221B" w:rsidRPr="0034441A" w:rsidRDefault="0083221B" w:rsidP="00E1700C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01.09.202</w:t>
            </w:r>
            <w:r w:rsidR="00E1700C" w:rsidRPr="0034441A">
              <w:rPr>
                <w:sz w:val="20"/>
                <w:szCs w:val="20"/>
              </w:rPr>
              <w:t>3</w:t>
            </w:r>
            <w:r w:rsidRPr="0034441A">
              <w:rPr>
                <w:sz w:val="20"/>
                <w:szCs w:val="20"/>
              </w:rPr>
              <w:t>г.</w:t>
            </w:r>
          </w:p>
        </w:tc>
        <w:tc>
          <w:tcPr>
            <w:tcW w:w="2393" w:type="dxa"/>
          </w:tcPr>
          <w:p w:rsidR="0083221B" w:rsidRPr="0034441A" w:rsidRDefault="00E1700C" w:rsidP="00E1700C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27</w:t>
            </w:r>
            <w:r w:rsidR="0083221B" w:rsidRPr="0034441A">
              <w:rPr>
                <w:color w:val="000000"/>
                <w:sz w:val="20"/>
                <w:szCs w:val="20"/>
              </w:rPr>
              <w:t>.10.202</w:t>
            </w:r>
            <w:r w:rsidRPr="0034441A">
              <w:rPr>
                <w:color w:val="000000"/>
                <w:sz w:val="20"/>
                <w:szCs w:val="20"/>
              </w:rPr>
              <w:t>3</w:t>
            </w:r>
            <w:r w:rsidR="0083221B" w:rsidRPr="0034441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8 недель</w:t>
            </w:r>
          </w:p>
        </w:tc>
      </w:tr>
      <w:tr w:rsidR="0083221B" w:rsidRPr="0034441A" w:rsidTr="0083221B">
        <w:tc>
          <w:tcPr>
            <w:tcW w:w="2392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II четверть</w:t>
            </w:r>
          </w:p>
        </w:tc>
        <w:tc>
          <w:tcPr>
            <w:tcW w:w="2393" w:type="dxa"/>
          </w:tcPr>
          <w:p w:rsidR="0083221B" w:rsidRPr="0034441A" w:rsidRDefault="0083221B" w:rsidP="00E1700C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0</w:t>
            </w:r>
            <w:r w:rsidR="00E1700C" w:rsidRPr="0034441A">
              <w:rPr>
                <w:color w:val="000000"/>
                <w:sz w:val="20"/>
                <w:szCs w:val="20"/>
              </w:rPr>
              <w:t>6</w:t>
            </w:r>
            <w:r w:rsidRPr="0034441A">
              <w:rPr>
                <w:color w:val="000000"/>
                <w:sz w:val="20"/>
                <w:szCs w:val="20"/>
              </w:rPr>
              <w:t>.11.202</w:t>
            </w:r>
            <w:r w:rsidR="00E1700C" w:rsidRPr="0034441A">
              <w:rPr>
                <w:color w:val="000000"/>
                <w:sz w:val="20"/>
                <w:szCs w:val="20"/>
              </w:rPr>
              <w:t>3</w:t>
            </w:r>
            <w:r w:rsidRPr="0034441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:rsidR="0083221B" w:rsidRPr="0034441A" w:rsidRDefault="0083221B" w:rsidP="00E1700C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27.12.202</w:t>
            </w:r>
            <w:r w:rsidR="00E1700C" w:rsidRPr="0034441A">
              <w:rPr>
                <w:color w:val="000000"/>
                <w:sz w:val="20"/>
                <w:szCs w:val="20"/>
              </w:rPr>
              <w:t>3</w:t>
            </w:r>
            <w:r w:rsidRPr="0034441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8 недель</w:t>
            </w:r>
          </w:p>
        </w:tc>
      </w:tr>
      <w:tr w:rsidR="0083221B" w:rsidRPr="0034441A" w:rsidTr="0083221B">
        <w:tc>
          <w:tcPr>
            <w:tcW w:w="2392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4441A">
              <w:rPr>
                <w:color w:val="000000"/>
                <w:sz w:val="20"/>
                <w:szCs w:val="20"/>
              </w:rPr>
              <w:t>Ш</w:t>
            </w:r>
            <w:proofErr w:type="gramEnd"/>
            <w:r w:rsidRPr="0034441A">
              <w:rPr>
                <w:color w:val="000000"/>
                <w:sz w:val="20"/>
                <w:szCs w:val="20"/>
              </w:rPr>
              <w:t xml:space="preserve"> четверть</w:t>
            </w:r>
          </w:p>
        </w:tc>
        <w:tc>
          <w:tcPr>
            <w:tcW w:w="2393" w:type="dxa"/>
          </w:tcPr>
          <w:p w:rsidR="0083221B" w:rsidRPr="0034441A" w:rsidRDefault="00E1700C" w:rsidP="00E1700C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09</w:t>
            </w:r>
            <w:r w:rsidR="0083221B" w:rsidRPr="0034441A">
              <w:rPr>
                <w:sz w:val="20"/>
                <w:szCs w:val="20"/>
              </w:rPr>
              <w:t>.01.202</w:t>
            </w:r>
            <w:r w:rsidRPr="0034441A">
              <w:rPr>
                <w:sz w:val="20"/>
                <w:szCs w:val="20"/>
              </w:rPr>
              <w:t>4</w:t>
            </w:r>
            <w:r w:rsidR="0083221B" w:rsidRPr="0034441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:rsidR="0083221B" w:rsidRPr="0034441A" w:rsidRDefault="0083221B" w:rsidP="00E1700C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  <w:r w:rsidR="00E1700C" w:rsidRPr="0034441A">
              <w:rPr>
                <w:sz w:val="20"/>
                <w:szCs w:val="20"/>
              </w:rPr>
              <w:t>2</w:t>
            </w:r>
            <w:r w:rsidRPr="0034441A">
              <w:rPr>
                <w:sz w:val="20"/>
                <w:szCs w:val="20"/>
              </w:rPr>
              <w:t>.03.202</w:t>
            </w:r>
            <w:r w:rsidR="00E1700C" w:rsidRPr="0034441A">
              <w:rPr>
                <w:sz w:val="20"/>
                <w:szCs w:val="20"/>
              </w:rPr>
              <w:t>4</w:t>
            </w:r>
            <w:r w:rsidRPr="0034441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:rsidR="0083221B" w:rsidRPr="0034441A" w:rsidRDefault="00E1700C" w:rsidP="0083221B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9,5</w:t>
            </w:r>
            <w:r w:rsidR="0083221B" w:rsidRPr="0034441A">
              <w:rPr>
                <w:sz w:val="20"/>
                <w:szCs w:val="20"/>
              </w:rPr>
              <w:t xml:space="preserve"> недель </w:t>
            </w:r>
          </w:p>
        </w:tc>
      </w:tr>
      <w:tr w:rsidR="0083221B" w:rsidRPr="0034441A" w:rsidTr="0083221B">
        <w:tc>
          <w:tcPr>
            <w:tcW w:w="2392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IV четверть</w:t>
            </w:r>
          </w:p>
        </w:tc>
        <w:tc>
          <w:tcPr>
            <w:tcW w:w="2393" w:type="dxa"/>
          </w:tcPr>
          <w:p w:rsidR="0083221B" w:rsidRPr="0034441A" w:rsidRDefault="0083221B" w:rsidP="00E1700C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</w:t>
            </w:r>
            <w:r w:rsidR="00E1700C" w:rsidRPr="0034441A">
              <w:rPr>
                <w:sz w:val="20"/>
                <w:szCs w:val="20"/>
              </w:rPr>
              <w:t>1</w:t>
            </w:r>
            <w:r w:rsidRPr="0034441A">
              <w:rPr>
                <w:sz w:val="20"/>
                <w:szCs w:val="20"/>
              </w:rPr>
              <w:t>.04.202</w:t>
            </w:r>
            <w:r w:rsidR="00E1700C" w:rsidRPr="0034441A">
              <w:rPr>
                <w:sz w:val="20"/>
                <w:szCs w:val="20"/>
              </w:rPr>
              <w:t>4</w:t>
            </w:r>
            <w:r w:rsidRPr="0034441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:rsidR="0083221B" w:rsidRPr="0034441A" w:rsidRDefault="0083221B" w:rsidP="00E1700C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</w:t>
            </w:r>
            <w:r w:rsidR="00E1700C" w:rsidRPr="0034441A">
              <w:rPr>
                <w:sz w:val="20"/>
                <w:szCs w:val="20"/>
              </w:rPr>
              <w:t>1</w:t>
            </w:r>
            <w:r w:rsidRPr="0034441A">
              <w:rPr>
                <w:sz w:val="20"/>
                <w:szCs w:val="20"/>
              </w:rPr>
              <w:t>.05.202</w:t>
            </w:r>
            <w:r w:rsidR="00E1700C" w:rsidRPr="0034441A">
              <w:rPr>
                <w:sz w:val="20"/>
                <w:szCs w:val="20"/>
              </w:rPr>
              <w:t>4</w:t>
            </w:r>
            <w:r w:rsidRPr="0034441A">
              <w:rPr>
                <w:sz w:val="20"/>
                <w:szCs w:val="20"/>
              </w:rPr>
              <w:t>г.</w:t>
            </w:r>
          </w:p>
        </w:tc>
        <w:tc>
          <w:tcPr>
            <w:tcW w:w="2393" w:type="dxa"/>
          </w:tcPr>
          <w:p w:rsidR="0083221B" w:rsidRPr="0034441A" w:rsidRDefault="00E1700C" w:rsidP="0083221B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8,5</w:t>
            </w:r>
            <w:r w:rsidR="0083221B" w:rsidRPr="0034441A">
              <w:rPr>
                <w:sz w:val="20"/>
                <w:szCs w:val="20"/>
              </w:rPr>
              <w:t xml:space="preserve"> недель</w:t>
            </w:r>
          </w:p>
        </w:tc>
      </w:tr>
    </w:tbl>
    <w:p w:rsidR="0083221B" w:rsidRPr="0034441A" w:rsidRDefault="0083221B" w:rsidP="0083221B">
      <w:pPr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                 Продолжительность каникул в течение учебного года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96"/>
        <w:gridCol w:w="2314"/>
        <w:gridCol w:w="2319"/>
        <w:gridCol w:w="2642"/>
      </w:tblGrid>
      <w:tr w:rsidR="0083221B" w:rsidRPr="0034441A" w:rsidTr="0083221B">
        <w:tc>
          <w:tcPr>
            <w:tcW w:w="2296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Начало каникул</w:t>
            </w:r>
          </w:p>
        </w:tc>
        <w:tc>
          <w:tcPr>
            <w:tcW w:w="2319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Окончание каникул</w:t>
            </w:r>
          </w:p>
        </w:tc>
        <w:tc>
          <w:tcPr>
            <w:tcW w:w="2642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Продолжительность</w:t>
            </w:r>
          </w:p>
        </w:tc>
      </w:tr>
      <w:tr w:rsidR="0083221B" w:rsidRPr="0034441A" w:rsidTr="0083221B">
        <w:tc>
          <w:tcPr>
            <w:tcW w:w="2296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осенние</w:t>
            </w:r>
          </w:p>
        </w:tc>
        <w:tc>
          <w:tcPr>
            <w:tcW w:w="2314" w:type="dxa"/>
          </w:tcPr>
          <w:p w:rsidR="0083221B" w:rsidRPr="0034441A" w:rsidRDefault="00E1700C" w:rsidP="00E1700C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28</w:t>
            </w:r>
            <w:r w:rsidR="0083221B" w:rsidRPr="0034441A">
              <w:rPr>
                <w:color w:val="000000"/>
                <w:sz w:val="20"/>
                <w:szCs w:val="20"/>
              </w:rPr>
              <w:t>.10.202</w:t>
            </w:r>
            <w:r w:rsidRPr="0034441A">
              <w:rPr>
                <w:color w:val="000000"/>
                <w:sz w:val="20"/>
                <w:szCs w:val="20"/>
              </w:rPr>
              <w:t>3</w:t>
            </w:r>
            <w:r w:rsidR="0083221B" w:rsidRPr="0034441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319" w:type="dxa"/>
          </w:tcPr>
          <w:p w:rsidR="0083221B" w:rsidRPr="0034441A" w:rsidRDefault="0083221B" w:rsidP="00E1700C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0</w:t>
            </w:r>
            <w:r w:rsidR="00E1700C" w:rsidRPr="0034441A">
              <w:rPr>
                <w:color w:val="000000"/>
                <w:sz w:val="20"/>
                <w:szCs w:val="20"/>
              </w:rPr>
              <w:t>5</w:t>
            </w:r>
            <w:r w:rsidRPr="0034441A">
              <w:rPr>
                <w:color w:val="000000"/>
                <w:sz w:val="20"/>
                <w:szCs w:val="20"/>
              </w:rPr>
              <w:t>.11.202</w:t>
            </w:r>
            <w:r w:rsidR="00E1700C" w:rsidRPr="0034441A">
              <w:rPr>
                <w:color w:val="000000"/>
                <w:sz w:val="20"/>
                <w:szCs w:val="20"/>
              </w:rPr>
              <w:t>3</w:t>
            </w:r>
            <w:r w:rsidRPr="0034441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642" w:type="dxa"/>
          </w:tcPr>
          <w:p w:rsidR="0083221B" w:rsidRPr="0034441A" w:rsidRDefault="00E1700C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9</w:t>
            </w:r>
            <w:r w:rsidR="0083221B" w:rsidRPr="0034441A">
              <w:rPr>
                <w:color w:val="000000"/>
                <w:sz w:val="20"/>
                <w:szCs w:val="20"/>
              </w:rPr>
              <w:t xml:space="preserve"> дней</w:t>
            </w:r>
          </w:p>
        </w:tc>
      </w:tr>
      <w:tr w:rsidR="0083221B" w:rsidRPr="0034441A" w:rsidTr="0083221B">
        <w:tc>
          <w:tcPr>
            <w:tcW w:w="2296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зимние</w:t>
            </w:r>
          </w:p>
        </w:tc>
        <w:tc>
          <w:tcPr>
            <w:tcW w:w="2314" w:type="dxa"/>
          </w:tcPr>
          <w:p w:rsidR="0083221B" w:rsidRPr="0034441A" w:rsidRDefault="0083221B" w:rsidP="00E1700C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2</w:t>
            </w:r>
            <w:r w:rsidR="00E1700C" w:rsidRPr="0034441A">
              <w:rPr>
                <w:color w:val="000000"/>
                <w:sz w:val="20"/>
                <w:szCs w:val="20"/>
              </w:rPr>
              <w:t>8</w:t>
            </w:r>
            <w:r w:rsidRPr="0034441A">
              <w:rPr>
                <w:color w:val="000000"/>
                <w:sz w:val="20"/>
                <w:szCs w:val="20"/>
              </w:rPr>
              <w:t>.12.202</w:t>
            </w:r>
            <w:r w:rsidR="00E1700C" w:rsidRPr="0034441A">
              <w:rPr>
                <w:color w:val="000000"/>
                <w:sz w:val="20"/>
                <w:szCs w:val="20"/>
              </w:rPr>
              <w:t>3</w:t>
            </w:r>
            <w:r w:rsidRPr="0034441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319" w:type="dxa"/>
          </w:tcPr>
          <w:p w:rsidR="0083221B" w:rsidRPr="0034441A" w:rsidRDefault="00E1700C" w:rsidP="00D64C3A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0</w:t>
            </w:r>
            <w:r w:rsidR="00D64C3A" w:rsidRPr="0034441A">
              <w:rPr>
                <w:color w:val="000000"/>
                <w:sz w:val="20"/>
                <w:szCs w:val="20"/>
              </w:rPr>
              <w:t>8</w:t>
            </w:r>
            <w:r w:rsidR="0083221B" w:rsidRPr="0034441A">
              <w:rPr>
                <w:color w:val="000000"/>
                <w:sz w:val="20"/>
                <w:szCs w:val="20"/>
              </w:rPr>
              <w:t>.01.202</w:t>
            </w:r>
            <w:r w:rsidR="00D64C3A" w:rsidRPr="0034441A">
              <w:rPr>
                <w:color w:val="000000"/>
                <w:sz w:val="20"/>
                <w:szCs w:val="20"/>
              </w:rPr>
              <w:t>4</w:t>
            </w:r>
            <w:r w:rsidR="0083221B" w:rsidRPr="0034441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642" w:type="dxa"/>
          </w:tcPr>
          <w:p w:rsidR="0083221B" w:rsidRPr="0034441A" w:rsidRDefault="0083221B" w:rsidP="00D64C3A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1</w:t>
            </w:r>
            <w:r w:rsidR="00D64C3A" w:rsidRPr="0034441A">
              <w:rPr>
                <w:color w:val="000000"/>
                <w:sz w:val="20"/>
                <w:szCs w:val="20"/>
              </w:rPr>
              <w:t>2</w:t>
            </w:r>
            <w:r w:rsidRPr="0034441A">
              <w:rPr>
                <w:color w:val="000000"/>
                <w:sz w:val="20"/>
                <w:szCs w:val="20"/>
              </w:rPr>
              <w:t xml:space="preserve"> дней</w:t>
            </w:r>
          </w:p>
        </w:tc>
      </w:tr>
      <w:tr w:rsidR="0083221B" w:rsidRPr="0034441A" w:rsidTr="0083221B">
        <w:tc>
          <w:tcPr>
            <w:tcW w:w="2296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весенние</w:t>
            </w:r>
          </w:p>
        </w:tc>
        <w:tc>
          <w:tcPr>
            <w:tcW w:w="2314" w:type="dxa"/>
          </w:tcPr>
          <w:p w:rsidR="0083221B" w:rsidRPr="0034441A" w:rsidRDefault="0083221B" w:rsidP="00D64C3A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2</w:t>
            </w:r>
            <w:r w:rsidR="00D64C3A" w:rsidRPr="0034441A">
              <w:rPr>
                <w:color w:val="000000"/>
                <w:sz w:val="20"/>
                <w:szCs w:val="20"/>
              </w:rPr>
              <w:t>3</w:t>
            </w:r>
            <w:r w:rsidRPr="0034441A">
              <w:rPr>
                <w:color w:val="000000"/>
                <w:sz w:val="20"/>
                <w:szCs w:val="20"/>
              </w:rPr>
              <w:t>.03.202</w:t>
            </w:r>
            <w:r w:rsidR="00D64C3A" w:rsidRPr="0034441A">
              <w:rPr>
                <w:color w:val="000000"/>
                <w:sz w:val="20"/>
                <w:szCs w:val="20"/>
              </w:rPr>
              <w:t>4</w:t>
            </w:r>
            <w:r w:rsidRPr="0034441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319" w:type="dxa"/>
          </w:tcPr>
          <w:p w:rsidR="0083221B" w:rsidRPr="0034441A" w:rsidRDefault="0083221B" w:rsidP="00D64C3A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0</w:t>
            </w:r>
            <w:r w:rsidR="00D64C3A" w:rsidRPr="0034441A">
              <w:rPr>
                <w:color w:val="000000"/>
                <w:sz w:val="20"/>
                <w:szCs w:val="20"/>
              </w:rPr>
              <w:t>1</w:t>
            </w:r>
            <w:r w:rsidRPr="0034441A">
              <w:rPr>
                <w:color w:val="000000"/>
                <w:sz w:val="20"/>
                <w:szCs w:val="20"/>
              </w:rPr>
              <w:t>.04.202</w:t>
            </w:r>
            <w:r w:rsidR="00D64C3A" w:rsidRPr="0034441A">
              <w:rPr>
                <w:color w:val="000000"/>
                <w:sz w:val="20"/>
                <w:szCs w:val="20"/>
              </w:rPr>
              <w:t>4</w:t>
            </w:r>
            <w:r w:rsidRPr="0034441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642" w:type="dxa"/>
          </w:tcPr>
          <w:p w:rsidR="0083221B" w:rsidRPr="0034441A" w:rsidRDefault="00D64C3A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9</w:t>
            </w:r>
            <w:r w:rsidR="0083221B" w:rsidRPr="0034441A">
              <w:rPr>
                <w:color w:val="000000"/>
                <w:sz w:val="20"/>
                <w:szCs w:val="20"/>
              </w:rPr>
              <w:t xml:space="preserve"> дней</w:t>
            </w:r>
          </w:p>
        </w:tc>
      </w:tr>
      <w:tr w:rsidR="0083221B" w:rsidRPr="0034441A" w:rsidTr="0083221B">
        <w:tc>
          <w:tcPr>
            <w:tcW w:w="2296" w:type="dxa"/>
          </w:tcPr>
          <w:p w:rsidR="0083221B" w:rsidRPr="0034441A" w:rsidRDefault="0083221B" w:rsidP="0083221B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летние</w:t>
            </w:r>
          </w:p>
        </w:tc>
        <w:tc>
          <w:tcPr>
            <w:tcW w:w="2314" w:type="dxa"/>
          </w:tcPr>
          <w:p w:rsidR="0083221B" w:rsidRPr="0034441A" w:rsidRDefault="00D64C3A" w:rsidP="00D64C3A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0</w:t>
            </w:r>
            <w:r w:rsidR="0083221B" w:rsidRPr="0034441A">
              <w:rPr>
                <w:color w:val="000000"/>
                <w:sz w:val="20"/>
                <w:szCs w:val="20"/>
              </w:rPr>
              <w:t>1.0</w:t>
            </w:r>
            <w:r w:rsidRPr="0034441A">
              <w:rPr>
                <w:color w:val="000000"/>
                <w:sz w:val="20"/>
                <w:szCs w:val="20"/>
              </w:rPr>
              <w:t>6</w:t>
            </w:r>
            <w:r w:rsidR="0083221B" w:rsidRPr="0034441A">
              <w:rPr>
                <w:color w:val="000000"/>
                <w:sz w:val="20"/>
                <w:szCs w:val="20"/>
              </w:rPr>
              <w:t>.202</w:t>
            </w:r>
            <w:r w:rsidRPr="0034441A">
              <w:rPr>
                <w:color w:val="000000"/>
                <w:sz w:val="20"/>
                <w:szCs w:val="20"/>
              </w:rPr>
              <w:t>4</w:t>
            </w:r>
            <w:r w:rsidR="0083221B" w:rsidRPr="0034441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319" w:type="dxa"/>
          </w:tcPr>
          <w:p w:rsidR="0083221B" w:rsidRPr="0034441A" w:rsidRDefault="0083221B" w:rsidP="00D64C3A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31.08.202</w:t>
            </w:r>
            <w:r w:rsidR="00D64C3A" w:rsidRPr="0034441A">
              <w:rPr>
                <w:color w:val="000000"/>
                <w:sz w:val="20"/>
                <w:szCs w:val="20"/>
              </w:rPr>
              <w:t>4</w:t>
            </w:r>
            <w:r w:rsidRPr="0034441A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2642" w:type="dxa"/>
          </w:tcPr>
          <w:p w:rsidR="0083221B" w:rsidRPr="0034441A" w:rsidRDefault="0083221B" w:rsidP="00D64C3A">
            <w:pPr>
              <w:jc w:val="both"/>
              <w:rPr>
                <w:color w:val="000000"/>
                <w:sz w:val="20"/>
                <w:szCs w:val="20"/>
              </w:rPr>
            </w:pPr>
            <w:r w:rsidRPr="0034441A">
              <w:rPr>
                <w:color w:val="000000"/>
                <w:sz w:val="20"/>
                <w:szCs w:val="20"/>
              </w:rPr>
              <w:t>9</w:t>
            </w:r>
            <w:r w:rsidR="00D64C3A" w:rsidRPr="0034441A">
              <w:rPr>
                <w:color w:val="000000"/>
                <w:sz w:val="20"/>
                <w:szCs w:val="20"/>
              </w:rPr>
              <w:t>2</w:t>
            </w:r>
            <w:r w:rsidRPr="0034441A">
              <w:rPr>
                <w:color w:val="000000"/>
                <w:sz w:val="20"/>
                <w:szCs w:val="20"/>
              </w:rPr>
              <w:t xml:space="preserve"> дня</w:t>
            </w:r>
          </w:p>
        </w:tc>
      </w:tr>
    </w:tbl>
    <w:p w:rsidR="0083221B" w:rsidRPr="0034441A" w:rsidRDefault="0083221B" w:rsidP="0083221B">
      <w:pPr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Для первого класса устанавливается  дополнительная неделя каникул с 1</w:t>
      </w:r>
      <w:r w:rsidR="00D64C3A" w:rsidRPr="0034441A">
        <w:rPr>
          <w:color w:val="000000"/>
          <w:sz w:val="20"/>
          <w:szCs w:val="20"/>
        </w:rPr>
        <w:t>9</w:t>
      </w:r>
      <w:r w:rsidRPr="0034441A">
        <w:rPr>
          <w:color w:val="000000"/>
          <w:sz w:val="20"/>
          <w:szCs w:val="20"/>
        </w:rPr>
        <w:t xml:space="preserve">.02. по </w:t>
      </w:r>
      <w:r w:rsidR="00D64C3A" w:rsidRPr="0034441A">
        <w:rPr>
          <w:color w:val="000000"/>
          <w:sz w:val="20"/>
          <w:szCs w:val="20"/>
        </w:rPr>
        <w:t>25</w:t>
      </w:r>
      <w:r w:rsidRPr="0034441A">
        <w:rPr>
          <w:color w:val="000000"/>
          <w:sz w:val="20"/>
          <w:szCs w:val="20"/>
        </w:rPr>
        <w:t>.02.202</w:t>
      </w:r>
      <w:r w:rsidR="00D64C3A" w:rsidRPr="0034441A">
        <w:rPr>
          <w:color w:val="000000"/>
          <w:sz w:val="20"/>
          <w:szCs w:val="20"/>
        </w:rPr>
        <w:t>4</w:t>
      </w:r>
      <w:r w:rsidRPr="0034441A">
        <w:rPr>
          <w:color w:val="000000"/>
          <w:sz w:val="20"/>
          <w:szCs w:val="20"/>
        </w:rPr>
        <w:t xml:space="preserve"> г. </w:t>
      </w:r>
    </w:p>
    <w:p w:rsidR="00507B88" w:rsidRPr="0034441A" w:rsidRDefault="00507B88" w:rsidP="00507B88">
      <w:pPr>
        <w:pStyle w:val="2"/>
        <w:numPr>
          <w:ilvl w:val="1"/>
          <w:numId w:val="0"/>
        </w:numPr>
        <w:tabs>
          <w:tab w:val="num" w:pos="576"/>
        </w:tabs>
        <w:ind w:left="576" w:hanging="576"/>
        <w:jc w:val="both"/>
        <w:rPr>
          <w:rFonts w:ascii="Times New Roman" w:hAnsi="Times New Roman"/>
          <w:b w:val="0"/>
          <w:color w:val="000000"/>
          <w:sz w:val="20"/>
          <w:szCs w:val="20"/>
        </w:rPr>
      </w:pPr>
      <w:r w:rsidRPr="0034441A">
        <w:rPr>
          <w:rFonts w:ascii="Times New Roman" w:hAnsi="Times New Roman"/>
          <w:b w:val="0"/>
          <w:color w:val="000000"/>
          <w:sz w:val="20"/>
          <w:szCs w:val="20"/>
        </w:rPr>
        <w:t xml:space="preserve">4. </w:t>
      </w:r>
      <w:r w:rsidR="00A05FBE" w:rsidRPr="0034441A">
        <w:rPr>
          <w:rFonts w:ascii="Times New Roman" w:hAnsi="Times New Roman"/>
          <w:b w:val="0"/>
          <w:color w:val="000000"/>
          <w:sz w:val="20"/>
          <w:szCs w:val="20"/>
          <w:u w:val="single"/>
        </w:rPr>
        <w:t>Начало учебных занятий- 8.2</w:t>
      </w:r>
      <w:r w:rsidRPr="0034441A">
        <w:rPr>
          <w:rFonts w:ascii="Times New Roman" w:hAnsi="Times New Roman"/>
          <w:b w:val="0"/>
          <w:color w:val="000000"/>
          <w:sz w:val="20"/>
          <w:szCs w:val="20"/>
          <w:u w:val="single"/>
        </w:rPr>
        <w:t xml:space="preserve">0, </w:t>
      </w:r>
      <w:r w:rsidRPr="0034441A">
        <w:rPr>
          <w:rFonts w:ascii="Times New Roman" w:hAnsi="Times New Roman"/>
          <w:b w:val="0"/>
          <w:color w:val="000000"/>
          <w:sz w:val="20"/>
          <w:szCs w:val="20"/>
        </w:rPr>
        <w:t xml:space="preserve"> </w:t>
      </w:r>
      <w:r w:rsidR="00A05FBE" w:rsidRPr="0034441A">
        <w:rPr>
          <w:rFonts w:ascii="Times New Roman" w:hAnsi="Times New Roman"/>
          <w:b w:val="0"/>
          <w:color w:val="000000"/>
          <w:sz w:val="20"/>
          <w:szCs w:val="20"/>
          <w:u w:val="single"/>
        </w:rPr>
        <w:t>окончание – 17</w:t>
      </w:r>
      <w:r w:rsidRPr="0034441A">
        <w:rPr>
          <w:rFonts w:ascii="Times New Roman" w:hAnsi="Times New Roman"/>
          <w:b w:val="0"/>
          <w:color w:val="000000"/>
          <w:sz w:val="20"/>
          <w:szCs w:val="20"/>
          <w:u w:val="single"/>
        </w:rPr>
        <w:t>.00.</w:t>
      </w:r>
    </w:p>
    <w:p w:rsidR="00507B88" w:rsidRPr="0034441A" w:rsidRDefault="00507B88" w:rsidP="00507B88">
      <w:pPr>
        <w:pStyle w:val="2"/>
        <w:numPr>
          <w:ilvl w:val="1"/>
          <w:numId w:val="0"/>
        </w:numPr>
        <w:tabs>
          <w:tab w:val="num" w:pos="576"/>
        </w:tabs>
        <w:ind w:left="576" w:hanging="576"/>
        <w:jc w:val="both"/>
        <w:rPr>
          <w:rFonts w:ascii="Times New Roman" w:hAnsi="Times New Roman"/>
          <w:b w:val="0"/>
          <w:color w:val="000000"/>
          <w:sz w:val="20"/>
          <w:szCs w:val="20"/>
          <w:u w:val="single"/>
        </w:rPr>
      </w:pPr>
      <w:r w:rsidRPr="0034441A">
        <w:rPr>
          <w:rFonts w:ascii="Times New Roman" w:hAnsi="Times New Roman"/>
          <w:b w:val="0"/>
          <w:color w:val="000000"/>
          <w:sz w:val="20"/>
          <w:szCs w:val="20"/>
        </w:rPr>
        <w:t xml:space="preserve">5. </w:t>
      </w:r>
      <w:r w:rsidRPr="0034441A">
        <w:rPr>
          <w:rFonts w:ascii="Times New Roman" w:hAnsi="Times New Roman"/>
          <w:b w:val="0"/>
          <w:color w:val="000000"/>
          <w:sz w:val="20"/>
          <w:szCs w:val="20"/>
          <w:u w:val="single"/>
        </w:rPr>
        <w:t>График работы  организации:</w:t>
      </w:r>
    </w:p>
    <w:p w:rsidR="00507B88" w:rsidRPr="0034441A" w:rsidRDefault="00507B88" w:rsidP="00507B88">
      <w:pPr>
        <w:rPr>
          <w:sz w:val="20"/>
          <w:szCs w:val="20"/>
        </w:rPr>
      </w:pPr>
      <w:r w:rsidRPr="0034441A">
        <w:rPr>
          <w:bCs/>
          <w:iCs/>
          <w:color w:val="000000"/>
          <w:sz w:val="20"/>
          <w:szCs w:val="20"/>
        </w:rPr>
        <w:t>1-</w:t>
      </w:r>
      <w:r w:rsidRPr="0034441A">
        <w:rPr>
          <w:sz w:val="20"/>
          <w:szCs w:val="20"/>
        </w:rPr>
        <w:t>4    классы – 5-дневная рабочая неделя;</w:t>
      </w:r>
    </w:p>
    <w:p w:rsidR="00507B88" w:rsidRPr="0034441A" w:rsidRDefault="00507B88" w:rsidP="00507B88">
      <w:pPr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5-11  классы – 6-дневная рабочая неделя;</w:t>
      </w:r>
    </w:p>
    <w:p w:rsidR="00507B88" w:rsidRPr="0034441A" w:rsidRDefault="00507B88" w:rsidP="00507B88">
      <w:pPr>
        <w:rPr>
          <w:color w:val="000000"/>
          <w:sz w:val="20"/>
          <w:szCs w:val="20"/>
        </w:rPr>
      </w:pPr>
    </w:p>
    <w:p w:rsidR="00507B88" w:rsidRPr="0034441A" w:rsidRDefault="00507B88" w:rsidP="00507B88">
      <w:pPr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6. </w:t>
      </w:r>
      <w:r w:rsidRPr="0034441A">
        <w:rPr>
          <w:color w:val="000000"/>
          <w:sz w:val="20"/>
          <w:szCs w:val="20"/>
          <w:u w:val="single"/>
        </w:rPr>
        <w:t>Продолжительность урока:</w:t>
      </w:r>
      <w:r w:rsidRPr="0034441A">
        <w:rPr>
          <w:color w:val="000000"/>
          <w:sz w:val="20"/>
          <w:szCs w:val="20"/>
        </w:rPr>
        <w:t xml:space="preserve"> </w:t>
      </w:r>
    </w:p>
    <w:p w:rsidR="00507B88" w:rsidRPr="0034441A" w:rsidRDefault="00507B88" w:rsidP="00507B88">
      <w:pPr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1 классы – 35 минут (сентябрь - октябрь)</w:t>
      </w:r>
      <w:r w:rsidR="00D64C3A" w:rsidRPr="0034441A">
        <w:rPr>
          <w:color w:val="000000"/>
          <w:sz w:val="20"/>
          <w:szCs w:val="20"/>
        </w:rPr>
        <w:t xml:space="preserve"> по 3 урока</w:t>
      </w:r>
      <w:r w:rsidRPr="0034441A">
        <w:rPr>
          <w:color w:val="000000"/>
          <w:sz w:val="20"/>
          <w:szCs w:val="20"/>
        </w:rPr>
        <w:t xml:space="preserve">; </w:t>
      </w:r>
      <w:r w:rsidR="00D64C3A" w:rsidRPr="0034441A">
        <w:rPr>
          <w:color w:val="000000"/>
          <w:sz w:val="20"/>
          <w:szCs w:val="20"/>
        </w:rPr>
        <w:t>35</w:t>
      </w:r>
      <w:r w:rsidRPr="0034441A">
        <w:rPr>
          <w:color w:val="000000"/>
          <w:sz w:val="20"/>
          <w:szCs w:val="20"/>
        </w:rPr>
        <w:t xml:space="preserve"> минут – ноябрь –</w:t>
      </w:r>
      <w:r w:rsidR="00D64C3A" w:rsidRPr="0034441A">
        <w:rPr>
          <w:color w:val="000000"/>
          <w:sz w:val="20"/>
          <w:szCs w:val="20"/>
        </w:rPr>
        <w:t xml:space="preserve"> декабрь по 4 урока, 40 минут - январ</w:t>
      </w:r>
      <w:proofErr w:type="gramStart"/>
      <w:r w:rsidR="00D64C3A" w:rsidRPr="0034441A">
        <w:rPr>
          <w:color w:val="000000"/>
          <w:sz w:val="20"/>
          <w:szCs w:val="20"/>
        </w:rPr>
        <w:t>ь-</w:t>
      </w:r>
      <w:proofErr w:type="gramEnd"/>
      <w:r w:rsidRPr="0034441A">
        <w:rPr>
          <w:color w:val="000000"/>
          <w:sz w:val="20"/>
          <w:szCs w:val="20"/>
        </w:rPr>
        <w:t xml:space="preserve"> май;</w:t>
      </w:r>
    </w:p>
    <w:p w:rsidR="00507B88" w:rsidRPr="0034441A" w:rsidRDefault="00507B88" w:rsidP="00507B88">
      <w:pPr>
        <w:jc w:val="both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 2-11 классы – 40 минут;</w:t>
      </w:r>
    </w:p>
    <w:p w:rsidR="00507B88" w:rsidRPr="0034441A" w:rsidRDefault="00507B88" w:rsidP="00507B88">
      <w:pPr>
        <w:jc w:val="both"/>
        <w:rPr>
          <w:color w:val="000000"/>
          <w:sz w:val="20"/>
          <w:szCs w:val="20"/>
        </w:rPr>
      </w:pPr>
      <w:r w:rsidRPr="0034441A">
        <w:rPr>
          <w:b/>
          <w:color w:val="000000"/>
          <w:sz w:val="20"/>
          <w:szCs w:val="20"/>
        </w:rPr>
        <w:t xml:space="preserve"> </w:t>
      </w:r>
      <w:r w:rsidRPr="0034441A">
        <w:rPr>
          <w:color w:val="000000"/>
          <w:sz w:val="20"/>
          <w:szCs w:val="20"/>
        </w:rPr>
        <w:t>с  14.30. – занятия внеурочной деятельности</w:t>
      </w:r>
    </w:p>
    <w:p w:rsidR="00507B88" w:rsidRPr="0034441A" w:rsidRDefault="00507B88" w:rsidP="00507B88">
      <w:pPr>
        <w:pStyle w:val="2"/>
        <w:rPr>
          <w:rFonts w:ascii="Times New Roman" w:hAnsi="Times New Roman"/>
          <w:b w:val="0"/>
          <w:color w:val="000000"/>
          <w:sz w:val="20"/>
          <w:szCs w:val="20"/>
        </w:rPr>
      </w:pPr>
      <w:r w:rsidRPr="0034441A">
        <w:rPr>
          <w:rFonts w:ascii="Times New Roman" w:hAnsi="Times New Roman"/>
          <w:b w:val="0"/>
          <w:color w:val="000000"/>
          <w:sz w:val="20"/>
          <w:szCs w:val="20"/>
        </w:rPr>
        <w:t>7</w:t>
      </w:r>
      <w:r w:rsidRPr="0034441A">
        <w:rPr>
          <w:rFonts w:ascii="Times New Roman" w:hAnsi="Times New Roman"/>
          <w:b w:val="0"/>
          <w:color w:val="000000"/>
          <w:sz w:val="20"/>
          <w:szCs w:val="20"/>
          <w:u w:val="single"/>
        </w:rPr>
        <w:t>. Проведение промежуточной аттестации</w:t>
      </w:r>
      <w:proofErr w:type="gramStart"/>
      <w:r w:rsidRPr="0034441A">
        <w:rPr>
          <w:rFonts w:ascii="Times New Roman" w:hAnsi="Times New Roman"/>
          <w:b w:val="0"/>
          <w:color w:val="000000"/>
          <w:sz w:val="20"/>
          <w:szCs w:val="20"/>
          <w:u w:val="single"/>
        </w:rPr>
        <w:t xml:space="preserve"> :</w:t>
      </w:r>
      <w:proofErr w:type="gramEnd"/>
    </w:p>
    <w:p w:rsidR="00507B88" w:rsidRPr="0034441A" w:rsidRDefault="00507B88" w:rsidP="00507B88">
      <w:pPr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Промежуточная аттестация  проводится в 1-11 классах. Порядок проведения промежуточной аттестации прописан в «Положении о промежуточной  и итоговой аттестации обучающихся 1-11 классов».</w:t>
      </w:r>
    </w:p>
    <w:p w:rsidR="00507B88" w:rsidRPr="0034441A" w:rsidRDefault="00507B88" w:rsidP="00507B88">
      <w:pPr>
        <w:pStyle w:val="2"/>
        <w:rPr>
          <w:rFonts w:ascii="Times New Roman" w:hAnsi="Times New Roman"/>
          <w:b w:val="0"/>
          <w:color w:val="000000"/>
          <w:sz w:val="20"/>
          <w:szCs w:val="20"/>
        </w:rPr>
      </w:pPr>
      <w:r w:rsidRPr="0034441A">
        <w:rPr>
          <w:rFonts w:ascii="Times New Roman" w:hAnsi="Times New Roman"/>
          <w:b w:val="0"/>
          <w:color w:val="000000"/>
          <w:sz w:val="20"/>
          <w:szCs w:val="20"/>
        </w:rPr>
        <w:t xml:space="preserve">8. </w:t>
      </w:r>
      <w:r w:rsidRPr="0034441A">
        <w:rPr>
          <w:rFonts w:ascii="Times New Roman" w:hAnsi="Times New Roman"/>
          <w:b w:val="0"/>
          <w:color w:val="000000"/>
          <w:sz w:val="20"/>
          <w:szCs w:val="20"/>
          <w:u w:val="single"/>
        </w:rPr>
        <w:t>Проведение государственной  итоговой  аттестации  в  9, 11 классах:</w:t>
      </w:r>
    </w:p>
    <w:p w:rsidR="00507B88" w:rsidRPr="0034441A" w:rsidRDefault="00507B88" w:rsidP="00507B88">
      <w:pPr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Сроки  проведения государственной  итоговой аттестации </w:t>
      </w:r>
      <w:proofErr w:type="gramStart"/>
      <w:r w:rsidRPr="0034441A">
        <w:rPr>
          <w:color w:val="000000"/>
          <w:sz w:val="20"/>
          <w:szCs w:val="20"/>
        </w:rPr>
        <w:t>обучающихся</w:t>
      </w:r>
      <w:proofErr w:type="gramEnd"/>
      <w:r w:rsidRPr="0034441A">
        <w:rPr>
          <w:color w:val="000000"/>
          <w:sz w:val="20"/>
          <w:szCs w:val="20"/>
        </w:rPr>
        <w:t xml:space="preserve"> устанавливаются Федеральной службой по надзору в сфере образования и науки.  </w:t>
      </w:r>
    </w:p>
    <w:p w:rsidR="00507B88" w:rsidRPr="0034441A" w:rsidRDefault="00507B88" w:rsidP="00507B88">
      <w:pPr>
        <w:tabs>
          <w:tab w:val="center" w:pos="7608"/>
          <w:tab w:val="left" w:pos="11745"/>
        </w:tabs>
        <w:ind w:left="360" w:firstLine="540"/>
        <w:jc w:val="center"/>
        <w:rPr>
          <w:b/>
          <w:sz w:val="20"/>
          <w:szCs w:val="20"/>
        </w:rPr>
      </w:pPr>
    </w:p>
    <w:p w:rsidR="00936232" w:rsidRPr="0034441A" w:rsidRDefault="00507B88" w:rsidP="00507B88">
      <w:pPr>
        <w:tabs>
          <w:tab w:val="center" w:pos="7608"/>
          <w:tab w:val="left" w:pos="11745"/>
        </w:tabs>
        <w:ind w:left="360" w:firstLine="540"/>
        <w:jc w:val="center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5.Учебный план</w:t>
      </w:r>
    </w:p>
    <w:p w:rsidR="00507B88" w:rsidRPr="0034441A" w:rsidRDefault="00507B88" w:rsidP="00507B88">
      <w:pPr>
        <w:tabs>
          <w:tab w:val="center" w:pos="7608"/>
          <w:tab w:val="left" w:pos="11745"/>
        </w:tabs>
        <w:ind w:left="360" w:firstLine="540"/>
        <w:jc w:val="center"/>
        <w:rPr>
          <w:sz w:val="20"/>
          <w:szCs w:val="20"/>
        </w:rPr>
      </w:pPr>
    </w:p>
    <w:p w:rsidR="00632658" w:rsidRPr="0034441A" w:rsidRDefault="00507B88" w:rsidP="00507B88">
      <w:pPr>
        <w:widowControl w:val="0"/>
        <w:tabs>
          <w:tab w:val="left" w:pos="1532"/>
          <w:tab w:val="left" w:pos="2330"/>
          <w:tab w:val="left" w:pos="3264"/>
          <w:tab w:val="left" w:pos="4717"/>
          <w:tab w:val="left" w:pos="6136"/>
        </w:tabs>
        <w:autoSpaceDE w:val="0"/>
        <w:autoSpaceDN w:val="0"/>
        <w:adjustRightInd w:val="0"/>
        <w:ind w:right="-15"/>
        <w:jc w:val="center"/>
        <w:rPr>
          <w:rFonts w:eastAsia="Calibri"/>
          <w:b/>
          <w:sz w:val="20"/>
          <w:szCs w:val="20"/>
          <w:lang w:eastAsia="en-US"/>
        </w:rPr>
      </w:pPr>
      <w:r w:rsidRPr="0034441A">
        <w:rPr>
          <w:b/>
          <w:sz w:val="20"/>
          <w:szCs w:val="20"/>
        </w:rPr>
        <w:t xml:space="preserve">           Среднее общее образование</w:t>
      </w:r>
    </w:p>
    <w:p w:rsidR="00FE7A25" w:rsidRPr="0034441A" w:rsidRDefault="007258C7" w:rsidP="00FE7A25">
      <w:pPr>
        <w:jc w:val="both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 xml:space="preserve">       </w:t>
      </w:r>
      <w:r w:rsidR="00FE7A25" w:rsidRPr="0034441A">
        <w:rPr>
          <w:b/>
          <w:sz w:val="20"/>
          <w:szCs w:val="20"/>
        </w:rPr>
        <w:t xml:space="preserve"> </w:t>
      </w:r>
      <w:r w:rsidR="00FE7A25" w:rsidRPr="0034441A">
        <w:rPr>
          <w:sz w:val="20"/>
          <w:szCs w:val="20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гражданскому самоопределению. Эти функции 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обучения.</w:t>
      </w:r>
      <w:r w:rsidR="00FE7A25" w:rsidRPr="0034441A">
        <w:rPr>
          <w:b/>
          <w:sz w:val="20"/>
          <w:szCs w:val="20"/>
        </w:rPr>
        <w:t xml:space="preserve">  </w:t>
      </w:r>
    </w:p>
    <w:p w:rsidR="00FE7A25" w:rsidRPr="0034441A" w:rsidRDefault="00FE7A25" w:rsidP="00FE7A25">
      <w:pPr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 Профильное обучение – средство дифференциации и индивидуализации обучения, которое позволяет за счет изменений в структуре, содержании и организации образовательного процесса более полно учитывать интересы, склонности и способности обучающихся, создавать условия для образования старшеклассников в соответствии с их профессиональными интересами и намерениями в отношении продолжения образования. При этом существенно расширяются возможности выстраивания </w:t>
      </w:r>
      <w:proofErr w:type="gramStart"/>
      <w:r w:rsidRPr="0034441A">
        <w:rPr>
          <w:sz w:val="20"/>
          <w:szCs w:val="20"/>
        </w:rPr>
        <w:t>обучающимся</w:t>
      </w:r>
      <w:proofErr w:type="gramEnd"/>
      <w:r w:rsidRPr="0034441A">
        <w:rPr>
          <w:sz w:val="20"/>
          <w:szCs w:val="20"/>
        </w:rPr>
        <w:t xml:space="preserve"> индивидуальной образовательной траектории.</w:t>
      </w:r>
    </w:p>
    <w:p w:rsidR="00FE7A25" w:rsidRPr="0034441A" w:rsidRDefault="007258C7" w:rsidP="00FE7A25">
      <w:pPr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</w:t>
      </w:r>
      <w:proofErr w:type="gramStart"/>
      <w:r w:rsidR="00FE7A25" w:rsidRPr="0034441A">
        <w:rPr>
          <w:sz w:val="20"/>
          <w:szCs w:val="20"/>
        </w:rPr>
        <w:t>Учебные предметы представлены в учебном плане образовательного учреждения на базовом, либо на профильном уровне.</w:t>
      </w:r>
      <w:proofErr w:type="gramEnd"/>
    </w:p>
    <w:p w:rsidR="00FE7A25" w:rsidRPr="0034441A" w:rsidRDefault="00FE7A25" w:rsidP="00FE7A25">
      <w:pPr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 Выбирая </w:t>
      </w:r>
      <w:proofErr w:type="gramStart"/>
      <w:r w:rsidRPr="0034441A">
        <w:rPr>
          <w:sz w:val="20"/>
          <w:szCs w:val="20"/>
        </w:rPr>
        <w:t>различные сочетания базовых и профильных учебных предметов и учитывая</w:t>
      </w:r>
      <w:proofErr w:type="gramEnd"/>
      <w:r w:rsidRPr="0034441A">
        <w:rPr>
          <w:sz w:val="20"/>
          <w:szCs w:val="20"/>
        </w:rPr>
        <w:t xml:space="preserve"> нормативы учебного времени, установленные действующими санитарно-эпидемиологическими правилами и нормативами, образовательное учреждение сформировать собственный учебный план. </w:t>
      </w:r>
      <w:r w:rsidR="00D2461B" w:rsidRPr="0034441A">
        <w:rPr>
          <w:sz w:val="20"/>
          <w:szCs w:val="20"/>
        </w:rPr>
        <w:t xml:space="preserve"> </w:t>
      </w:r>
    </w:p>
    <w:p w:rsidR="007F50BD" w:rsidRPr="0034441A" w:rsidRDefault="00FE7A25" w:rsidP="008A725C">
      <w:pPr>
        <w:rPr>
          <w:sz w:val="20"/>
          <w:szCs w:val="20"/>
        </w:rPr>
      </w:pPr>
      <w:r w:rsidRPr="0034441A">
        <w:rPr>
          <w:sz w:val="20"/>
          <w:szCs w:val="20"/>
        </w:rPr>
        <w:t xml:space="preserve">                                         </w:t>
      </w:r>
    </w:p>
    <w:p w:rsidR="00D31CE4" w:rsidRPr="0034441A" w:rsidRDefault="00FE7A25" w:rsidP="007F50BD">
      <w:pPr>
        <w:jc w:val="center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Учебный план 20</w:t>
      </w:r>
      <w:r w:rsidR="00D2461B" w:rsidRPr="0034441A">
        <w:rPr>
          <w:b/>
          <w:bCs/>
          <w:sz w:val="20"/>
          <w:szCs w:val="20"/>
        </w:rPr>
        <w:t>2</w:t>
      </w:r>
      <w:r w:rsidR="00D64C3A" w:rsidRPr="0034441A">
        <w:rPr>
          <w:b/>
          <w:bCs/>
          <w:sz w:val="20"/>
          <w:szCs w:val="20"/>
        </w:rPr>
        <w:t>3</w:t>
      </w:r>
      <w:r w:rsidRPr="0034441A">
        <w:rPr>
          <w:b/>
          <w:bCs/>
          <w:sz w:val="20"/>
          <w:szCs w:val="20"/>
        </w:rPr>
        <w:t>-20</w:t>
      </w:r>
      <w:r w:rsidR="005C222D" w:rsidRPr="0034441A">
        <w:rPr>
          <w:b/>
          <w:bCs/>
          <w:sz w:val="20"/>
          <w:szCs w:val="20"/>
        </w:rPr>
        <w:t>2</w:t>
      </w:r>
      <w:r w:rsidR="00D64C3A" w:rsidRPr="0034441A">
        <w:rPr>
          <w:b/>
          <w:bCs/>
          <w:sz w:val="20"/>
          <w:szCs w:val="20"/>
        </w:rPr>
        <w:t xml:space="preserve">4 </w:t>
      </w:r>
      <w:r w:rsidR="00F670CC" w:rsidRPr="0034441A">
        <w:rPr>
          <w:b/>
          <w:bCs/>
          <w:sz w:val="20"/>
          <w:szCs w:val="20"/>
        </w:rPr>
        <w:t>учебного</w:t>
      </w:r>
      <w:r w:rsidR="00D31CE4" w:rsidRPr="0034441A">
        <w:rPr>
          <w:b/>
          <w:bCs/>
          <w:sz w:val="20"/>
          <w:szCs w:val="20"/>
        </w:rPr>
        <w:t xml:space="preserve"> года построен на основе принципов:</w:t>
      </w:r>
    </w:p>
    <w:p w:rsidR="00D31CE4" w:rsidRPr="0034441A" w:rsidRDefault="00D31CE4" w:rsidP="00BB3A1A">
      <w:pPr>
        <w:numPr>
          <w:ilvl w:val="0"/>
          <w:numId w:val="1"/>
        </w:numPr>
        <w:ind w:left="0" w:firstLine="540"/>
        <w:rPr>
          <w:w w:val="104"/>
          <w:sz w:val="20"/>
          <w:szCs w:val="20"/>
        </w:rPr>
      </w:pPr>
      <w:r w:rsidRPr="0034441A">
        <w:rPr>
          <w:w w:val="104"/>
          <w:sz w:val="20"/>
          <w:szCs w:val="20"/>
        </w:rPr>
        <w:t xml:space="preserve">полнота (обеспечение широты развития личности; учёт региональных  и национальных образовательных, </w:t>
      </w:r>
      <w:proofErr w:type="spellStart"/>
      <w:r w:rsidRPr="0034441A">
        <w:rPr>
          <w:w w:val="104"/>
          <w:sz w:val="20"/>
          <w:szCs w:val="20"/>
        </w:rPr>
        <w:t>социокультурных</w:t>
      </w:r>
      <w:proofErr w:type="spellEnd"/>
      <w:r w:rsidRPr="0034441A">
        <w:rPr>
          <w:w w:val="104"/>
          <w:sz w:val="20"/>
          <w:szCs w:val="20"/>
        </w:rPr>
        <w:t xml:space="preserve"> и иных потребностей обучающихся);</w:t>
      </w:r>
    </w:p>
    <w:p w:rsidR="00D31CE4" w:rsidRPr="0034441A" w:rsidRDefault="00D31CE4" w:rsidP="00BB3A1A">
      <w:pPr>
        <w:numPr>
          <w:ilvl w:val="0"/>
          <w:numId w:val="1"/>
        </w:numPr>
        <w:ind w:left="0" w:firstLine="540"/>
        <w:rPr>
          <w:spacing w:val="-2"/>
          <w:w w:val="104"/>
          <w:sz w:val="20"/>
          <w:szCs w:val="20"/>
        </w:rPr>
      </w:pPr>
      <w:r w:rsidRPr="0034441A">
        <w:rPr>
          <w:w w:val="104"/>
          <w:sz w:val="20"/>
          <w:szCs w:val="20"/>
        </w:rPr>
        <w:t xml:space="preserve">предоставление возможности получения образования не ниже </w:t>
      </w:r>
      <w:r w:rsidRPr="0034441A">
        <w:rPr>
          <w:spacing w:val="-2"/>
          <w:w w:val="104"/>
          <w:sz w:val="20"/>
          <w:szCs w:val="20"/>
        </w:rPr>
        <w:t>уровня, предусмотренного государственным стандартом;</w:t>
      </w:r>
    </w:p>
    <w:p w:rsidR="00D31CE4" w:rsidRPr="0034441A" w:rsidRDefault="00D31CE4" w:rsidP="00BB3A1A">
      <w:pPr>
        <w:numPr>
          <w:ilvl w:val="0"/>
          <w:numId w:val="1"/>
        </w:numPr>
        <w:ind w:left="0" w:firstLine="540"/>
        <w:rPr>
          <w:spacing w:val="-2"/>
          <w:w w:val="104"/>
          <w:sz w:val="20"/>
          <w:szCs w:val="20"/>
        </w:rPr>
      </w:pPr>
      <w:r w:rsidRPr="0034441A">
        <w:rPr>
          <w:w w:val="104"/>
          <w:sz w:val="20"/>
          <w:szCs w:val="20"/>
        </w:rPr>
        <w:t xml:space="preserve">преемственность между ступенями  школы и классами (годами обучения) и взаимосвязь всех звеньев системы </w:t>
      </w:r>
      <w:r w:rsidRPr="0034441A">
        <w:rPr>
          <w:spacing w:val="-2"/>
          <w:w w:val="104"/>
          <w:sz w:val="20"/>
          <w:szCs w:val="20"/>
        </w:rPr>
        <w:t>непрерывного образования.</w:t>
      </w:r>
    </w:p>
    <w:p w:rsidR="00D31CE4" w:rsidRPr="0034441A" w:rsidRDefault="00D31CE4" w:rsidP="008359FA">
      <w:pPr>
        <w:ind w:firstLine="540"/>
        <w:rPr>
          <w:spacing w:val="-2"/>
          <w:w w:val="104"/>
          <w:sz w:val="20"/>
          <w:szCs w:val="20"/>
        </w:rPr>
      </w:pPr>
      <w:r w:rsidRPr="0034441A">
        <w:rPr>
          <w:spacing w:val="-2"/>
          <w:w w:val="104"/>
          <w:sz w:val="20"/>
          <w:szCs w:val="20"/>
        </w:rPr>
        <w:t>Образовательные программы, по которым работает школа, и учебный план предусматривают выполнение государственной функции школы – обеспечение  базового общего среднего образования в процессе обучения.</w:t>
      </w:r>
    </w:p>
    <w:p w:rsidR="00D31CE4" w:rsidRPr="0034441A" w:rsidRDefault="00D31CE4" w:rsidP="008359FA">
      <w:pPr>
        <w:ind w:firstLine="540"/>
        <w:rPr>
          <w:spacing w:val="-2"/>
          <w:w w:val="104"/>
          <w:sz w:val="20"/>
          <w:szCs w:val="20"/>
        </w:rPr>
      </w:pPr>
      <w:r w:rsidRPr="0034441A">
        <w:rPr>
          <w:spacing w:val="-2"/>
          <w:w w:val="104"/>
          <w:sz w:val="20"/>
          <w:szCs w:val="20"/>
        </w:rPr>
        <w:t>Главным условием для достижения этой цели является включение каждого обучающегося в учебную деятельность с учётом его возможностей и способностей. Это обеспечивается поэтапным решением задач работы школы на каждой ступени обучения.</w:t>
      </w:r>
      <w:r w:rsidRPr="0034441A">
        <w:rPr>
          <w:spacing w:val="-2"/>
          <w:w w:val="104"/>
          <w:sz w:val="20"/>
          <w:szCs w:val="20"/>
        </w:rPr>
        <w:tab/>
      </w:r>
    </w:p>
    <w:p w:rsidR="00D31CE4" w:rsidRPr="0034441A" w:rsidRDefault="00D31CE4" w:rsidP="008359FA">
      <w:pPr>
        <w:ind w:firstLine="540"/>
        <w:rPr>
          <w:spacing w:val="-2"/>
          <w:w w:val="104"/>
          <w:sz w:val="20"/>
          <w:szCs w:val="20"/>
        </w:rPr>
      </w:pPr>
      <w:r w:rsidRPr="0034441A">
        <w:rPr>
          <w:sz w:val="20"/>
          <w:szCs w:val="20"/>
        </w:rPr>
        <w:t>При формировании учебного плана школы учитываются результаты изучения образовательного спроса учащихся и их родителей, что ранее не практиковалось. В соответствии с общими медико-профилактическими требованиями</w:t>
      </w:r>
      <w:r w:rsidRPr="0034441A">
        <w:rPr>
          <w:noProof/>
          <w:sz w:val="20"/>
          <w:szCs w:val="20"/>
        </w:rPr>
        <w:t xml:space="preserve"> </w:t>
      </w:r>
      <w:r w:rsidRPr="0034441A">
        <w:rPr>
          <w:sz w:val="20"/>
          <w:szCs w:val="20"/>
        </w:rPr>
        <w:t>предусматривается о</w:t>
      </w:r>
      <w:r w:rsidR="008A725C" w:rsidRPr="0034441A">
        <w:rPr>
          <w:sz w:val="20"/>
          <w:szCs w:val="20"/>
        </w:rPr>
        <w:t xml:space="preserve">бъем домашних заданий в </w:t>
      </w:r>
      <w:r w:rsidR="00D64C3A" w:rsidRPr="0034441A">
        <w:rPr>
          <w:sz w:val="20"/>
          <w:szCs w:val="20"/>
        </w:rPr>
        <w:t xml:space="preserve"> </w:t>
      </w:r>
      <w:r w:rsidR="00F670CC" w:rsidRPr="0034441A">
        <w:rPr>
          <w:sz w:val="20"/>
          <w:szCs w:val="20"/>
        </w:rPr>
        <w:t>11</w:t>
      </w:r>
      <w:r w:rsidRPr="0034441A">
        <w:rPr>
          <w:sz w:val="20"/>
          <w:szCs w:val="20"/>
        </w:rPr>
        <w:t xml:space="preserve"> класс</w:t>
      </w:r>
      <w:r w:rsidR="00D64C3A" w:rsidRPr="0034441A">
        <w:rPr>
          <w:sz w:val="20"/>
          <w:szCs w:val="20"/>
        </w:rPr>
        <w:t>е</w:t>
      </w:r>
      <w:r w:rsidRPr="0034441A">
        <w:rPr>
          <w:noProof/>
          <w:sz w:val="20"/>
          <w:szCs w:val="20"/>
        </w:rPr>
        <w:t xml:space="preserve"> - </w:t>
      </w:r>
      <w:r w:rsidRPr="0034441A">
        <w:rPr>
          <w:sz w:val="20"/>
          <w:szCs w:val="20"/>
        </w:rPr>
        <w:t>до</w:t>
      </w:r>
      <w:r w:rsidRPr="0034441A">
        <w:rPr>
          <w:noProof/>
          <w:sz w:val="20"/>
          <w:szCs w:val="20"/>
        </w:rPr>
        <w:t xml:space="preserve"> 4</w:t>
      </w:r>
      <w:r w:rsidRPr="0034441A">
        <w:rPr>
          <w:sz w:val="20"/>
          <w:szCs w:val="20"/>
        </w:rPr>
        <w:t xml:space="preserve"> часов.</w:t>
      </w:r>
    </w:p>
    <w:p w:rsidR="00D31CE4" w:rsidRPr="0034441A" w:rsidRDefault="00986EE4" w:rsidP="00F2442F">
      <w:pPr>
        <w:ind w:firstLine="540"/>
        <w:jc w:val="both"/>
        <w:rPr>
          <w:b/>
          <w:sz w:val="20"/>
          <w:szCs w:val="20"/>
        </w:rPr>
      </w:pPr>
      <w:r w:rsidRPr="0034441A">
        <w:rPr>
          <w:sz w:val="20"/>
          <w:szCs w:val="20"/>
        </w:rPr>
        <w:t>Учебный план 20</w:t>
      </w:r>
      <w:r w:rsidR="00D2461B" w:rsidRPr="0034441A">
        <w:rPr>
          <w:sz w:val="20"/>
          <w:szCs w:val="20"/>
        </w:rPr>
        <w:t>2</w:t>
      </w:r>
      <w:r w:rsidR="00D64C3A" w:rsidRPr="0034441A">
        <w:rPr>
          <w:sz w:val="20"/>
          <w:szCs w:val="20"/>
        </w:rPr>
        <w:t>3</w:t>
      </w:r>
      <w:r w:rsidR="005C222D" w:rsidRPr="0034441A">
        <w:rPr>
          <w:sz w:val="20"/>
          <w:szCs w:val="20"/>
        </w:rPr>
        <w:t>-202</w:t>
      </w:r>
      <w:r w:rsidR="00D64C3A" w:rsidRPr="0034441A">
        <w:rPr>
          <w:sz w:val="20"/>
          <w:szCs w:val="20"/>
        </w:rPr>
        <w:t>4</w:t>
      </w:r>
      <w:r w:rsidR="00D31CE4" w:rsidRPr="0034441A">
        <w:rPr>
          <w:sz w:val="20"/>
          <w:szCs w:val="20"/>
        </w:rPr>
        <w:t xml:space="preserve"> учебного года решает следующие </w:t>
      </w:r>
      <w:r w:rsidR="00D31CE4" w:rsidRPr="0034441A">
        <w:rPr>
          <w:b/>
          <w:sz w:val="20"/>
          <w:szCs w:val="20"/>
        </w:rPr>
        <w:t xml:space="preserve">задачи: </w:t>
      </w:r>
    </w:p>
    <w:p w:rsidR="00D31CE4" w:rsidRPr="0034441A" w:rsidRDefault="00D31CE4" w:rsidP="00F2442F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- создание условий для обеспечения учащихся обяза</w:t>
      </w:r>
      <w:r w:rsidR="00D2461B" w:rsidRPr="0034441A">
        <w:rPr>
          <w:sz w:val="20"/>
          <w:szCs w:val="20"/>
        </w:rPr>
        <w:t>тельного фундамента образования</w:t>
      </w:r>
      <w:r w:rsidRPr="0034441A">
        <w:rPr>
          <w:sz w:val="20"/>
          <w:szCs w:val="20"/>
        </w:rPr>
        <w:t>;</w:t>
      </w:r>
    </w:p>
    <w:p w:rsidR="00D31CE4" w:rsidRPr="0034441A" w:rsidRDefault="00D31CE4" w:rsidP="00F2442F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- обеспечение вариативности в создании образования в соответствии с индивидуальными особенностями </w:t>
      </w:r>
      <w:proofErr w:type="gramStart"/>
      <w:r w:rsidRPr="0034441A">
        <w:rPr>
          <w:sz w:val="20"/>
          <w:szCs w:val="20"/>
        </w:rPr>
        <w:t>обучающихся</w:t>
      </w:r>
      <w:proofErr w:type="gramEnd"/>
      <w:r w:rsidRPr="0034441A">
        <w:rPr>
          <w:sz w:val="20"/>
          <w:szCs w:val="20"/>
        </w:rPr>
        <w:t>;</w:t>
      </w:r>
    </w:p>
    <w:p w:rsidR="00D31CE4" w:rsidRPr="0034441A" w:rsidRDefault="00D31CE4" w:rsidP="00F2442F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- создание услов</w:t>
      </w:r>
      <w:r w:rsidR="00C3400F" w:rsidRPr="0034441A">
        <w:rPr>
          <w:sz w:val="20"/>
          <w:szCs w:val="20"/>
        </w:rPr>
        <w:t>ий для реализации на III ступени</w:t>
      </w:r>
      <w:r w:rsidRPr="0034441A">
        <w:rPr>
          <w:sz w:val="20"/>
          <w:szCs w:val="20"/>
        </w:rPr>
        <w:t xml:space="preserve"> средства дифференциации и индивидуальной обучения.</w:t>
      </w:r>
    </w:p>
    <w:p w:rsidR="00D31CE4" w:rsidRPr="0034441A" w:rsidRDefault="00D31CE4" w:rsidP="00F2442F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</w:t>
      </w:r>
    </w:p>
    <w:p w:rsidR="0060452F" w:rsidRPr="0034441A" w:rsidRDefault="0060452F" w:rsidP="0060452F">
      <w:pPr>
        <w:pStyle w:val="aff5"/>
        <w:jc w:val="both"/>
        <w:rPr>
          <w:rFonts w:ascii="Times New Roman" w:hAnsi="Times New Roman"/>
          <w:b/>
          <w:i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 В </w:t>
      </w:r>
      <w:r w:rsidR="00D64C3A" w:rsidRPr="0034441A">
        <w:rPr>
          <w:rFonts w:ascii="Times New Roman" w:hAnsi="Times New Roman"/>
          <w:sz w:val="20"/>
          <w:szCs w:val="20"/>
        </w:rPr>
        <w:t xml:space="preserve"> </w:t>
      </w:r>
      <w:r w:rsidR="00507B88" w:rsidRPr="0034441A">
        <w:rPr>
          <w:rFonts w:ascii="Times New Roman" w:hAnsi="Times New Roman"/>
          <w:sz w:val="20"/>
          <w:szCs w:val="20"/>
        </w:rPr>
        <w:t xml:space="preserve">11 </w:t>
      </w:r>
      <w:r w:rsidRPr="0034441A">
        <w:rPr>
          <w:rFonts w:ascii="Times New Roman" w:hAnsi="Times New Roman"/>
          <w:sz w:val="20"/>
          <w:szCs w:val="20"/>
        </w:rPr>
        <w:t>класс</w:t>
      </w:r>
      <w:r w:rsidR="00D64C3A" w:rsidRPr="0034441A">
        <w:rPr>
          <w:rFonts w:ascii="Times New Roman" w:hAnsi="Times New Roman"/>
          <w:sz w:val="20"/>
          <w:szCs w:val="20"/>
        </w:rPr>
        <w:t>е</w:t>
      </w:r>
      <w:r w:rsidRPr="0034441A">
        <w:rPr>
          <w:rFonts w:ascii="Times New Roman" w:hAnsi="Times New Roman"/>
          <w:sz w:val="20"/>
          <w:szCs w:val="20"/>
        </w:rPr>
        <w:t xml:space="preserve"> реализуется общеобразовательная программа среднего  общего образования, соответствующая ФГОС среднего общего образования. В соответствии с требованиями ФГОС среднего общего образования учебный план для </w:t>
      </w:r>
      <w:r w:rsidR="00D64C3A" w:rsidRPr="0034441A">
        <w:rPr>
          <w:rFonts w:ascii="Times New Roman" w:hAnsi="Times New Roman"/>
          <w:sz w:val="20"/>
          <w:szCs w:val="20"/>
        </w:rPr>
        <w:t xml:space="preserve"> </w:t>
      </w:r>
      <w:r w:rsidR="00507B88" w:rsidRPr="0034441A">
        <w:rPr>
          <w:rFonts w:ascii="Times New Roman" w:hAnsi="Times New Roman"/>
          <w:sz w:val="20"/>
          <w:szCs w:val="20"/>
        </w:rPr>
        <w:t xml:space="preserve"> 11</w:t>
      </w:r>
      <w:r w:rsidRPr="0034441A">
        <w:rPr>
          <w:rFonts w:ascii="Times New Roman" w:hAnsi="Times New Roman"/>
          <w:sz w:val="20"/>
          <w:szCs w:val="20"/>
        </w:rPr>
        <w:t xml:space="preserve"> класс</w:t>
      </w:r>
      <w:r w:rsidR="00D64C3A" w:rsidRPr="0034441A">
        <w:rPr>
          <w:rFonts w:ascii="Times New Roman" w:hAnsi="Times New Roman"/>
          <w:sz w:val="20"/>
          <w:szCs w:val="20"/>
        </w:rPr>
        <w:t>а</w:t>
      </w:r>
      <w:r w:rsidRPr="0034441A">
        <w:rPr>
          <w:rFonts w:ascii="Times New Roman" w:hAnsi="Times New Roman"/>
          <w:sz w:val="20"/>
          <w:szCs w:val="20"/>
        </w:rPr>
        <w:t xml:space="preserve"> содержит обязательную часть и часть, формируемую участниками образовательного процесса.</w:t>
      </w:r>
    </w:p>
    <w:p w:rsidR="0060452F" w:rsidRPr="0034441A" w:rsidRDefault="0060452F" w:rsidP="0060452F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Обязательная часть включает перечень минимально необходимых предметов, которые обеспечивают формирование общей культуры, функциональной грамотности, способность к самоопределению и жизни в современном обществе.</w:t>
      </w:r>
    </w:p>
    <w:p w:rsidR="0060452F" w:rsidRPr="0034441A" w:rsidRDefault="0060452F" w:rsidP="0060452F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 Согласно ФГОС основная образовательная программа среднего общего образования реализуется через урочную и внеурочную деятельность с соблюдением требований санитарно - эпидемиологических правил и нормативов.</w:t>
      </w:r>
    </w:p>
    <w:p w:rsidR="0013012F" w:rsidRPr="0034441A" w:rsidRDefault="00E32AEF" w:rsidP="00B82795">
      <w:pPr>
        <w:pStyle w:val="aff5"/>
        <w:jc w:val="both"/>
        <w:rPr>
          <w:rFonts w:ascii="Times New Roman" w:hAnsi="Times New Roman"/>
          <w:color w:val="FF0000"/>
          <w:sz w:val="20"/>
          <w:szCs w:val="20"/>
        </w:rPr>
      </w:pPr>
      <w:r w:rsidRPr="0034441A">
        <w:rPr>
          <w:rFonts w:ascii="Times New Roman" w:hAnsi="Times New Roman"/>
          <w:color w:val="FF0000"/>
          <w:sz w:val="20"/>
          <w:szCs w:val="20"/>
        </w:rPr>
        <w:t xml:space="preserve">     </w:t>
      </w:r>
      <w:r w:rsidR="00660C80" w:rsidRPr="0034441A">
        <w:rPr>
          <w:rFonts w:ascii="Times New Roman" w:hAnsi="Times New Roman"/>
          <w:b/>
          <w:i/>
          <w:color w:val="FF0000"/>
          <w:sz w:val="20"/>
          <w:szCs w:val="20"/>
        </w:rPr>
        <w:t xml:space="preserve">        </w:t>
      </w:r>
      <w:r w:rsidR="00C3400F" w:rsidRPr="0034441A">
        <w:rPr>
          <w:rFonts w:ascii="Times New Roman" w:hAnsi="Times New Roman"/>
          <w:b/>
          <w:i/>
          <w:color w:val="FF0000"/>
          <w:sz w:val="20"/>
          <w:szCs w:val="20"/>
        </w:rPr>
        <w:t xml:space="preserve">  </w:t>
      </w:r>
    </w:p>
    <w:p w:rsidR="00693C7C" w:rsidRPr="0034441A" w:rsidRDefault="00A1589F" w:rsidP="00D64C3A">
      <w:pPr>
        <w:jc w:val="center"/>
        <w:rPr>
          <w:b/>
          <w:bCs/>
          <w:i/>
          <w:iCs/>
          <w:color w:val="FF0000"/>
          <w:sz w:val="20"/>
          <w:szCs w:val="20"/>
          <w:u w:val="single"/>
        </w:rPr>
      </w:pPr>
      <w:r w:rsidRPr="0034441A">
        <w:rPr>
          <w:b/>
          <w:bCs/>
          <w:i/>
          <w:iCs/>
          <w:color w:val="FF0000"/>
          <w:sz w:val="20"/>
          <w:szCs w:val="20"/>
          <w:u w:val="single"/>
        </w:rPr>
        <w:t>Учебный план</w:t>
      </w:r>
      <w:r w:rsidR="00693C7C" w:rsidRPr="0034441A">
        <w:rPr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 w:rsidR="00D64C3A" w:rsidRPr="0034441A">
        <w:rPr>
          <w:b/>
          <w:bCs/>
          <w:i/>
          <w:iCs/>
          <w:color w:val="FF0000"/>
          <w:sz w:val="20"/>
          <w:szCs w:val="20"/>
          <w:u w:val="single"/>
        </w:rPr>
        <w:t xml:space="preserve"> н</w:t>
      </w:r>
      <w:r w:rsidR="00693C7C" w:rsidRPr="0034441A">
        <w:rPr>
          <w:b/>
          <w:bCs/>
          <w:i/>
          <w:iCs/>
          <w:color w:val="FF0000"/>
          <w:sz w:val="20"/>
          <w:szCs w:val="20"/>
          <w:u w:val="single"/>
        </w:rPr>
        <w:t>а 20</w:t>
      </w:r>
      <w:r w:rsidR="00E32AEF" w:rsidRPr="0034441A">
        <w:rPr>
          <w:b/>
          <w:bCs/>
          <w:i/>
          <w:iCs/>
          <w:color w:val="FF0000"/>
          <w:sz w:val="20"/>
          <w:szCs w:val="20"/>
          <w:u w:val="single"/>
        </w:rPr>
        <w:t>2</w:t>
      </w:r>
      <w:r w:rsidR="00D64C3A" w:rsidRPr="0034441A">
        <w:rPr>
          <w:b/>
          <w:bCs/>
          <w:i/>
          <w:iCs/>
          <w:color w:val="FF0000"/>
          <w:sz w:val="20"/>
          <w:szCs w:val="20"/>
          <w:u w:val="single"/>
        </w:rPr>
        <w:t>3</w:t>
      </w:r>
      <w:r w:rsidR="00693C7C" w:rsidRPr="0034441A">
        <w:rPr>
          <w:b/>
          <w:bCs/>
          <w:i/>
          <w:iCs/>
          <w:color w:val="FF0000"/>
          <w:sz w:val="20"/>
          <w:szCs w:val="20"/>
          <w:u w:val="single"/>
        </w:rPr>
        <w:t>/20</w:t>
      </w:r>
      <w:r w:rsidR="00064DBC" w:rsidRPr="0034441A">
        <w:rPr>
          <w:b/>
          <w:bCs/>
          <w:i/>
          <w:iCs/>
          <w:color w:val="FF0000"/>
          <w:sz w:val="20"/>
          <w:szCs w:val="20"/>
          <w:u w:val="single"/>
        </w:rPr>
        <w:t>2</w:t>
      </w:r>
      <w:r w:rsidR="00D64C3A" w:rsidRPr="0034441A">
        <w:rPr>
          <w:b/>
          <w:bCs/>
          <w:i/>
          <w:iCs/>
          <w:color w:val="FF0000"/>
          <w:sz w:val="20"/>
          <w:szCs w:val="20"/>
          <w:u w:val="single"/>
        </w:rPr>
        <w:t>4</w:t>
      </w:r>
      <w:r w:rsidR="00064DBC" w:rsidRPr="0034441A">
        <w:rPr>
          <w:b/>
          <w:bCs/>
          <w:i/>
          <w:iCs/>
          <w:color w:val="FF0000"/>
          <w:sz w:val="20"/>
          <w:szCs w:val="20"/>
          <w:u w:val="single"/>
        </w:rPr>
        <w:t xml:space="preserve"> учебный </w:t>
      </w:r>
      <w:r w:rsidR="00693C7C" w:rsidRPr="0034441A">
        <w:rPr>
          <w:b/>
          <w:bCs/>
          <w:i/>
          <w:iCs/>
          <w:color w:val="FF0000"/>
          <w:sz w:val="20"/>
          <w:szCs w:val="20"/>
          <w:u w:val="single"/>
        </w:rPr>
        <w:t>год</w:t>
      </w:r>
    </w:p>
    <w:p w:rsidR="00693C7C" w:rsidRPr="0034441A" w:rsidRDefault="00693C7C" w:rsidP="00693C7C">
      <w:pPr>
        <w:tabs>
          <w:tab w:val="left" w:pos="4617"/>
        </w:tabs>
        <w:rPr>
          <w:color w:val="FF0000"/>
          <w:sz w:val="20"/>
          <w:szCs w:val="20"/>
        </w:rPr>
      </w:pPr>
    </w:p>
    <w:p w:rsidR="00A1589F" w:rsidRPr="0034441A" w:rsidRDefault="00A1589F" w:rsidP="00A1589F">
      <w:pPr>
        <w:tabs>
          <w:tab w:val="left" w:pos="4617"/>
        </w:tabs>
        <w:jc w:val="center"/>
        <w:rPr>
          <w:b/>
          <w:i/>
          <w:color w:val="FF0000"/>
          <w:sz w:val="20"/>
          <w:szCs w:val="20"/>
        </w:rPr>
      </w:pPr>
      <w:r w:rsidRPr="0034441A">
        <w:rPr>
          <w:b/>
          <w:i/>
          <w:color w:val="FF0000"/>
          <w:sz w:val="20"/>
          <w:szCs w:val="20"/>
        </w:rPr>
        <w:t>Среднее общее образование</w:t>
      </w:r>
      <w:r w:rsidR="00D64C3A" w:rsidRPr="0034441A">
        <w:rPr>
          <w:b/>
          <w:i/>
          <w:color w:val="FF0000"/>
          <w:sz w:val="20"/>
          <w:szCs w:val="20"/>
        </w:rPr>
        <w:t xml:space="preserve"> (11 класс)</w:t>
      </w:r>
    </w:p>
    <w:tbl>
      <w:tblPr>
        <w:tblStyle w:val="ad"/>
        <w:tblW w:w="0" w:type="auto"/>
        <w:tblLook w:val="04A0"/>
      </w:tblPr>
      <w:tblGrid>
        <w:gridCol w:w="3073"/>
        <w:gridCol w:w="2682"/>
        <w:gridCol w:w="2269"/>
        <w:gridCol w:w="1812"/>
      </w:tblGrid>
      <w:tr w:rsidR="00A05FBE" w:rsidRPr="0034441A" w:rsidTr="00A05FBE">
        <w:tc>
          <w:tcPr>
            <w:tcW w:w="3510" w:type="dxa"/>
            <w:vMerge w:val="restart"/>
            <w:shd w:val="clear" w:color="auto" w:fill="D9D9D9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977" w:type="dxa"/>
            <w:vMerge w:val="restart"/>
            <w:shd w:val="clear" w:color="auto" w:fill="D9D9D9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5103" w:type="dxa"/>
            <w:gridSpan w:val="2"/>
            <w:shd w:val="clear" w:color="auto" w:fill="D9D9D9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A05FBE" w:rsidRPr="0034441A" w:rsidTr="00A05FBE">
        <w:tc>
          <w:tcPr>
            <w:tcW w:w="3510" w:type="dxa"/>
            <w:vMerge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9D9D9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D9D9D9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</w:rPr>
              <w:t>11</w:t>
            </w:r>
          </w:p>
        </w:tc>
      </w:tr>
      <w:tr w:rsidR="00A05FBE" w:rsidRPr="0034441A" w:rsidTr="00A05FBE">
        <w:tc>
          <w:tcPr>
            <w:tcW w:w="11590" w:type="dxa"/>
            <w:gridSpan w:val="4"/>
            <w:shd w:val="clear" w:color="auto" w:fill="FFFFB3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A05FBE" w:rsidRPr="0034441A" w:rsidTr="00A05FBE">
        <w:tc>
          <w:tcPr>
            <w:tcW w:w="3510" w:type="dxa"/>
            <w:vMerge w:val="restart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</w:p>
        </w:tc>
      </w:tr>
      <w:tr w:rsidR="00A05FBE" w:rsidRPr="0034441A" w:rsidTr="00A05FBE">
        <w:tc>
          <w:tcPr>
            <w:tcW w:w="3510" w:type="dxa"/>
            <w:vMerge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</w:t>
            </w:r>
          </w:p>
        </w:tc>
      </w:tr>
      <w:tr w:rsidR="00A05FBE" w:rsidRPr="0034441A" w:rsidTr="00A05FBE">
        <w:tc>
          <w:tcPr>
            <w:tcW w:w="3510" w:type="dxa"/>
            <w:vMerge w:val="restart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Русский язык и родная литература</w:t>
            </w: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Родной язык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</w:p>
        </w:tc>
      </w:tr>
      <w:tr w:rsidR="00A05FBE" w:rsidRPr="0034441A" w:rsidTr="00A05FBE">
        <w:tc>
          <w:tcPr>
            <w:tcW w:w="3510" w:type="dxa"/>
            <w:vMerge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</w:t>
            </w:r>
          </w:p>
        </w:tc>
      </w:tr>
      <w:tr w:rsidR="00A05FBE" w:rsidRPr="0034441A" w:rsidTr="00A05FBE">
        <w:tc>
          <w:tcPr>
            <w:tcW w:w="3510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</w:t>
            </w:r>
          </w:p>
        </w:tc>
      </w:tr>
      <w:tr w:rsidR="00A05FBE" w:rsidRPr="0034441A" w:rsidTr="00A05FBE">
        <w:tc>
          <w:tcPr>
            <w:tcW w:w="3510" w:type="dxa"/>
            <w:vMerge w:val="restart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Алгебра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</w:t>
            </w:r>
          </w:p>
        </w:tc>
      </w:tr>
      <w:tr w:rsidR="00A05FBE" w:rsidRPr="0034441A" w:rsidTr="00A05FBE">
        <w:tc>
          <w:tcPr>
            <w:tcW w:w="3510" w:type="dxa"/>
            <w:vMerge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Геометрия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</w:p>
        </w:tc>
      </w:tr>
      <w:tr w:rsidR="00A05FBE" w:rsidRPr="0034441A" w:rsidTr="00A05FBE">
        <w:tc>
          <w:tcPr>
            <w:tcW w:w="3510" w:type="dxa"/>
            <w:vMerge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</w:t>
            </w:r>
          </w:p>
        </w:tc>
      </w:tr>
      <w:tr w:rsidR="00A05FBE" w:rsidRPr="0034441A" w:rsidTr="00A05FBE">
        <w:tc>
          <w:tcPr>
            <w:tcW w:w="3510" w:type="dxa"/>
            <w:vMerge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</w:t>
            </w:r>
          </w:p>
        </w:tc>
      </w:tr>
      <w:tr w:rsidR="00A05FBE" w:rsidRPr="0034441A" w:rsidTr="00A05FBE">
        <w:tc>
          <w:tcPr>
            <w:tcW w:w="3510" w:type="dxa"/>
            <w:vMerge w:val="restart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История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</w:p>
        </w:tc>
      </w:tr>
      <w:tr w:rsidR="00A05FBE" w:rsidRPr="0034441A" w:rsidTr="00A05FBE">
        <w:tc>
          <w:tcPr>
            <w:tcW w:w="3510" w:type="dxa"/>
            <w:vMerge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</w:p>
        </w:tc>
      </w:tr>
      <w:tr w:rsidR="00A05FBE" w:rsidRPr="0034441A" w:rsidTr="00A05FBE">
        <w:tc>
          <w:tcPr>
            <w:tcW w:w="3510" w:type="dxa"/>
            <w:vMerge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</w:t>
            </w:r>
          </w:p>
        </w:tc>
      </w:tr>
      <w:tr w:rsidR="00A05FBE" w:rsidRPr="0034441A" w:rsidTr="00A05FBE">
        <w:tc>
          <w:tcPr>
            <w:tcW w:w="3510" w:type="dxa"/>
            <w:vMerge w:val="restart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4441A">
              <w:rPr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34441A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Физика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</w:p>
        </w:tc>
      </w:tr>
      <w:tr w:rsidR="00A05FBE" w:rsidRPr="0034441A" w:rsidTr="00A05FBE">
        <w:tc>
          <w:tcPr>
            <w:tcW w:w="3510" w:type="dxa"/>
            <w:vMerge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Химия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</w:p>
        </w:tc>
      </w:tr>
      <w:tr w:rsidR="00A05FBE" w:rsidRPr="0034441A" w:rsidTr="00A05FBE">
        <w:tc>
          <w:tcPr>
            <w:tcW w:w="3510" w:type="dxa"/>
            <w:vMerge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Биология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</w:t>
            </w:r>
          </w:p>
        </w:tc>
      </w:tr>
      <w:tr w:rsidR="00A05FBE" w:rsidRPr="0034441A" w:rsidTr="00A05FBE">
        <w:tc>
          <w:tcPr>
            <w:tcW w:w="3510" w:type="dxa"/>
            <w:vMerge w:val="restart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</w:t>
            </w:r>
          </w:p>
        </w:tc>
      </w:tr>
      <w:tr w:rsidR="00A05FBE" w:rsidRPr="0034441A" w:rsidTr="00A05FBE">
        <w:tc>
          <w:tcPr>
            <w:tcW w:w="3510" w:type="dxa"/>
            <w:vMerge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</w:t>
            </w:r>
          </w:p>
        </w:tc>
      </w:tr>
      <w:tr w:rsidR="00A05FBE" w:rsidRPr="0034441A" w:rsidTr="00A05FBE">
        <w:tc>
          <w:tcPr>
            <w:tcW w:w="3510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-----</w:t>
            </w:r>
          </w:p>
        </w:tc>
        <w:tc>
          <w:tcPr>
            <w:tcW w:w="2977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proofErr w:type="gramStart"/>
            <w:r w:rsidRPr="0034441A">
              <w:rPr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2835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</w:t>
            </w:r>
          </w:p>
        </w:tc>
      </w:tr>
      <w:tr w:rsidR="00A05FBE" w:rsidRPr="0034441A" w:rsidTr="00A05FBE">
        <w:tc>
          <w:tcPr>
            <w:tcW w:w="6487" w:type="dxa"/>
            <w:gridSpan w:val="2"/>
            <w:shd w:val="clear" w:color="auto" w:fill="00FF00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Итого</w:t>
            </w:r>
          </w:p>
        </w:tc>
        <w:tc>
          <w:tcPr>
            <w:tcW w:w="2835" w:type="dxa"/>
            <w:shd w:val="clear" w:color="auto" w:fill="00FF00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00FF00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33</w:t>
            </w:r>
          </w:p>
        </w:tc>
      </w:tr>
      <w:tr w:rsidR="00A05FBE" w:rsidRPr="0034441A" w:rsidTr="00A05FBE">
        <w:tc>
          <w:tcPr>
            <w:tcW w:w="11590" w:type="dxa"/>
            <w:gridSpan w:val="4"/>
            <w:shd w:val="clear" w:color="auto" w:fill="FFFFB3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A05FBE" w:rsidRPr="0034441A" w:rsidTr="00A05FBE">
        <w:tc>
          <w:tcPr>
            <w:tcW w:w="3510" w:type="dxa"/>
            <w:shd w:val="clear" w:color="auto" w:fill="D9D9D9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2977" w:type="dxa"/>
            <w:shd w:val="clear" w:color="auto" w:fill="D9D9D9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D9D9D9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</w:p>
        </w:tc>
      </w:tr>
      <w:tr w:rsidR="00A05FBE" w:rsidRPr="0034441A" w:rsidTr="00A05FBE">
        <w:tc>
          <w:tcPr>
            <w:tcW w:w="3510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Элективный курс по русскому языку «Теория написания сочинения»</w:t>
            </w:r>
          </w:p>
        </w:tc>
        <w:tc>
          <w:tcPr>
            <w:tcW w:w="2977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0.5</w:t>
            </w:r>
          </w:p>
        </w:tc>
        <w:tc>
          <w:tcPr>
            <w:tcW w:w="5103" w:type="dxa"/>
            <w:gridSpan w:val="2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0.5</w:t>
            </w:r>
          </w:p>
        </w:tc>
      </w:tr>
      <w:tr w:rsidR="00A05FBE" w:rsidRPr="0034441A" w:rsidTr="00A05FBE">
        <w:tc>
          <w:tcPr>
            <w:tcW w:w="3510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Элективный курс по математике «Решение тестовых задач»</w:t>
            </w:r>
          </w:p>
        </w:tc>
        <w:tc>
          <w:tcPr>
            <w:tcW w:w="2977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0.5</w:t>
            </w:r>
          </w:p>
        </w:tc>
        <w:tc>
          <w:tcPr>
            <w:tcW w:w="5103" w:type="dxa"/>
            <w:gridSpan w:val="2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0.5</w:t>
            </w:r>
          </w:p>
        </w:tc>
      </w:tr>
      <w:tr w:rsidR="00A05FBE" w:rsidRPr="0034441A" w:rsidTr="00A05FBE">
        <w:tc>
          <w:tcPr>
            <w:tcW w:w="3510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Элективный курс по ОБЖ «Основы самозащиты»</w:t>
            </w:r>
          </w:p>
        </w:tc>
        <w:tc>
          <w:tcPr>
            <w:tcW w:w="2977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0.5</w:t>
            </w:r>
          </w:p>
        </w:tc>
        <w:tc>
          <w:tcPr>
            <w:tcW w:w="5103" w:type="dxa"/>
            <w:gridSpan w:val="2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0.5</w:t>
            </w:r>
          </w:p>
        </w:tc>
      </w:tr>
      <w:tr w:rsidR="00A05FBE" w:rsidRPr="0034441A" w:rsidTr="00A05FBE">
        <w:tc>
          <w:tcPr>
            <w:tcW w:w="3510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Элективный курс по обществознанию «Актуальные вопросы обществознания»</w:t>
            </w:r>
          </w:p>
        </w:tc>
        <w:tc>
          <w:tcPr>
            <w:tcW w:w="2977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0.5</w:t>
            </w:r>
          </w:p>
        </w:tc>
        <w:tc>
          <w:tcPr>
            <w:tcW w:w="5103" w:type="dxa"/>
            <w:gridSpan w:val="2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0.5</w:t>
            </w:r>
          </w:p>
        </w:tc>
      </w:tr>
      <w:tr w:rsidR="00A05FBE" w:rsidRPr="0034441A" w:rsidTr="00A05FBE">
        <w:tc>
          <w:tcPr>
            <w:tcW w:w="3510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Элективный курс по истории "Трудные вопросы истории"</w:t>
            </w:r>
          </w:p>
        </w:tc>
        <w:tc>
          <w:tcPr>
            <w:tcW w:w="2977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0.5</w:t>
            </w:r>
          </w:p>
        </w:tc>
        <w:tc>
          <w:tcPr>
            <w:tcW w:w="5103" w:type="dxa"/>
            <w:gridSpan w:val="2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0.5</w:t>
            </w:r>
          </w:p>
        </w:tc>
      </w:tr>
      <w:tr w:rsidR="00A05FBE" w:rsidRPr="0034441A" w:rsidTr="00A05FBE">
        <w:tc>
          <w:tcPr>
            <w:tcW w:w="3510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Астрономия</w:t>
            </w:r>
          </w:p>
        </w:tc>
        <w:tc>
          <w:tcPr>
            <w:tcW w:w="2977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  <w:gridSpan w:val="2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</w:t>
            </w:r>
          </w:p>
        </w:tc>
      </w:tr>
      <w:tr w:rsidR="00A05FBE" w:rsidRPr="0034441A" w:rsidTr="00A05FBE">
        <w:tc>
          <w:tcPr>
            <w:tcW w:w="3510" w:type="dxa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</w:t>
            </w:r>
          </w:p>
        </w:tc>
        <w:tc>
          <w:tcPr>
            <w:tcW w:w="5103" w:type="dxa"/>
            <w:gridSpan w:val="2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0</w:t>
            </w:r>
          </w:p>
        </w:tc>
      </w:tr>
      <w:tr w:rsidR="00A05FBE" w:rsidRPr="0034441A" w:rsidTr="00A05FBE">
        <w:tc>
          <w:tcPr>
            <w:tcW w:w="3510" w:type="dxa"/>
            <w:shd w:val="clear" w:color="auto" w:fill="00FF00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Итого</w:t>
            </w:r>
          </w:p>
        </w:tc>
        <w:tc>
          <w:tcPr>
            <w:tcW w:w="2977" w:type="dxa"/>
            <w:shd w:val="clear" w:color="auto" w:fill="00FF00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2.5</w:t>
            </w:r>
          </w:p>
        </w:tc>
        <w:tc>
          <w:tcPr>
            <w:tcW w:w="5103" w:type="dxa"/>
            <w:gridSpan w:val="2"/>
            <w:shd w:val="clear" w:color="auto" w:fill="00FF00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3.5</w:t>
            </w:r>
          </w:p>
        </w:tc>
      </w:tr>
      <w:tr w:rsidR="00A05FBE" w:rsidRPr="0034441A" w:rsidTr="00A05FBE">
        <w:tc>
          <w:tcPr>
            <w:tcW w:w="3510" w:type="dxa"/>
            <w:shd w:val="clear" w:color="auto" w:fill="00FF00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ИТОГО недельная нагрузка</w:t>
            </w:r>
          </w:p>
        </w:tc>
        <w:tc>
          <w:tcPr>
            <w:tcW w:w="2977" w:type="dxa"/>
            <w:shd w:val="clear" w:color="auto" w:fill="00FF00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36.5</w:t>
            </w:r>
          </w:p>
        </w:tc>
        <w:tc>
          <w:tcPr>
            <w:tcW w:w="5103" w:type="dxa"/>
            <w:gridSpan w:val="2"/>
            <w:shd w:val="clear" w:color="auto" w:fill="00FF00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36.5</w:t>
            </w:r>
          </w:p>
        </w:tc>
      </w:tr>
      <w:tr w:rsidR="00A05FBE" w:rsidRPr="0034441A" w:rsidTr="00A05FBE">
        <w:tc>
          <w:tcPr>
            <w:tcW w:w="3510" w:type="dxa"/>
            <w:shd w:val="clear" w:color="auto" w:fill="FCE3FC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2977" w:type="dxa"/>
            <w:shd w:val="clear" w:color="auto" w:fill="FCE3FC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34</w:t>
            </w:r>
          </w:p>
        </w:tc>
        <w:tc>
          <w:tcPr>
            <w:tcW w:w="5103" w:type="dxa"/>
            <w:gridSpan w:val="2"/>
            <w:shd w:val="clear" w:color="auto" w:fill="FCE3FC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34</w:t>
            </w:r>
          </w:p>
        </w:tc>
      </w:tr>
      <w:tr w:rsidR="00A05FBE" w:rsidRPr="0034441A" w:rsidTr="00A05FBE">
        <w:tc>
          <w:tcPr>
            <w:tcW w:w="3510" w:type="dxa"/>
            <w:shd w:val="clear" w:color="auto" w:fill="FCE3FC"/>
          </w:tcPr>
          <w:p w:rsidR="00A05FBE" w:rsidRPr="0034441A" w:rsidRDefault="00A05FBE" w:rsidP="00A05FBE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Всего часов в год</w:t>
            </w:r>
          </w:p>
        </w:tc>
        <w:tc>
          <w:tcPr>
            <w:tcW w:w="2977" w:type="dxa"/>
            <w:shd w:val="clear" w:color="auto" w:fill="FCE3FC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1241</w:t>
            </w:r>
          </w:p>
        </w:tc>
        <w:tc>
          <w:tcPr>
            <w:tcW w:w="5103" w:type="dxa"/>
            <w:gridSpan w:val="2"/>
            <w:shd w:val="clear" w:color="auto" w:fill="FCE3FC"/>
          </w:tcPr>
          <w:p w:rsidR="00A05FBE" w:rsidRPr="0034441A" w:rsidRDefault="00A05FBE" w:rsidP="00A05FBE">
            <w:pPr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1241</w:t>
            </w:r>
          </w:p>
        </w:tc>
      </w:tr>
    </w:tbl>
    <w:p w:rsidR="00D64C3A" w:rsidRPr="0034441A" w:rsidRDefault="00D64C3A" w:rsidP="00A1589F">
      <w:pPr>
        <w:tabs>
          <w:tab w:val="left" w:pos="4617"/>
        </w:tabs>
        <w:jc w:val="center"/>
        <w:rPr>
          <w:b/>
          <w:i/>
          <w:color w:val="FF0000"/>
          <w:sz w:val="20"/>
          <w:szCs w:val="20"/>
        </w:rPr>
      </w:pPr>
    </w:p>
    <w:p w:rsidR="00A66BD3" w:rsidRPr="0034441A" w:rsidRDefault="00A66BD3" w:rsidP="00A1589F">
      <w:pPr>
        <w:tabs>
          <w:tab w:val="left" w:pos="4617"/>
        </w:tabs>
        <w:jc w:val="center"/>
        <w:rPr>
          <w:b/>
          <w:i/>
          <w:sz w:val="20"/>
          <w:szCs w:val="20"/>
        </w:rPr>
      </w:pPr>
    </w:p>
    <w:p w:rsidR="00861144" w:rsidRPr="0034441A" w:rsidRDefault="00861144" w:rsidP="00A1589F">
      <w:pPr>
        <w:tabs>
          <w:tab w:val="left" w:pos="4617"/>
        </w:tabs>
        <w:jc w:val="center"/>
        <w:rPr>
          <w:b/>
          <w:i/>
          <w:sz w:val="20"/>
          <w:szCs w:val="20"/>
        </w:rPr>
      </w:pPr>
    </w:p>
    <w:p w:rsidR="00B82795" w:rsidRPr="0034441A" w:rsidRDefault="00B82795" w:rsidP="00B82795">
      <w:pPr>
        <w:tabs>
          <w:tab w:val="left" w:pos="4617"/>
        </w:tabs>
        <w:jc w:val="center"/>
        <w:rPr>
          <w:b/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>Внеурочная деятельность</w:t>
      </w:r>
    </w:p>
    <w:p w:rsidR="00861144" w:rsidRPr="0034441A" w:rsidRDefault="00861144" w:rsidP="00B82795">
      <w:pPr>
        <w:tabs>
          <w:tab w:val="left" w:pos="4617"/>
        </w:tabs>
        <w:jc w:val="center"/>
        <w:rPr>
          <w:b/>
          <w:i/>
          <w:sz w:val="20"/>
          <w:szCs w:val="20"/>
        </w:rPr>
      </w:pPr>
    </w:p>
    <w:p w:rsidR="00D7435F" w:rsidRPr="0034441A" w:rsidRDefault="00D7435F" w:rsidP="00D7435F">
      <w:pPr>
        <w:spacing w:line="268" w:lineRule="auto"/>
        <w:ind w:left="180" w:firstLine="852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План внеурочной деятельности МКОУ «</w:t>
      </w:r>
      <w:proofErr w:type="spellStart"/>
      <w:r w:rsidRPr="0034441A">
        <w:rPr>
          <w:sz w:val="20"/>
          <w:szCs w:val="20"/>
        </w:rPr>
        <w:t>Эрдниевская</w:t>
      </w:r>
      <w:proofErr w:type="spellEnd"/>
      <w:r w:rsidRPr="0034441A">
        <w:rPr>
          <w:sz w:val="20"/>
          <w:szCs w:val="20"/>
        </w:rPr>
        <w:t xml:space="preserve"> СОШ имени Э.М. </w:t>
      </w:r>
      <w:proofErr w:type="spellStart"/>
      <w:r w:rsidRPr="0034441A">
        <w:rPr>
          <w:sz w:val="20"/>
          <w:szCs w:val="20"/>
        </w:rPr>
        <w:t>Кектеева</w:t>
      </w:r>
      <w:proofErr w:type="spellEnd"/>
      <w:r w:rsidRPr="0034441A">
        <w:rPr>
          <w:sz w:val="20"/>
          <w:szCs w:val="20"/>
        </w:rPr>
        <w:t>»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D7435F" w:rsidRPr="0034441A" w:rsidRDefault="00D7435F" w:rsidP="00D7435F">
      <w:pPr>
        <w:spacing w:line="28" w:lineRule="exact"/>
        <w:rPr>
          <w:sz w:val="20"/>
          <w:szCs w:val="20"/>
        </w:rPr>
      </w:pPr>
    </w:p>
    <w:p w:rsidR="00D7435F" w:rsidRPr="0034441A" w:rsidRDefault="00D7435F" w:rsidP="00D7435F">
      <w:pPr>
        <w:spacing w:line="250" w:lineRule="auto"/>
        <w:ind w:left="180" w:right="340" w:firstLine="852"/>
        <w:rPr>
          <w:sz w:val="20"/>
          <w:szCs w:val="20"/>
        </w:rPr>
      </w:pPr>
      <w:r w:rsidRPr="0034441A">
        <w:rPr>
          <w:sz w:val="20"/>
          <w:szCs w:val="20"/>
        </w:rPr>
        <w:t>План внеурочной деятельности разработан с учетом требований следующих нормативных документов:</w:t>
      </w:r>
    </w:p>
    <w:p w:rsidR="00D7435F" w:rsidRPr="0034441A" w:rsidRDefault="00D7435F" w:rsidP="00D7435F">
      <w:pPr>
        <w:spacing w:line="37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0"/>
          <w:numId w:val="94"/>
        </w:numPr>
        <w:tabs>
          <w:tab w:val="left" w:pos="1258"/>
        </w:tabs>
        <w:spacing w:line="260" w:lineRule="auto"/>
        <w:ind w:left="180" w:firstLine="855"/>
        <w:rPr>
          <w:sz w:val="20"/>
          <w:szCs w:val="20"/>
        </w:rPr>
      </w:pPr>
      <w:r w:rsidRPr="0034441A">
        <w:rPr>
          <w:sz w:val="20"/>
          <w:szCs w:val="20"/>
        </w:rPr>
        <w:t>Федерального Закона от 29.12.2012 № 273-ФЗ «Об образовании в Российской Федерации»;</w:t>
      </w:r>
    </w:p>
    <w:p w:rsidR="00D7435F" w:rsidRPr="0034441A" w:rsidRDefault="00D7435F" w:rsidP="00D7435F">
      <w:pPr>
        <w:spacing w:line="58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1"/>
          <w:numId w:val="94"/>
        </w:numPr>
        <w:tabs>
          <w:tab w:val="left" w:pos="1476"/>
        </w:tabs>
        <w:spacing w:line="265" w:lineRule="auto"/>
        <w:ind w:left="180" w:firstLine="92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Приказ </w:t>
      </w:r>
      <w:proofErr w:type="spellStart"/>
      <w:r w:rsidRPr="0034441A">
        <w:rPr>
          <w:sz w:val="20"/>
          <w:szCs w:val="20"/>
        </w:rPr>
        <w:t>Минпросвещения</w:t>
      </w:r>
      <w:proofErr w:type="spellEnd"/>
      <w:r w:rsidRPr="0034441A">
        <w:rPr>
          <w:sz w:val="20"/>
          <w:szCs w:val="20"/>
        </w:rPr>
        <w:t xml:space="preserve"> России от З</w:t>
      </w:r>
      <w:proofErr w:type="gramStart"/>
      <w:r w:rsidRPr="0034441A">
        <w:rPr>
          <w:sz w:val="20"/>
          <w:szCs w:val="20"/>
        </w:rPr>
        <w:t>1</w:t>
      </w:r>
      <w:proofErr w:type="gramEnd"/>
      <w:r w:rsidRPr="0034441A">
        <w:rPr>
          <w:sz w:val="20"/>
          <w:szCs w:val="20"/>
        </w:rPr>
        <w:t>.05.2021 №287 ”06 утверждении федерального государственного образовательного стандарта основного общего образования”,</w:t>
      </w:r>
    </w:p>
    <w:p w:rsidR="00D7435F" w:rsidRPr="0034441A" w:rsidRDefault="00D7435F" w:rsidP="00D7435F">
      <w:pPr>
        <w:spacing w:line="54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0"/>
          <w:numId w:val="94"/>
        </w:numPr>
        <w:tabs>
          <w:tab w:val="left" w:pos="1296"/>
        </w:tabs>
        <w:spacing w:line="265" w:lineRule="auto"/>
        <w:ind w:left="180" w:firstLine="855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Письмо </w:t>
      </w:r>
      <w:proofErr w:type="spellStart"/>
      <w:r w:rsidRPr="0034441A">
        <w:rPr>
          <w:sz w:val="20"/>
          <w:szCs w:val="20"/>
        </w:rPr>
        <w:t>Минпросвещения</w:t>
      </w:r>
      <w:proofErr w:type="spellEnd"/>
      <w:r w:rsidRPr="0034441A">
        <w:rPr>
          <w:sz w:val="20"/>
          <w:szCs w:val="20"/>
        </w:rPr>
        <w:t xml:space="preserve"> России от 11.11.2021г. №03-1899 «Об обеспечении учебными изданиями (учебниками и учебными пособиями) обучающихся в 2022/23 учебном году»,</w:t>
      </w:r>
    </w:p>
    <w:p w:rsidR="00D7435F" w:rsidRPr="0034441A" w:rsidRDefault="00D7435F" w:rsidP="00D7435F">
      <w:pPr>
        <w:spacing w:line="27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1" w:lineRule="auto"/>
        <w:ind w:left="180" w:firstLine="1106"/>
        <w:rPr>
          <w:sz w:val="20"/>
          <w:szCs w:val="20"/>
        </w:rPr>
      </w:pPr>
      <w:r w:rsidRPr="0034441A">
        <w:rPr>
          <w:sz w:val="20"/>
          <w:szCs w:val="20"/>
        </w:rPr>
        <w:t xml:space="preserve">Письмо </w:t>
      </w:r>
      <w:proofErr w:type="spellStart"/>
      <w:r w:rsidRPr="0034441A">
        <w:rPr>
          <w:sz w:val="20"/>
          <w:szCs w:val="20"/>
        </w:rPr>
        <w:t>Минпросвещения</w:t>
      </w:r>
      <w:proofErr w:type="spellEnd"/>
      <w:r w:rsidRPr="0034441A">
        <w:rPr>
          <w:sz w:val="20"/>
          <w:szCs w:val="20"/>
        </w:rPr>
        <w:t xml:space="preserve"> России от 15.02.2022 № АЗ-11303 «О направлении методических рекомендаций»,</w:t>
      </w:r>
    </w:p>
    <w:p w:rsidR="00D7435F" w:rsidRPr="0034441A" w:rsidRDefault="00D7435F" w:rsidP="00D7435F">
      <w:pPr>
        <w:spacing w:line="47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0"/>
          <w:numId w:val="94"/>
        </w:numPr>
        <w:tabs>
          <w:tab w:val="left" w:pos="1200"/>
        </w:tabs>
        <w:ind w:left="1200" w:hanging="165"/>
        <w:rPr>
          <w:sz w:val="20"/>
          <w:szCs w:val="20"/>
        </w:rPr>
      </w:pPr>
      <w:r w:rsidRPr="0034441A">
        <w:rPr>
          <w:sz w:val="20"/>
          <w:szCs w:val="20"/>
        </w:rPr>
        <w:t xml:space="preserve">Санитарные правила </w:t>
      </w:r>
      <w:proofErr w:type="spellStart"/>
      <w:r w:rsidRPr="0034441A">
        <w:rPr>
          <w:sz w:val="20"/>
          <w:szCs w:val="20"/>
        </w:rPr>
        <w:t>Роспотребнадзора</w:t>
      </w:r>
      <w:proofErr w:type="spellEnd"/>
      <w:r w:rsidRPr="0034441A">
        <w:rPr>
          <w:sz w:val="20"/>
          <w:szCs w:val="20"/>
        </w:rPr>
        <w:t xml:space="preserve"> СП 2.4. 3648-20,</w:t>
      </w:r>
    </w:p>
    <w:p w:rsidR="00D7435F" w:rsidRPr="0034441A" w:rsidRDefault="00D7435F" w:rsidP="00D7435F">
      <w:pPr>
        <w:spacing w:line="71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0"/>
          <w:numId w:val="94"/>
        </w:numPr>
        <w:tabs>
          <w:tab w:val="left" w:pos="1200"/>
        </w:tabs>
        <w:ind w:left="1200" w:hanging="165"/>
        <w:rPr>
          <w:sz w:val="20"/>
          <w:szCs w:val="20"/>
        </w:rPr>
      </w:pPr>
      <w:r w:rsidRPr="0034441A">
        <w:rPr>
          <w:sz w:val="20"/>
          <w:szCs w:val="20"/>
        </w:rPr>
        <w:t>Устава МКОУ «</w:t>
      </w:r>
      <w:proofErr w:type="spellStart"/>
      <w:r w:rsidRPr="0034441A">
        <w:rPr>
          <w:sz w:val="20"/>
          <w:szCs w:val="20"/>
        </w:rPr>
        <w:t>Эрдниевская</w:t>
      </w:r>
      <w:proofErr w:type="spellEnd"/>
      <w:r w:rsidRPr="0034441A">
        <w:rPr>
          <w:sz w:val="20"/>
          <w:szCs w:val="20"/>
        </w:rPr>
        <w:t xml:space="preserve"> СОШ имени Э.М. </w:t>
      </w:r>
      <w:proofErr w:type="spellStart"/>
      <w:r w:rsidRPr="0034441A">
        <w:rPr>
          <w:sz w:val="20"/>
          <w:szCs w:val="20"/>
        </w:rPr>
        <w:t>Кектеева</w:t>
      </w:r>
      <w:proofErr w:type="spellEnd"/>
      <w:r w:rsidRPr="0034441A">
        <w:rPr>
          <w:sz w:val="20"/>
          <w:szCs w:val="20"/>
        </w:rPr>
        <w:t>»;</w:t>
      </w:r>
    </w:p>
    <w:p w:rsidR="00D7435F" w:rsidRPr="0034441A" w:rsidRDefault="00D7435F" w:rsidP="00D7435F">
      <w:pPr>
        <w:spacing w:line="74" w:lineRule="exact"/>
        <w:rPr>
          <w:sz w:val="20"/>
          <w:szCs w:val="20"/>
        </w:rPr>
      </w:pPr>
    </w:p>
    <w:p w:rsidR="00D7435F" w:rsidRPr="0034441A" w:rsidRDefault="00D7435F" w:rsidP="00D7435F">
      <w:pPr>
        <w:spacing w:line="45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0"/>
          <w:numId w:val="94"/>
        </w:numPr>
        <w:tabs>
          <w:tab w:val="left" w:pos="1200"/>
        </w:tabs>
        <w:ind w:left="1200" w:hanging="165"/>
        <w:rPr>
          <w:sz w:val="20"/>
          <w:szCs w:val="20"/>
        </w:rPr>
      </w:pPr>
      <w:r w:rsidRPr="0034441A">
        <w:rPr>
          <w:sz w:val="20"/>
          <w:szCs w:val="20"/>
        </w:rPr>
        <w:t>Образовательной программы основного общего образования ФГОС.</w:t>
      </w:r>
    </w:p>
    <w:p w:rsidR="00D7435F" w:rsidRPr="0034441A" w:rsidRDefault="00D7435F" w:rsidP="00D7435F">
      <w:pPr>
        <w:spacing w:line="238" w:lineRule="auto"/>
        <w:ind w:left="1040"/>
        <w:rPr>
          <w:sz w:val="20"/>
          <w:szCs w:val="20"/>
        </w:rPr>
      </w:pPr>
      <w:r w:rsidRPr="0034441A">
        <w:rPr>
          <w:sz w:val="20"/>
          <w:szCs w:val="20"/>
        </w:rPr>
        <w:t>Направления внеурочной деятельности</w:t>
      </w:r>
    </w:p>
    <w:p w:rsidR="00D7435F" w:rsidRPr="0034441A" w:rsidRDefault="00D7435F" w:rsidP="00D7435F">
      <w:pPr>
        <w:spacing w:line="3" w:lineRule="exact"/>
        <w:rPr>
          <w:sz w:val="20"/>
          <w:szCs w:val="20"/>
        </w:rPr>
      </w:pPr>
    </w:p>
    <w:p w:rsidR="00D7435F" w:rsidRPr="0034441A" w:rsidRDefault="00D7435F" w:rsidP="00D7435F">
      <w:pPr>
        <w:ind w:left="1040"/>
        <w:rPr>
          <w:sz w:val="20"/>
          <w:szCs w:val="20"/>
        </w:rPr>
      </w:pPr>
      <w:r w:rsidRPr="0034441A">
        <w:rPr>
          <w:sz w:val="20"/>
          <w:szCs w:val="20"/>
        </w:rPr>
        <w:t>План  внеурочной  деятельности  является  частью  образовательной</w:t>
      </w:r>
    </w:p>
    <w:p w:rsidR="00D7435F" w:rsidRPr="0034441A" w:rsidRDefault="00D7435F" w:rsidP="00D7435F">
      <w:pPr>
        <w:spacing w:line="20" w:lineRule="exact"/>
        <w:rPr>
          <w:sz w:val="20"/>
          <w:szCs w:val="20"/>
        </w:rPr>
      </w:pPr>
      <w:r w:rsidRPr="0034441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675005</wp:posOffset>
            </wp:positionH>
            <wp:positionV relativeFrom="paragraph">
              <wp:posOffset>-1703705</wp:posOffset>
            </wp:positionV>
            <wp:extent cx="38100" cy="2857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35F" w:rsidRPr="0034441A" w:rsidRDefault="00D7435F" w:rsidP="00D7435F">
      <w:pPr>
        <w:spacing w:line="23" w:lineRule="exact"/>
        <w:rPr>
          <w:sz w:val="20"/>
          <w:szCs w:val="20"/>
        </w:rPr>
      </w:pPr>
    </w:p>
    <w:p w:rsidR="00D7435F" w:rsidRPr="0034441A" w:rsidRDefault="00D7435F" w:rsidP="00D7435F">
      <w:pPr>
        <w:ind w:left="180"/>
        <w:rPr>
          <w:sz w:val="20"/>
          <w:szCs w:val="20"/>
        </w:rPr>
      </w:pPr>
      <w:r w:rsidRPr="0034441A">
        <w:rPr>
          <w:sz w:val="20"/>
          <w:szCs w:val="20"/>
        </w:rPr>
        <w:t>программы МКОУ «</w:t>
      </w:r>
      <w:proofErr w:type="spellStart"/>
      <w:r w:rsidRPr="0034441A">
        <w:rPr>
          <w:sz w:val="20"/>
          <w:szCs w:val="20"/>
        </w:rPr>
        <w:t>Эрдниевская</w:t>
      </w:r>
      <w:proofErr w:type="spellEnd"/>
      <w:r w:rsidRPr="0034441A">
        <w:rPr>
          <w:sz w:val="20"/>
          <w:szCs w:val="20"/>
        </w:rPr>
        <w:t xml:space="preserve"> СОШ имени Э.М. </w:t>
      </w:r>
      <w:proofErr w:type="spellStart"/>
      <w:r w:rsidRPr="0034441A">
        <w:rPr>
          <w:sz w:val="20"/>
          <w:szCs w:val="20"/>
        </w:rPr>
        <w:t>Кектеева</w:t>
      </w:r>
      <w:proofErr w:type="spellEnd"/>
      <w:r w:rsidRPr="0034441A">
        <w:rPr>
          <w:sz w:val="20"/>
          <w:szCs w:val="20"/>
        </w:rPr>
        <w:t>»</w:t>
      </w:r>
    </w:p>
    <w:p w:rsidR="00D7435F" w:rsidRPr="0034441A" w:rsidRDefault="00D7435F" w:rsidP="00D7435F">
      <w:pPr>
        <w:spacing w:line="59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8" w:lineRule="auto"/>
        <w:ind w:left="180" w:firstLine="852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образования, основного общего образования, среднего общего образования.</w:t>
      </w:r>
      <w:proofErr w:type="gramEnd"/>
    </w:p>
    <w:p w:rsidR="00D7435F" w:rsidRPr="0034441A" w:rsidRDefault="00D7435F" w:rsidP="00D7435F">
      <w:pPr>
        <w:spacing w:line="14" w:lineRule="exact"/>
        <w:rPr>
          <w:sz w:val="20"/>
          <w:szCs w:val="20"/>
        </w:rPr>
      </w:pPr>
    </w:p>
    <w:p w:rsidR="00D7435F" w:rsidRPr="0034441A" w:rsidRDefault="00D7435F" w:rsidP="00D7435F">
      <w:pPr>
        <w:ind w:left="1040"/>
        <w:rPr>
          <w:sz w:val="20"/>
          <w:szCs w:val="20"/>
        </w:rPr>
      </w:pPr>
      <w:r w:rsidRPr="0034441A">
        <w:rPr>
          <w:sz w:val="20"/>
          <w:szCs w:val="20"/>
        </w:rPr>
        <w:t>Цели внеурочной деятельности:</w:t>
      </w:r>
    </w:p>
    <w:p w:rsidR="00D7435F" w:rsidRPr="0034441A" w:rsidRDefault="00D7435F" w:rsidP="00D7435F">
      <w:pPr>
        <w:spacing w:line="50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1"/>
          <w:numId w:val="95"/>
        </w:numPr>
        <w:tabs>
          <w:tab w:val="left" w:pos="1289"/>
        </w:tabs>
        <w:spacing w:line="265" w:lineRule="auto"/>
        <w:ind w:left="180" w:firstLine="855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</w:t>
      </w:r>
    </w:p>
    <w:p w:rsidR="00D7435F" w:rsidRPr="0034441A" w:rsidRDefault="00D7435F" w:rsidP="00D7435F">
      <w:pPr>
        <w:spacing w:line="9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0"/>
          <w:numId w:val="95"/>
        </w:numPr>
        <w:tabs>
          <w:tab w:val="left" w:pos="400"/>
        </w:tabs>
        <w:ind w:left="400" w:hanging="217"/>
        <w:rPr>
          <w:sz w:val="20"/>
          <w:szCs w:val="20"/>
        </w:rPr>
      </w:pPr>
      <w:r w:rsidRPr="0034441A">
        <w:rPr>
          <w:sz w:val="20"/>
          <w:szCs w:val="20"/>
        </w:rPr>
        <w:t>социализации каждого учащегося в свободное от учёбы время;</w:t>
      </w:r>
    </w:p>
    <w:p w:rsidR="00D7435F" w:rsidRPr="0034441A" w:rsidRDefault="00D7435F" w:rsidP="00D7435F">
      <w:pPr>
        <w:spacing w:line="200" w:lineRule="exact"/>
        <w:rPr>
          <w:sz w:val="20"/>
          <w:szCs w:val="20"/>
        </w:rPr>
      </w:pPr>
    </w:p>
    <w:p w:rsidR="00D7435F" w:rsidRPr="0034441A" w:rsidRDefault="00D7435F" w:rsidP="00D7435F">
      <w:pPr>
        <w:spacing w:line="232" w:lineRule="exact"/>
        <w:rPr>
          <w:sz w:val="20"/>
          <w:szCs w:val="20"/>
        </w:rPr>
      </w:pPr>
    </w:p>
    <w:p w:rsidR="00D7435F" w:rsidRPr="0034441A" w:rsidRDefault="00D7435F" w:rsidP="00D7435F">
      <w:pPr>
        <w:ind w:right="-99"/>
        <w:jc w:val="center"/>
        <w:rPr>
          <w:sz w:val="20"/>
          <w:szCs w:val="20"/>
        </w:rPr>
      </w:pPr>
      <w:r w:rsidRPr="0034441A">
        <w:rPr>
          <w:sz w:val="20"/>
          <w:szCs w:val="20"/>
        </w:rPr>
        <w:t>2</w:t>
      </w:r>
    </w:p>
    <w:p w:rsidR="00D7435F" w:rsidRPr="0034441A" w:rsidRDefault="00D7435F" w:rsidP="00D7435F">
      <w:pPr>
        <w:rPr>
          <w:sz w:val="20"/>
          <w:szCs w:val="20"/>
        </w:rPr>
        <w:sectPr w:rsidR="00D7435F" w:rsidRPr="0034441A" w:rsidSect="0034441A">
          <w:pgSz w:w="11900" w:h="16841"/>
          <w:pgMar w:top="426" w:right="839" w:bottom="160" w:left="1440" w:header="0" w:footer="0" w:gutter="0"/>
          <w:cols w:space="720" w:equalWidth="0">
            <w:col w:w="9620"/>
          </w:cols>
        </w:sectPr>
      </w:pPr>
    </w:p>
    <w:p w:rsidR="00D7435F" w:rsidRPr="0034441A" w:rsidRDefault="00D7435F" w:rsidP="00D7435F">
      <w:pPr>
        <w:numPr>
          <w:ilvl w:val="1"/>
          <w:numId w:val="96"/>
        </w:numPr>
        <w:tabs>
          <w:tab w:val="left" w:pos="1337"/>
        </w:tabs>
        <w:spacing w:line="260" w:lineRule="auto"/>
        <w:ind w:left="180" w:firstLine="855"/>
        <w:rPr>
          <w:sz w:val="20"/>
          <w:szCs w:val="20"/>
        </w:rPr>
      </w:pPr>
      <w:r w:rsidRPr="0034441A">
        <w:rPr>
          <w:sz w:val="20"/>
          <w:szCs w:val="20"/>
        </w:rPr>
        <w:t>создание воспитывающей среды, обеспечивающей активизацию социальных, интеллектуальных интересов обучающихся в свободное время,</w:t>
      </w:r>
    </w:p>
    <w:p w:rsidR="00D7435F" w:rsidRPr="0034441A" w:rsidRDefault="00D7435F" w:rsidP="00D7435F">
      <w:pPr>
        <w:spacing w:line="34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0" w:lineRule="auto"/>
        <w:ind w:left="180" w:firstLine="852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развитие здоровой, творчески растущей личности, с формированной гражданской ответственностью и правовым самосознанием, подготовленным</w:t>
      </w:r>
    </w:p>
    <w:p w:rsidR="00D7435F" w:rsidRPr="0034441A" w:rsidRDefault="00D7435F" w:rsidP="00D7435F">
      <w:pPr>
        <w:spacing w:line="29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0"/>
          <w:numId w:val="96"/>
        </w:numPr>
        <w:tabs>
          <w:tab w:val="left" w:pos="405"/>
        </w:tabs>
        <w:spacing w:line="260" w:lineRule="auto"/>
        <w:ind w:left="180" w:right="20" w:firstLine="3"/>
        <w:rPr>
          <w:sz w:val="20"/>
          <w:szCs w:val="20"/>
        </w:rPr>
      </w:pPr>
      <w:r w:rsidRPr="0034441A">
        <w:rPr>
          <w:sz w:val="20"/>
          <w:szCs w:val="20"/>
        </w:rPr>
        <w:t xml:space="preserve">жизнедеятельности в новых условиях, </w:t>
      </w:r>
      <w:proofErr w:type="gramStart"/>
      <w:r w:rsidRPr="0034441A">
        <w:rPr>
          <w:sz w:val="20"/>
          <w:szCs w:val="20"/>
        </w:rPr>
        <w:t>способными</w:t>
      </w:r>
      <w:proofErr w:type="gramEnd"/>
      <w:r w:rsidRPr="0034441A">
        <w:rPr>
          <w:sz w:val="20"/>
          <w:szCs w:val="20"/>
        </w:rPr>
        <w:t xml:space="preserve"> на социально значимую практическую деятельность, реализацию добровольческих инициатив.</w:t>
      </w:r>
    </w:p>
    <w:p w:rsidR="00D7435F" w:rsidRPr="0034441A" w:rsidRDefault="00D7435F" w:rsidP="00D7435F">
      <w:pPr>
        <w:spacing w:line="34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8" w:lineRule="auto"/>
        <w:ind w:left="180" w:firstLine="852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Внеурочная деятельность организуется через следующие формы: экскурсии; кружки; секции; конференции; ученическое научное общество; олимпиады; соревнования; конкурсы; фестивали; поисковые и научные исследования; общественно-полезные практики; написание и защиты проектов.</w:t>
      </w:r>
      <w:proofErr w:type="gramEnd"/>
    </w:p>
    <w:p w:rsidR="00D7435F" w:rsidRPr="0034441A" w:rsidRDefault="00D7435F" w:rsidP="00D7435F">
      <w:pPr>
        <w:spacing w:line="45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8" w:lineRule="auto"/>
        <w:ind w:left="180" w:firstLine="852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Для реализации внеурочной деятельности в школе организована оптимизационная модель внеурочной деятельности, которая предполагает в зависимости от решения педагогического коллектива, родительской общественности, интересов и запросов детей и родителей сочетание с моделями примерного плана внеурочной деятельности:</w:t>
      </w:r>
    </w:p>
    <w:p w:rsidR="00D7435F" w:rsidRPr="0034441A" w:rsidRDefault="00D7435F" w:rsidP="00D7435F">
      <w:pPr>
        <w:spacing w:line="56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7" w:lineRule="auto"/>
        <w:ind w:left="180" w:firstLine="852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—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D7435F" w:rsidRPr="0034441A" w:rsidRDefault="00D7435F" w:rsidP="00D7435F">
      <w:pPr>
        <w:spacing w:line="26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6" w:lineRule="auto"/>
        <w:ind w:left="180" w:right="20" w:firstLine="852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— 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D7435F" w:rsidRPr="0034441A" w:rsidRDefault="00D7435F" w:rsidP="00D7435F">
      <w:pPr>
        <w:spacing w:line="65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1" w:lineRule="auto"/>
        <w:ind w:left="180" w:right="20" w:firstLine="852"/>
        <w:rPr>
          <w:sz w:val="20"/>
          <w:szCs w:val="20"/>
        </w:rPr>
      </w:pPr>
      <w:r w:rsidRPr="0034441A">
        <w:rPr>
          <w:sz w:val="20"/>
          <w:szCs w:val="20"/>
        </w:rPr>
        <w:t>— модель плана с преобладанием деятельности ученических сообществ и воспитательных мероприятий.</w:t>
      </w:r>
    </w:p>
    <w:p w:rsidR="00D7435F" w:rsidRPr="0034441A" w:rsidRDefault="00D7435F" w:rsidP="00D7435F">
      <w:pPr>
        <w:spacing w:line="31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7" w:lineRule="auto"/>
        <w:ind w:left="180" w:firstLine="852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социальный педагог, педагог-психолог, учителя по предметам, педагоги дополнительного образования).</w:t>
      </w:r>
    </w:p>
    <w:p w:rsidR="00D7435F" w:rsidRPr="0034441A" w:rsidRDefault="00D7435F" w:rsidP="00D7435F">
      <w:pPr>
        <w:spacing w:line="26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1" w:lineRule="auto"/>
        <w:ind w:left="180" w:right="20" w:firstLine="852"/>
        <w:rPr>
          <w:sz w:val="20"/>
          <w:szCs w:val="20"/>
        </w:rPr>
      </w:pPr>
      <w:r w:rsidRPr="0034441A">
        <w:rPr>
          <w:sz w:val="20"/>
          <w:szCs w:val="20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D7435F" w:rsidRPr="0034441A" w:rsidRDefault="00D7435F" w:rsidP="00D7435F">
      <w:pPr>
        <w:spacing w:line="31" w:lineRule="exact"/>
        <w:rPr>
          <w:sz w:val="20"/>
          <w:szCs w:val="20"/>
        </w:rPr>
      </w:pPr>
    </w:p>
    <w:p w:rsidR="00D7435F" w:rsidRPr="0034441A" w:rsidRDefault="00D7435F" w:rsidP="00D7435F">
      <w:pPr>
        <w:spacing w:line="235" w:lineRule="auto"/>
        <w:ind w:left="180" w:firstLine="852"/>
        <w:rPr>
          <w:sz w:val="20"/>
          <w:szCs w:val="20"/>
        </w:rPr>
      </w:pPr>
      <w:r w:rsidRPr="0034441A">
        <w:rPr>
          <w:sz w:val="20"/>
          <w:szCs w:val="20"/>
        </w:rPr>
        <w:t>— 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D7435F" w:rsidRPr="0034441A" w:rsidRDefault="00D7435F" w:rsidP="00D7435F">
      <w:pPr>
        <w:spacing w:line="15" w:lineRule="exact"/>
        <w:rPr>
          <w:sz w:val="20"/>
          <w:szCs w:val="20"/>
        </w:rPr>
      </w:pPr>
    </w:p>
    <w:p w:rsidR="00D7435F" w:rsidRPr="0034441A" w:rsidRDefault="00D7435F" w:rsidP="00D7435F">
      <w:pPr>
        <w:spacing w:line="236" w:lineRule="auto"/>
        <w:ind w:left="180" w:right="20" w:firstLine="852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—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D7435F" w:rsidRPr="0034441A" w:rsidRDefault="00D7435F" w:rsidP="00D7435F">
      <w:pPr>
        <w:spacing w:line="14" w:lineRule="exact"/>
        <w:rPr>
          <w:sz w:val="20"/>
          <w:szCs w:val="20"/>
        </w:rPr>
      </w:pPr>
    </w:p>
    <w:p w:rsidR="00D7435F" w:rsidRPr="0034441A" w:rsidRDefault="00D7435F" w:rsidP="00D7435F">
      <w:pPr>
        <w:spacing w:line="236" w:lineRule="auto"/>
        <w:ind w:left="180" w:firstLine="131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D7435F" w:rsidRPr="0034441A" w:rsidRDefault="00D7435F" w:rsidP="00D7435F">
      <w:pPr>
        <w:spacing w:line="14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1" w:lineRule="auto"/>
        <w:ind w:left="180" w:firstLine="852"/>
        <w:rPr>
          <w:sz w:val="20"/>
          <w:szCs w:val="20"/>
        </w:rPr>
      </w:pPr>
      <w:r w:rsidRPr="0034441A">
        <w:rPr>
          <w:sz w:val="20"/>
          <w:szCs w:val="20"/>
        </w:rPr>
        <w:t xml:space="preserve">— организует социально значимую, творческую деятельность </w:t>
      </w:r>
      <w:proofErr w:type="gramStart"/>
      <w:r w:rsidRPr="0034441A">
        <w:rPr>
          <w:sz w:val="20"/>
          <w:szCs w:val="20"/>
        </w:rPr>
        <w:t>обучающихся</w:t>
      </w:r>
      <w:proofErr w:type="gramEnd"/>
      <w:r w:rsidRPr="0034441A">
        <w:rPr>
          <w:sz w:val="20"/>
          <w:szCs w:val="20"/>
        </w:rPr>
        <w:t>;</w:t>
      </w:r>
    </w:p>
    <w:p w:rsidR="00D7435F" w:rsidRPr="0034441A" w:rsidRDefault="00D7435F" w:rsidP="00D7435F">
      <w:pPr>
        <w:spacing w:line="42" w:lineRule="exact"/>
        <w:rPr>
          <w:sz w:val="20"/>
          <w:szCs w:val="20"/>
        </w:rPr>
      </w:pPr>
    </w:p>
    <w:p w:rsidR="00D7435F" w:rsidRPr="0034441A" w:rsidRDefault="00D7435F" w:rsidP="00D7435F">
      <w:pPr>
        <w:ind w:left="1040"/>
        <w:rPr>
          <w:sz w:val="20"/>
          <w:szCs w:val="20"/>
        </w:rPr>
      </w:pPr>
      <w:r w:rsidRPr="0034441A">
        <w:rPr>
          <w:sz w:val="20"/>
          <w:szCs w:val="20"/>
        </w:rPr>
        <w:t>— ведёт учёт посещаемости занятий внеурочной деятельности.</w:t>
      </w:r>
    </w:p>
    <w:p w:rsidR="00D7435F" w:rsidRPr="0034441A" w:rsidRDefault="00D7435F" w:rsidP="00D7435F">
      <w:pPr>
        <w:spacing w:line="20" w:lineRule="exact"/>
        <w:rPr>
          <w:sz w:val="20"/>
          <w:szCs w:val="20"/>
        </w:rPr>
      </w:pPr>
      <w:r w:rsidRPr="0034441A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675005</wp:posOffset>
            </wp:positionH>
            <wp:positionV relativeFrom="paragraph">
              <wp:posOffset>-1146175</wp:posOffset>
            </wp:positionV>
            <wp:extent cx="104775" cy="190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35F" w:rsidRPr="0034441A" w:rsidRDefault="00D7435F" w:rsidP="00D7435F">
      <w:pPr>
        <w:spacing w:line="14" w:lineRule="exact"/>
        <w:rPr>
          <w:sz w:val="20"/>
          <w:szCs w:val="20"/>
        </w:rPr>
      </w:pPr>
    </w:p>
    <w:p w:rsidR="00D7435F" w:rsidRPr="0034441A" w:rsidRDefault="00D7435F" w:rsidP="00D7435F">
      <w:pPr>
        <w:ind w:right="-99"/>
        <w:jc w:val="center"/>
        <w:rPr>
          <w:sz w:val="20"/>
          <w:szCs w:val="20"/>
        </w:rPr>
      </w:pPr>
      <w:r w:rsidRPr="0034441A">
        <w:rPr>
          <w:sz w:val="20"/>
          <w:szCs w:val="20"/>
        </w:rPr>
        <w:t>3</w:t>
      </w:r>
    </w:p>
    <w:p w:rsidR="00D7435F" w:rsidRPr="0034441A" w:rsidRDefault="00D7435F" w:rsidP="00D7435F">
      <w:pPr>
        <w:rPr>
          <w:sz w:val="20"/>
          <w:szCs w:val="20"/>
        </w:rPr>
        <w:sectPr w:rsidR="00D7435F" w:rsidRPr="0034441A">
          <w:pgSz w:w="11900" w:h="16841"/>
          <w:pgMar w:top="714" w:right="839" w:bottom="160" w:left="1440" w:header="0" w:footer="0" w:gutter="0"/>
          <w:cols w:space="720" w:equalWidth="0">
            <w:col w:w="9620"/>
          </w:cols>
        </w:sectPr>
      </w:pPr>
    </w:p>
    <w:p w:rsidR="00D7435F" w:rsidRPr="0034441A" w:rsidRDefault="00D7435F" w:rsidP="00D7435F">
      <w:pPr>
        <w:spacing w:line="72" w:lineRule="exact"/>
        <w:rPr>
          <w:sz w:val="20"/>
          <w:szCs w:val="20"/>
        </w:rPr>
      </w:pPr>
    </w:p>
    <w:p w:rsidR="00D7435F" w:rsidRPr="0034441A" w:rsidRDefault="00D7435F" w:rsidP="00D7435F">
      <w:pPr>
        <w:spacing w:line="28" w:lineRule="exact"/>
        <w:rPr>
          <w:sz w:val="20"/>
          <w:szCs w:val="20"/>
        </w:rPr>
      </w:pPr>
    </w:p>
    <w:p w:rsidR="00D7435F" w:rsidRPr="0034441A" w:rsidRDefault="00D7435F" w:rsidP="00D7435F">
      <w:pPr>
        <w:spacing w:line="32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6" w:lineRule="auto"/>
        <w:ind w:left="180" w:firstLine="852"/>
        <w:rPr>
          <w:sz w:val="20"/>
          <w:szCs w:val="20"/>
        </w:rPr>
      </w:pPr>
      <w:r w:rsidRPr="0034441A">
        <w:rPr>
          <w:sz w:val="20"/>
          <w:szCs w:val="20"/>
        </w:rPr>
        <w:t xml:space="preserve">Продолжительность внеурочной деятельности учебной недели максимальная учебная нагрузка учащихся, предусмотренная учебными планами, соответствует требованиям </w:t>
      </w:r>
      <w:proofErr w:type="spellStart"/>
      <w:r w:rsidRPr="0034441A">
        <w:rPr>
          <w:sz w:val="20"/>
          <w:szCs w:val="20"/>
        </w:rPr>
        <w:t>СанПин</w:t>
      </w:r>
      <w:proofErr w:type="spellEnd"/>
      <w:r w:rsidRPr="0034441A">
        <w:rPr>
          <w:sz w:val="20"/>
          <w:szCs w:val="20"/>
        </w:rPr>
        <w:t xml:space="preserve"> 24.2. 2821-10 и осуществляется</w:t>
      </w:r>
    </w:p>
    <w:p w:rsidR="00D7435F" w:rsidRPr="0034441A" w:rsidRDefault="00D7435F" w:rsidP="00D7435F">
      <w:pPr>
        <w:spacing w:line="20" w:lineRule="exact"/>
        <w:rPr>
          <w:sz w:val="20"/>
          <w:szCs w:val="20"/>
        </w:rPr>
      </w:pPr>
      <w:r w:rsidRPr="0034441A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5989320</wp:posOffset>
            </wp:positionH>
            <wp:positionV relativeFrom="paragraph">
              <wp:posOffset>-535940</wp:posOffset>
            </wp:positionV>
            <wp:extent cx="104775" cy="1905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35F" w:rsidRPr="0034441A" w:rsidRDefault="00D7435F" w:rsidP="00D7435F">
      <w:pPr>
        <w:spacing w:line="2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0"/>
          <w:numId w:val="97"/>
        </w:numPr>
        <w:tabs>
          <w:tab w:val="left" w:pos="403"/>
        </w:tabs>
        <w:spacing w:line="267" w:lineRule="auto"/>
        <w:ind w:left="180" w:firstLine="3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соответствии</w:t>
      </w:r>
      <w:proofErr w:type="gramEnd"/>
      <w:r w:rsidRPr="0034441A">
        <w:rPr>
          <w:sz w:val="20"/>
          <w:szCs w:val="20"/>
        </w:rPr>
        <w:t xml:space="preserve"> с учебным планом и расписанием занятий в количестве до 10 часов в неделю.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34441A">
        <w:rPr>
          <w:sz w:val="20"/>
          <w:szCs w:val="20"/>
        </w:rPr>
        <w:t>обучающихся</w:t>
      </w:r>
      <w:proofErr w:type="gramEnd"/>
      <w:r w:rsidRPr="0034441A">
        <w:rPr>
          <w:sz w:val="20"/>
          <w:szCs w:val="20"/>
        </w:rPr>
        <w:t>.</w:t>
      </w:r>
    </w:p>
    <w:p w:rsidR="00D7435F" w:rsidRPr="0034441A" w:rsidRDefault="00D7435F" w:rsidP="00D7435F">
      <w:pPr>
        <w:spacing w:line="58" w:lineRule="exact"/>
        <w:rPr>
          <w:sz w:val="20"/>
          <w:szCs w:val="20"/>
        </w:rPr>
      </w:pPr>
    </w:p>
    <w:p w:rsidR="00D7435F" w:rsidRPr="0034441A" w:rsidRDefault="00D7435F" w:rsidP="00D7435F">
      <w:pPr>
        <w:spacing w:line="24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5" w:lineRule="auto"/>
        <w:ind w:left="180" w:right="20" w:firstLine="852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Внеурочная деятельность организуется во второй половине дня для обучающихся не менее</w:t>
      </w:r>
      <w:proofErr w:type="gramStart"/>
      <w:r w:rsidRPr="0034441A">
        <w:rPr>
          <w:sz w:val="20"/>
          <w:szCs w:val="20"/>
        </w:rPr>
        <w:t>,</w:t>
      </w:r>
      <w:proofErr w:type="gramEnd"/>
      <w:r w:rsidRPr="0034441A">
        <w:rPr>
          <w:sz w:val="20"/>
          <w:szCs w:val="20"/>
        </w:rPr>
        <w:t xml:space="preserve"> чем через 40 минут после окончания учебной деятельности.</w:t>
      </w:r>
    </w:p>
    <w:p w:rsidR="00D7435F" w:rsidRPr="0034441A" w:rsidRDefault="00D7435F" w:rsidP="00D7435F">
      <w:pPr>
        <w:spacing w:line="30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7" w:lineRule="auto"/>
        <w:ind w:left="180" w:firstLine="852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D7435F" w:rsidRPr="0034441A" w:rsidRDefault="00D7435F" w:rsidP="00D7435F">
      <w:pPr>
        <w:spacing w:line="13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0"/>
          <w:numId w:val="98"/>
        </w:numPr>
        <w:tabs>
          <w:tab w:val="left" w:pos="1300"/>
        </w:tabs>
        <w:ind w:left="1300" w:hanging="265"/>
        <w:rPr>
          <w:sz w:val="20"/>
          <w:szCs w:val="20"/>
        </w:rPr>
      </w:pPr>
      <w:r w:rsidRPr="0034441A">
        <w:rPr>
          <w:sz w:val="20"/>
          <w:szCs w:val="20"/>
        </w:rPr>
        <w:t xml:space="preserve">1 -4 классах устанавливается  пятидневная учебная неделя, в 5-11 классах </w:t>
      </w:r>
      <w:proofErr w:type="gramStart"/>
      <w:r w:rsidRPr="0034441A">
        <w:rPr>
          <w:sz w:val="20"/>
          <w:szCs w:val="20"/>
        </w:rPr>
        <w:t>–ш</w:t>
      </w:r>
      <w:proofErr w:type="gramEnd"/>
      <w:r w:rsidRPr="0034441A">
        <w:rPr>
          <w:sz w:val="20"/>
          <w:szCs w:val="20"/>
        </w:rPr>
        <w:t>естидневная неделя.</w:t>
      </w:r>
    </w:p>
    <w:p w:rsidR="00D7435F" w:rsidRPr="0034441A" w:rsidRDefault="00D7435F" w:rsidP="00D7435F">
      <w:pPr>
        <w:spacing w:line="13" w:lineRule="exact"/>
        <w:rPr>
          <w:sz w:val="20"/>
          <w:szCs w:val="20"/>
        </w:rPr>
      </w:pPr>
    </w:p>
    <w:p w:rsidR="00D7435F" w:rsidRPr="0034441A" w:rsidRDefault="00D7435F" w:rsidP="00D7435F">
      <w:pPr>
        <w:spacing w:line="236" w:lineRule="auto"/>
        <w:ind w:left="18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Внеурочная деятельность для учащихся 1-11классов осуществляется в соответствии с учебным планом и расписанием занятий. Для всех учащихся классов количество часов в неделю составляет до 10 часов.</w:t>
      </w:r>
    </w:p>
    <w:p w:rsidR="00D7435F" w:rsidRPr="0034441A" w:rsidRDefault="00D7435F" w:rsidP="00D7435F">
      <w:pPr>
        <w:spacing w:line="15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1" w:lineRule="auto"/>
        <w:ind w:left="240" w:firstLine="710"/>
        <w:rPr>
          <w:sz w:val="20"/>
          <w:szCs w:val="20"/>
        </w:rPr>
      </w:pPr>
      <w:r w:rsidRPr="0034441A">
        <w:rPr>
          <w:sz w:val="20"/>
          <w:szCs w:val="20"/>
        </w:rPr>
        <w:t>Продолжительность занятий внеурочной деятельности классах, составляет до 40 минут.</w:t>
      </w:r>
    </w:p>
    <w:p w:rsidR="00D7435F" w:rsidRPr="0034441A" w:rsidRDefault="00D7435F" w:rsidP="00D7435F">
      <w:pPr>
        <w:spacing w:line="63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</w:tblGrid>
      <w:tr w:rsidR="00D7435F" w:rsidRPr="0034441A" w:rsidTr="00C2535A">
        <w:trPr>
          <w:trHeight w:val="266"/>
        </w:trPr>
        <w:tc>
          <w:tcPr>
            <w:tcW w:w="30" w:type="dxa"/>
            <w:vAlign w:val="bottom"/>
          </w:tcPr>
          <w:p w:rsidR="00D7435F" w:rsidRPr="0034441A" w:rsidRDefault="00D7435F" w:rsidP="00C2535A">
            <w:pPr>
              <w:rPr>
                <w:sz w:val="20"/>
                <w:szCs w:val="20"/>
              </w:rPr>
            </w:pPr>
          </w:p>
        </w:tc>
      </w:tr>
    </w:tbl>
    <w:p w:rsidR="00D7435F" w:rsidRPr="0034441A" w:rsidRDefault="00D7435F" w:rsidP="00D7435F">
      <w:pPr>
        <w:spacing w:line="233" w:lineRule="auto"/>
        <w:ind w:left="960"/>
        <w:rPr>
          <w:sz w:val="20"/>
          <w:szCs w:val="20"/>
        </w:rPr>
      </w:pPr>
      <w:r w:rsidRPr="0034441A">
        <w:rPr>
          <w:sz w:val="20"/>
          <w:szCs w:val="20"/>
        </w:rPr>
        <w:t>Обеспечение учебного плана</w:t>
      </w:r>
    </w:p>
    <w:p w:rsidR="00D7435F" w:rsidRPr="0034441A" w:rsidRDefault="00D7435F" w:rsidP="00D7435F">
      <w:pPr>
        <w:spacing w:line="50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0" w:lineRule="auto"/>
        <w:ind w:left="240" w:firstLine="71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План внеурочной деятельности на 2023-2024 учебный год обеспечивает выполнение гигиенических требований к режиму образовательного процесса,</w:t>
      </w:r>
    </w:p>
    <w:p w:rsidR="00D7435F" w:rsidRPr="0034441A" w:rsidRDefault="00D7435F" w:rsidP="00D7435F">
      <w:pPr>
        <w:spacing w:line="30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8" w:lineRule="auto"/>
        <w:ind w:left="2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установленных санитарным правилами СП 24.3648-20 «</w:t>
      </w:r>
      <w:proofErr w:type="spellStart"/>
      <w:r w:rsidRPr="0034441A">
        <w:rPr>
          <w:sz w:val="20"/>
          <w:szCs w:val="20"/>
        </w:rPr>
        <w:t>Санитарноэпидемиологические</w:t>
      </w:r>
      <w:proofErr w:type="spellEnd"/>
      <w:r w:rsidRPr="0034441A">
        <w:rPr>
          <w:sz w:val="20"/>
          <w:szCs w:val="20"/>
        </w:rPr>
        <w:t xml:space="preserve"> требования к организациям воспитания и обучения, отдыха и оздоровления детей и молодежи», действующим с 1 января 2021 года и предусматривает организацию внеурочной деятельности в 5 — 9 классах, реализующих федеральные государственные образовательные стандарты общего образования</w:t>
      </w:r>
      <w:proofErr w:type="gramStart"/>
      <w:r w:rsidRPr="0034441A">
        <w:rPr>
          <w:sz w:val="20"/>
          <w:szCs w:val="20"/>
        </w:rPr>
        <w:t>..</w:t>
      </w:r>
      <w:proofErr w:type="gramEnd"/>
    </w:p>
    <w:p w:rsidR="00D7435F" w:rsidRPr="0034441A" w:rsidRDefault="00D7435F" w:rsidP="00D7435F">
      <w:pPr>
        <w:spacing w:line="28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7" w:lineRule="auto"/>
        <w:ind w:left="240" w:firstLine="71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школы.</w:t>
      </w:r>
    </w:p>
    <w:p w:rsidR="00D7435F" w:rsidRPr="0034441A" w:rsidRDefault="00D7435F" w:rsidP="00D7435F">
      <w:pPr>
        <w:rPr>
          <w:sz w:val="20"/>
          <w:szCs w:val="20"/>
        </w:rPr>
        <w:sectPr w:rsidR="00D7435F" w:rsidRPr="0034441A">
          <w:pgSz w:w="11900" w:h="16841"/>
          <w:pgMar w:top="687" w:right="839" w:bottom="160" w:left="1440" w:header="0" w:footer="0" w:gutter="0"/>
          <w:cols w:space="720" w:equalWidth="0">
            <w:col w:w="9620"/>
          </w:cols>
        </w:sectPr>
      </w:pPr>
    </w:p>
    <w:p w:rsidR="00D7435F" w:rsidRPr="0034441A" w:rsidRDefault="00D7435F" w:rsidP="00D7435F">
      <w:pPr>
        <w:spacing w:line="200" w:lineRule="exact"/>
        <w:rPr>
          <w:sz w:val="20"/>
          <w:szCs w:val="20"/>
        </w:rPr>
      </w:pPr>
    </w:p>
    <w:p w:rsidR="00D7435F" w:rsidRPr="0034441A" w:rsidRDefault="00D7435F" w:rsidP="00D7435F">
      <w:pPr>
        <w:spacing w:line="310" w:lineRule="exact"/>
        <w:rPr>
          <w:sz w:val="20"/>
          <w:szCs w:val="20"/>
        </w:rPr>
      </w:pPr>
    </w:p>
    <w:p w:rsidR="00D7435F" w:rsidRPr="0034441A" w:rsidRDefault="00D7435F" w:rsidP="00D7435F">
      <w:pPr>
        <w:ind w:right="-119"/>
        <w:jc w:val="center"/>
        <w:rPr>
          <w:sz w:val="20"/>
          <w:szCs w:val="20"/>
        </w:rPr>
      </w:pPr>
      <w:r w:rsidRPr="0034441A">
        <w:rPr>
          <w:sz w:val="20"/>
          <w:szCs w:val="20"/>
        </w:rPr>
        <w:t>5</w:t>
      </w:r>
    </w:p>
    <w:p w:rsidR="00D7435F" w:rsidRPr="0034441A" w:rsidRDefault="00D7435F" w:rsidP="00D7435F">
      <w:pPr>
        <w:rPr>
          <w:sz w:val="20"/>
          <w:szCs w:val="20"/>
        </w:rPr>
        <w:sectPr w:rsidR="00D7435F" w:rsidRPr="0034441A">
          <w:type w:val="continuous"/>
          <w:pgSz w:w="11900" w:h="16841"/>
          <w:pgMar w:top="687" w:right="839" w:bottom="160" w:left="1440" w:header="0" w:footer="0" w:gutter="0"/>
          <w:cols w:space="720" w:equalWidth="0">
            <w:col w:w="9620"/>
          </w:cols>
        </w:sectPr>
      </w:pPr>
    </w:p>
    <w:p w:rsidR="00D7435F" w:rsidRPr="0034441A" w:rsidRDefault="00D7435F" w:rsidP="00D7435F">
      <w:pPr>
        <w:spacing w:line="250" w:lineRule="auto"/>
        <w:ind w:left="240" w:right="620" w:firstLine="720"/>
        <w:rPr>
          <w:sz w:val="20"/>
          <w:szCs w:val="20"/>
        </w:rPr>
      </w:pPr>
      <w:r w:rsidRPr="0034441A">
        <w:rPr>
          <w:sz w:val="20"/>
          <w:szCs w:val="20"/>
        </w:rPr>
        <w:t>Особенности плана внеурочной деятельности в соответствии с обновленными требованиями ФГОС</w:t>
      </w:r>
    </w:p>
    <w:p w:rsidR="00D7435F" w:rsidRPr="0034441A" w:rsidRDefault="00D7435F" w:rsidP="00D7435F">
      <w:pPr>
        <w:spacing w:line="34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8" w:lineRule="auto"/>
        <w:ind w:left="240" w:right="20" w:firstLine="710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образовательной программы школы.</w:t>
      </w:r>
      <w:proofErr w:type="gramEnd"/>
    </w:p>
    <w:p w:rsidR="00D7435F" w:rsidRPr="0034441A" w:rsidRDefault="00D7435F" w:rsidP="00D7435F">
      <w:pPr>
        <w:spacing w:line="20" w:lineRule="exact"/>
        <w:rPr>
          <w:sz w:val="20"/>
          <w:szCs w:val="20"/>
        </w:rPr>
      </w:pPr>
      <w:r w:rsidRPr="0034441A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6084570</wp:posOffset>
            </wp:positionH>
            <wp:positionV relativeFrom="paragraph">
              <wp:posOffset>-528320</wp:posOffset>
            </wp:positionV>
            <wp:extent cx="9525" cy="952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35F" w:rsidRPr="0034441A" w:rsidRDefault="00D7435F" w:rsidP="00D7435F">
      <w:pPr>
        <w:spacing w:line="1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1" w:lineRule="auto"/>
        <w:ind w:left="240" w:firstLine="71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Под внеурочной деятельностью следует понимать образовательную деятельность, направленную на достижение планируемых результатов</w:t>
      </w:r>
    </w:p>
    <w:p w:rsidR="00D7435F" w:rsidRPr="0034441A" w:rsidRDefault="00D7435F" w:rsidP="00D7435F">
      <w:pPr>
        <w:spacing w:line="27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5" w:lineRule="auto"/>
        <w:ind w:left="240" w:right="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освоения основной образовательной программы (личностных, </w:t>
      </w:r>
      <w:proofErr w:type="spellStart"/>
      <w:r w:rsidRPr="0034441A">
        <w:rPr>
          <w:sz w:val="20"/>
          <w:szCs w:val="20"/>
        </w:rPr>
        <w:t>метапредметных</w:t>
      </w:r>
      <w:proofErr w:type="spellEnd"/>
      <w:r w:rsidRPr="0034441A">
        <w:rPr>
          <w:sz w:val="20"/>
          <w:szCs w:val="20"/>
        </w:rPr>
        <w:t xml:space="preserve"> и предметных), </w:t>
      </w:r>
      <w:proofErr w:type="gramStart"/>
      <w:r w:rsidRPr="0034441A">
        <w:rPr>
          <w:sz w:val="20"/>
          <w:szCs w:val="20"/>
        </w:rPr>
        <w:t>осуществляемую</w:t>
      </w:r>
      <w:proofErr w:type="gramEnd"/>
      <w:r w:rsidRPr="0034441A">
        <w:rPr>
          <w:sz w:val="20"/>
          <w:szCs w:val="20"/>
        </w:rPr>
        <w:t xml:space="preserve"> в формах, отличных от урочной.</w:t>
      </w:r>
    </w:p>
    <w:p w:rsidR="00D7435F" w:rsidRPr="0034441A" w:rsidRDefault="00D7435F" w:rsidP="00D7435F">
      <w:pPr>
        <w:spacing w:line="30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0" w:lineRule="auto"/>
        <w:ind w:left="240" w:right="20" w:firstLine="71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Внеурочная деятельность является неотъемлемой и обязательной частью основной общеобразовательной программы школы.</w:t>
      </w:r>
    </w:p>
    <w:p w:rsidR="00D7435F" w:rsidRPr="0034441A" w:rsidRDefault="00D7435F" w:rsidP="00D7435F">
      <w:pPr>
        <w:spacing w:before="235" w:line="252" w:lineRule="auto"/>
        <w:jc w:val="both"/>
        <w:textAlignment w:val="baseline"/>
        <w:rPr>
          <w:sz w:val="20"/>
          <w:szCs w:val="20"/>
        </w:rPr>
      </w:pPr>
      <w:r w:rsidRPr="0034441A">
        <w:rPr>
          <w:sz w:val="20"/>
          <w:szCs w:val="20"/>
        </w:rPr>
        <w:t>Внеурочная деятельность в начальной школе МКОУ «</w:t>
      </w:r>
      <w:proofErr w:type="spellStart"/>
      <w:r w:rsidRPr="0034441A">
        <w:rPr>
          <w:sz w:val="20"/>
          <w:szCs w:val="20"/>
        </w:rPr>
        <w:t>Эрдниевская</w:t>
      </w:r>
      <w:proofErr w:type="spellEnd"/>
      <w:r w:rsidRPr="0034441A">
        <w:rPr>
          <w:sz w:val="20"/>
          <w:szCs w:val="20"/>
        </w:rPr>
        <w:t xml:space="preserve"> СОШ имени Э.М. </w:t>
      </w:r>
      <w:proofErr w:type="spellStart"/>
      <w:r w:rsidRPr="0034441A">
        <w:rPr>
          <w:sz w:val="20"/>
          <w:szCs w:val="20"/>
        </w:rPr>
        <w:t>Кектеева</w:t>
      </w:r>
      <w:proofErr w:type="spellEnd"/>
      <w:r w:rsidRPr="0034441A">
        <w:rPr>
          <w:sz w:val="20"/>
          <w:szCs w:val="20"/>
        </w:rPr>
        <w:t xml:space="preserve">» </w:t>
      </w:r>
      <w:r w:rsidRPr="0034441A">
        <w:rPr>
          <w:color w:val="001F5F"/>
          <w:kern w:val="24"/>
          <w:sz w:val="20"/>
          <w:szCs w:val="20"/>
        </w:rPr>
        <w:t xml:space="preserve">организуется </w:t>
      </w:r>
      <w:r w:rsidRPr="0034441A">
        <w:rPr>
          <w:bCs/>
          <w:i/>
          <w:iCs/>
          <w:color w:val="001F5F"/>
          <w:kern w:val="24"/>
          <w:sz w:val="20"/>
          <w:szCs w:val="20"/>
        </w:rPr>
        <w:t xml:space="preserve">по семи  направлениям развития личности  младшего школьника </w:t>
      </w:r>
      <w:r w:rsidRPr="0034441A">
        <w:rPr>
          <w:bCs/>
          <w:color w:val="001F5F"/>
          <w:kern w:val="24"/>
          <w:sz w:val="20"/>
          <w:szCs w:val="20"/>
          <w:u w:val="single"/>
        </w:rPr>
        <w:t>с учетом намеченных задач внеурочной деятельности</w:t>
      </w:r>
      <w:r w:rsidRPr="0034441A">
        <w:rPr>
          <w:color w:val="001F5F"/>
          <w:kern w:val="24"/>
          <w:sz w:val="20"/>
          <w:szCs w:val="20"/>
        </w:rPr>
        <w:t>»:</w:t>
      </w:r>
      <w:r w:rsidRPr="0034441A">
        <w:rPr>
          <w:i/>
          <w:iCs/>
          <w:color w:val="001F5F"/>
          <w:kern w:val="24"/>
          <w:sz w:val="20"/>
          <w:szCs w:val="20"/>
        </w:rPr>
        <w:tab/>
      </w:r>
    </w:p>
    <w:p w:rsidR="00D7435F" w:rsidRPr="0034441A" w:rsidRDefault="00D7435F" w:rsidP="00D7435F">
      <w:pPr>
        <w:spacing w:before="19"/>
        <w:ind w:left="14"/>
        <w:rPr>
          <w:sz w:val="20"/>
          <w:szCs w:val="20"/>
        </w:rPr>
      </w:pPr>
      <w:r w:rsidRPr="0034441A">
        <w:rPr>
          <w:i/>
          <w:iCs/>
          <w:color w:val="001F5F"/>
          <w:spacing w:val="-1"/>
          <w:kern w:val="24"/>
          <w:sz w:val="20"/>
          <w:szCs w:val="20"/>
        </w:rPr>
        <w:t>спортивно-оздоровительная;</w:t>
      </w:r>
    </w:p>
    <w:p w:rsidR="00D7435F" w:rsidRPr="0034441A" w:rsidRDefault="00D7435F" w:rsidP="00D7435F">
      <w:pPr>
        <w:spacing w:after="200" w:line="276" w:lineRule="auto"/>
        <w:rPr>
          <w:i/>
          <w:iCs/>
          <w:color w:val="001F5F"/>
          <w:kern w:val="24"/>
          <w:sz w:val="20"/>
          <w:szCs w:val="20"/>
          <w:lang w:eastAsia="en-US"/>
        </w:rPr>
      </w:pPr>
      <w:r w:rsidRPr="0034441A">
        <w:rPr>
          <w:rFonts w:eastAsiaTheme="minorHAnsi"/>
          <w:sz w:val="20"/>
          <w:szCs w:val="20"/>
          <w:lang w:eastAsia="en-US"/>
        </w:rPr>
        <w:t xml:space="preserve">проектно-исследовательская                                                                                         </w:t>
      </w:r>
      <w:r w:rsidRPr="0034441A">
        <w:rPr>
          <w:i/>
          <w:iCs/>
          <w:color w:val="001F5F"/>
          <w:kern w:val="24"/>
          <w:sz w:val="20"/>
          <w:szCs w:val="20"/>
          <w:lang w:eastAsia="en-US"/>
        </w:rPr>
        <w:t xml:space="preserve">коммуникативная,                                                                                                          </w:t>
      </w:r>
      <w:proofErr w:type="spellStart"/>
      <w:r w:rsidRPr="0034441A">
        <w:rPr>
          <w:i/>
          <w:iCs/>
          <w:color w:val="001F5F"/>
          <w:kern w:val="24"/>
          <w:sz w:val="20"/>
          <w:szCs w:val="20"/>
          <w:lang w:eastAsia="en-US"/>
        </w:rPr>
        <w:t>художественно-эстетическая</w:t>
      </w:r>
      <w:proofErr w:type="gramStart"/>
      <w:r w:rsidRPr="0034441A">
        <w:rPr>
          <w:i/>
          <w:iCs/>
          <w:color w:val="001F5F"/>
          <w:kern w:val="24"/>
          <w:sz w:val="20"/>
          <w:szCs w:val="20"/>
          <w:lang w:eastAsia="en-US"/>
        </w:rPr>
        <w:t>,т</w:t>
      </w:r>
      <w:proofErr w:type="gramEnd"/>
      <w:r w:rsidRPr="0034441A">
        <w:rPr>
          <w:i/>
          <w:iCs/>
          <w:color w:val="001F5F"/>
          <w:kern w:val="24"/>
          <w:sz w:val="20"/>
          <w:szCs w:val="20"/>
          <w:lang w:eastAsia="en-US"/>
        </w:rPr>
        <w:t>ворческая</w:t>
      </w:r>
      <w:proofErr w:type="spellEnd"/>
      <w:r w:rsidRPr="0034441A">
        <w:rPr>
          <w:i/>
          <w:iCs/>
          <w:color w:val="001F5F"/>
          <w:kern w:val="24"/>
          <w:sz w:val="20"/>
          <w:szCs w:val="20"/>
          <w:lang w:eastAsia="en-US"/>
        </w:rPr>
        <w:t>,                                                                     информационная культура,                                                                                            интеллектуальные марафоны,</w:t>
      </w:r>
      <w:r w:rsidRPr="0034441A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</w:t>
      </w:r>
      <w:r w:rsidRPr="0034441A">
        <w:rPr>
          <w:i/>
          <w:iCs/>
          <w:color w:val="001F5F"/>
          <w:kern w:val="24"/>
          <w:sz w:val="20"/>
          <w:szCs w:val="20"/>
          <w:lang w:eastAsia="en-US"/>
        </w:rPr>
        <w:t xml:space="preserve"> «Учение с  увлечением!»)</w:t>
      </w:r>
    </w:p>
    <w:p w:rsidR="00D7435F" w:rsidRPr="0034441A" w:rsidRDefault="00D7435F" w:rsidP="00D7435F">
      <w:pPr>
        <w:spacing w:line="35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5" w:lineRule="auto"/>
        <w:ind w:left="240" w:right="20" w:firstLine="71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План внеурочной деятельности в 5-11 классах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D7435F" w:rsidRPr="0034441A" w:rsidRDefault="00D7435F" w:rsidP="00D7435F">
      <w:pPr>
        <w:spacing w:line="30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8" w:lineRule="auto"/>
        <w:ind w:left="240" w:firstLine="442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— 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</w:t>
      </w:r>
      <w:proofErr w:type="gramEnd"/>
    </w:p>
    <w:p w:rsidR="00D7435F" w:rsidRPr="0034441A" w:rsidRDefault="00D7435F" w:rsidP="00D7435F">
      <w:pPr>
        <w:spacing w:line="22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1" w:lineRule="auto"/>
        <w:ind w:left="240" w:right="20"/>
        <w:rPr>
          <w:sz w:val="20"/>
          <w:szCs w:val="20"/>
        </w:rPr>
      </w:pPr>
      <w:r w:rsidRPr="0034441A">
        <w:rPr>
          <w:sz w:val="20"/>
          <w:szCs w:val="20"/>
        </w:rPr>
        <w:t xml:space="preserve">этнокультурные интересы, особые образовательные потребности </w:t>
      </w:r>
      <w:proofErr w:type="gramStart"/>
      <w:r w:rsidRPr="0034441A">
        <w:rPr>
          <w:sz w:val="20"/>
          <w:szCs w:val="20"/>
        </w:rPr>
        <w:t>обучающихся</w:t>
      </w:r>
      <w:proofErr w:type="gramEnd"/>
      <w:r w:rsidRPr="0034441A">
        <w:rPr>
          <w:sz w:val="20"/>
          <w:szCs w:val="20"/>
        </w:rPr>
        <w:t xml:space="preserve"> с ОВЗ. В основной школе она представлена курсами «Сложные вопросы в математике». «Практикум по орфографии», «Трудные вопросы в ОГЭ», «физика в экспериментах», «Растительный мир Калмыкии»</w:t>
      </w:r>
    </w:p>
    <w:p w:rsidR="00D7435F" w:rsidRPr="0034441A" w:rsidRDefault="00D7435F" w:rsidP="00D7435F">
      <w:pPr>
        <w:spacing w:line="261" w:lineRule="auto"/>
        <w:ind w:left="240" w:right="20"/>
        <w:rPr>
          <w:sz w:val="20"/>
          <w:szCs w:val="20"/>
        </w:rPr>
      </w:pPr>
      <w:r w:rsidRPr="0034441A">
        <w:rPr>
          <w:sz w:val="20"/>
          <w:szCs w:val="20"/>
        </w:rPr>
        <w:tab/>
        <w:t>В СОО это направление представлено следующими курсами:</w:t>
      </w:r>
      <w:r w:rsidRPr="0034441A">
        <w:rPr>
          <w:iCs/>
          <w:sz w:val="20"/>
          <w:szCs w:val="20"/>
          <w:shd w:val="clear" w:color="auto" w:fill="FFFFCC"/>
        </w:rPr>
        <w:t xml:space="preserve"> «Избранные вопросы в математике», «Практическая биология». «Физика в экспериментах», «Трудные вопросы обществознания»</w:t>
      </w:r>
      <w:proofErr w:type="gramStart"/>
      <w:r w:rsidRPr="0034441A">
        <w:rPr>
          <w:iCs/>
          <w:sz w:val="20"/>
          <w:szCs w:val="20"/>
          <w:shd w:val="clear" w:color="auto" w:fill="FFFFCC"/>
        </w:rPr>
        <w:t>,«</w:t>
      </w:r>
      <w:proofErr w:type="gramEnd"/>
      <w:r w:rsidRPr="0034441A">
        <w:rPr>
          <w:iCs/>
          <w:sz w:val="20"/>
          <w:szCs w:val="20"/>
          <w:shd w:val="clear" w:color="auto" w:fill="FFFFCC"/>
        </w:rPr>
        <w:t>Мы за спорт»</w:t>
      </w:r>
    </w:p>
    <w:p w:rsidR="00D7435F" w:rsidRPr="0034441A" w:rsidRDefault="00D7435F" w:rsidP="00D7435F">
      <w:pPr>
        <w:spacing w:line="20" w:lineRule="exact"/>
        <w:rPr>
          <w:sz w:val="20"/>
          <w:szCs w:val="20"/>
        </w:rPr>
      </w:pPr>
    </w:p>
    <w:p w:rsidR="00D7435F" w:rsidRPr="0034441A" w:rsidRDefault="00D7435F" w:rsidP="00D7435F">
      <w:pPr>
        <w:ind w:left="740"/>
        <w:rPr>
          <w:sz w:val="20"/>
          <w:szCs w:val="20"/>
        </w:rPr>
      </w:pPr>
      <w:r w:rsidRPr="0034441A">
        <w:rPr>
          <w:sz w:val="20"/>
          <w:szCs w:val="20"/>
        </w:rPr>
        <w:t xml:space="preserve">—   внеурочную   деятельность   по   формированию   </w:t>
      </w:r>
      <w:proofErr w:type="gramStart"/>
      <w:r w:rsidRPr="0034441A">
        <w:rPr>
          <w:sz w:val="20"/>
          <w:szCs w:val="20"/>
        </w:rPr>
        <w:t>функциональной</w:t>
      </w:r>
      <w:proofErr w:type="gramEnd"/>
    </w:p>
    <w:p w:rsidR="00D7435F" w:rsidRPr="0034441A" w:rsidRDefault="00D7435F" w:rsidP="00D7435F">
      <w:pPr>
        <w:spacing w:line="54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7" w:lineRule="auto"/>
        <w:ind w:left="240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 xml:space="preserve">грамотности (читательской, математической, </w:t>
      </w:r>
      <w:proofErr w:type="spellStart"/>
      <w:r w:rsidRPr="0034441A">
        <w:rPr>
          <w:sz w:val="20"/>
          <w:szCs w:val="20"/>
        </w:rPr>
        <w:t>естественно-научной</w:t>
      </w:r>
      <w:proofErr w:type="spellEnd"/>
      <w:r w:rsidRPr="0034441A">
        <w:rPr>
          <w:sz w:val="20"/>
          <w:szCs w:val="20"/>
        </w:rPr>
        <w:t xml:space="preserve">, финансовой) обучающихся (интегрированные курсы, </w:t>
      </w:r>
      <w:proofErr w:type="spellStart"/>
      <w:r w:rsidRPr="0034441A">
        <w:rPr>
          <w:sz w:val="20"/>
          <w:szCs w:val="20"/>
        </w:rPr>
        <w:t>метапредметные</w:t>
      </w:r>
      <w:proofErr w:type="spellEnd"/>
      <w:r w:rsidRPr="0034441A">
        <w:rPr>
          <w:sz w:val="20"/>
          <w:szCs w:val="20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  <w:proofErr w:type="gramEnd"/>
    </w:p>
    <w:p w:rsidR="00D7435F" w:rsidRPr="0034441A" w:rsidRDefault="00D7435F" w:rsidP="00D7435F">
      <w:pPr>
        <w:spacing w:line="26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9" w:lineRule="auto"/>
        <w:ind w:left="240" w:firstLine="432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 xml:space="preserve">—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34441A">
        <w:rPr>
          <w:sz w:val="20"/>
          <w:szCs w:val="20"/>
        </w:rPr>
        <w:t>волонтерство</w:t>
      </w:r>
      <w:proofErr w:type="spellEnd"/>
      <w:r w:rsidRPr="0034441A">
        <w:rPr>
          <w:sz w:val="20"/>
          <w:szCs w:val="20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окружении, она представлена курсом «Билет в будущее»</w:t>
      </w:r>
      <w:proofErr w:type="gramEnd"/>
    </w:p>
    <w:p w:rsidR="00D7435F" w:rsidRPr="0034441A" w:rsidRDefault="00D7435F" w:rsidP="00D7435F">
      <w:pPr>
        <w:spacing w:line="28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5" w:lineRule="auto"/>
        <w:ind w:left="240" w:right="20" w:firstLine="432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—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Эта часть представлена курсом «Калмыцкие народные песни», Обучение игре на домбре, спортивными секциями</w:t>
      </w:r>
      <w:proofErr w:type="gramEnd"/>
    </w:p>
    <w:p w:rsidR="00D7435F" w:rsidRPr="0034441A" w:rsidRDefault="00D7435F" w:rsidP="00D7435F">
      <w:pPr>
        <w:spacing w:line="265" w:lineRule="auto"/>
        <w:ind w:right="20"/>
        <w:jc w:val="both"/>
        <w:rPr>
          <w:sz w:val="20"/>
          <w:szCs w:val="20"/>
        </w:rPr>
      </w:pPr>
    </w:p>
    <w:p w:rsidR="00D7435F" w:rsidRPr="0034441A" w:rsidRDefault="00D7435F" w:rsidP="00D7435F">
      <w:pPr>
        <w:spacing w:line="137" w:lineRule="exact"/>
        <w:rPr>
          <w:sz w:val="20"/>
          <w:szCs w:val="20"/>
        </w:rPr>
      </w:pPr>
    </w:p>
    <w:p w:rsidR="00D7435F" w:rsidRPr="0034441A" w:rsidRDefault="00D7435F" w:rsidP="00D7435F">
      <w:pPr>
        <w:ind w:right="-119"/>
        <w:jc w:val="center"/>
        <w:rPr>
          <w:sz w:val="20"/>
          <w:szCs w:val="20"/>
        </w:rPr>
      </w:pPr>
      <w:r w:rsidRPr="0034441A">
        <w:rPr>
          <w:sz w:val="20"/>
          <w:szCs w:val="20"/>
        </w:rPr>
        <w:t>6</w:t>
      </w:r>
    </w:p>
    <w:p w:rsidR="00D7435F" w:rsidRPr="0034441A" w:rsidRDefault="00D7435F" w:rsidP="00D7435F">
      <w:pPr>
        <w:rPr>
          <w:sz w:val="20"/>
          <w:szCs w:val="20"/>
        </w:rPr>
        <w:sectPr w:rsidR="00D7435F" w:rsidRPr="0034441A">
          <w:type w:val="continuous"/>
          <w:pgSz w:w="11900" w:h="16841"/>
          <w:pgMar w:top="712" w:right="839" w:bottom="160" w:left="1440" w:header="0" w:footer="0" w:gutter="0"/>
          <w:cols w:space="720" w:equalWidth="0">
            <w:col w:w="9620"/>
          </w:cols>
        </w:sectPr>
      </w:pPr>
    </w:p>
    <w:p w:rsidR="00D7435F" w:rsidRPr="0034441A" w:rsidRDefault="00D7435F" w:rsidP="00D7435F">
      <w:pPr>
        <w:spacing w:line="265" w:lineRule="auto"/>
        <w:ind w:left="240"/>
        <w:jc w:val="both"/>
        <w:rPr>
          <w:sz w:val="20"/>
          <w:szCs w:val="20"/>
        </w:rPr>
      </w:pPr>
    </w:p>
    <w:p w:rsidR="00D7435F" w:rsidRPr="0034441A" w:rsidRDefault="00D7435F" w:rsidP="00D7435F">
      <w:pPr>
        <w:spacing w:line="28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5" w:lineRule="auto"/>
        <w:ind w:left="240" w:firstLine="432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—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</w:t>
      </w:r>
    </w:p>
    <w:p w:rsidR="00D7435F" w:rsidRPr="0034441A" w:rsidRDefault="00D7435F" w:rsidP="00D7435F">
      <w:pPr>
        <w:spacing w:line="11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0"/>
          <w:numId w:val="99"/>
        </w:numPr>
        <w:tabs>
          <w:tab w:val="left" w:pos="460"/>
        </w:tabs>
        <w:ind w:left="460" w:hanging="215"/>
        <w:rPr>
          <w:sz w:val="20"/>
          <w:szCs w:val="20"/>
        </w:rPr>
      </w:pPr>
      <w:r w:rsidRPr="0034441A">
        <w:rPr>
          <w:sz w:val="20"/>
          <w:szCs w:val="20"/>
        </w:rPr>
        <w:t>юношеских общественных объединений, организаций и т. д.;</w:t>
      </w:r>
    </w:p>
    <w:p w:rsidR="00D7435F" w:rsidRPr="0034441A" w:rsidRDefault="00D7435F" w:rsidP="00D7435F">
      <w:pPr>
        <w:spacing w:line="45" w:lineRule="exact"/>
        <w:rPr>
          <w:sz w:val="20"/>
          <w:szCs w:val="20"/>
        </w:rPr>
      </w:pPr>
    </w:p>
    <w:p w:rsidR="00D7435F" w:rsidRPr="0034441A" w:rsidRDefault="00D7435F" w:rsidP="00D7435F">
      <w:pPr>
        <w:ind w:left="680"/>
        <w:rPr>
          <w:sz w:val="20"/>
          <w:szCs w:val="20"/>
        </w:rPr>
      </w:pPr>
      <w:r w:rsidRPr="0034441A">
        <w:rPr>
          <w:sz w:val="20"/>
          <w:szCs w:val="20"/>
        </w:rPr>
        <w:t xml:space="preserve">—   внеурочную   деятельность,   направленную   на   </w:t>
      </w:r>
      <w:proofErr w:type="gramStart"/>
      <w:r w:rsidRPr="0034441A">
        <w:rPr>
          <w:sz w:val="20"/>
          <w:szCs w:val="20"/>
        </w:rPr>
        <w:t>организационное</w:t>
      </w:r>
      <w:proofErr w:type="gramEnd"/>
    </w:p>
    <w:p w:rsidR="00D7435F" w:rsidRPr="0034441A" w:rsidRDefault="00D7435F" w:rsidP="00D7435F">
      <w:pPr>
        <w:spacing w:line="56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5" w:lineRule="auto"/>
        <w:ind w:left="2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D7435F" w:rsidRPr="0034441A" w:rsidRDefault="00D7435F" w:rsidP="00D7435F">
      <w:pPr>
        <w:spacing w:line="61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7" w:lineRule="auto"/>
        <w:ind w:left="240" w:firstLine="422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—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логопеда, социального педагога, педагога-психолога);</w:t>
      </w:r>
    </w:p>
    <w:p w:rsidR="00D7435F" w:rsidRPr="0034441A" w:rsidRDefault="00D7435F" w:rsidP="00D7435F">
      <w:pPr>
        <w:spacing w:line="53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8" w:lineRule="auto"/>
        <w:ind w:left="180" w:firstLine="442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— 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обучающихся).</w:t>
      </w:r>
    </w:p>
    <w:p w:rsidR="00D7435F" w:rsidRPr="0034441A" w:rsidRDefault="00D7435F" w:rsidP="00D7435F">
      <w:pPr>
        <w:spacing w:line="13" w:lineRule="exact"/>
        <w:rPr>
          <w:sz w:val="20"/>
          <w:szCs w:val="20"/>
        </w:rPr>
      </w:pPr>
    </w:p>
    <w:p w:rsidR="00D7435F" w:rsidRPr="0034441A" w:rsidRDefault="00D7435F" w:rsidP="00D7435F">
      <w:pPr>
        <w:ind w:left="960"/>
        <w:rPr>
          <w:sz w:val="20"/>
          <w:szCs w:val="20"/>
        </w:rPr>
      </w:pPr>
      <w:r w:rsidRPr="0034441A">
        <w:rPr>
          <w:sz w:val="20"/>
          <w:szCs w:val="20"/>
        </w:rPr>
        <w:t>Направления и цели внеурочной деятельности</w:t>
      </w:r>
    </w:p>
    <w:p w:rsidR="00D7435F" w:rsidRPr="0034441A" w:rsidRDefault="00D7435F" w:rsidP="00D7435F">
      <w:pPr>
        <w:spacing w:line="86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3"/>
          <w:numId w:val="99"/>
        </w:numPr>
        <w:tabs>
          <w:tab w:val="left" w:pos="1618"/>
        </w:tabs>
        <w:spacing w:line="261" w:lineRule="auto"/>
        <w:ind w:left="240" w:firstLine="716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 Данное направление в плане внеурочной деятельности представлено курсом «Спортивные секции» </w:t>
      </w:r>
    </w:p>
    <w:p w:rsidR="00D7435F" w:rsidRPr="0034441A" w:rsidRDefault="00D7435F" w:rsidP="00D7435F">
      <w:pPr>
        <w:numPr>
          <w:ilvl w:val="3"/>
          <w:numId w:val="99"/>
        </w:numPr>
        <w:tabs>
          <w:tab w:val="left" w:pos="1618"/>
        </w:tabs>
        <w:spacing w:line="263" w:lineRule="auto"/>
        <w:ind w:left="240" w:firstLine="716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 Форма организации: исследовательские проекты, НПК.</w:t>
      </w:r>
    </w:p>
    <w:p w:rsidR="00D7435F" w:rsidRPr="0034441A" w:rsidRDefault="00D7435F" w:rsidP="00D7435F">
      <w:pPr>
        <w:spacing w:line="113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3"/>
          <w:numId w:val="99"/>
        </w:numPr>
        <w:tabs>
          <w:tab w:val="left" w:pos="1618"/>
        </w:tabs>
        <w:spacing w:line="258" w:lineRule="auto"/>
        <w:ind w:left="240" w:firstLine="716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D7435F" w:rsidRPr="0034441A" w:rsidRDefault="00D7435F" w:rsidP="00D7435F">
      <w:pPr>
        <w:spacing w:line="260" w:lineRule="auto"/>
        <w:ind w:left="2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Форма организации: система практических занятий, лаборатория текстов, подготовка к торжественным мероприятиям.</w:t>
      </w:r>
    </w:p>
    <w:p w:rsidR="00D7435F" w:rsidRPr="0034441A" w:rsidRDefault="00D7435F" w:rsidP="00D7435F">
      <w:pPr>
        <w:spacing w:line="81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6" w:lineRule="auto"/>
        <w:ind w:left="240" w:firstLine="71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Данное направление в плане внеурочной деятельности представлено курсом «Обучение на домбре», Калмыцкие народные песни» </w:t>
      </w:r>
    </w:p>
    <w:p w:rsidR="00D7435F" w:rsidRPr="0034441A" w:rsidRDefault="00D7435F" w:rsidP="00D7435F">
      <w:pPr>
        <w:spacing w:line="265" w:lineRule="auto"/>
        <w:ind w:left="2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Форма организации: хоровая студия, творческая мастерская, конкурсы, выставки работ, фестивали, концертные программы.</w:t>
      </w:r>
    </w:p>
    <w:p w:rsidR="00D7435F" w:rsidRPr="0034441A" w:rsidRDefault="00D7435F" w:rsidP="00D7435F">
      <w:pPr>
        <w:spacing w:line="112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0"/>
          <w:numId w:val="100"/>
        </w:numPr>
        <w:tabs>
          <w:tab w:val="left" w:pos="1618"/>
        </w:tabs>
        <w:spacing w:line="263" w:lineRule="auto"/>
        <w:ind w:left="240" w:firstLine="716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Информационная культура предполагает учебные курсы в рамках внеурочной деятельности, которые формируют представления школьников о разнообразных современных информационных средствах и навыки выполнения разных видов работ на компьютере. Данное направление в плане внеурочной деятельности представлено курсом, «Информатика и мы»,</w:t>
      </w:r>
      <w:proofErr w:type="gramStart"/>
      <w:r w:rsidRPr="0034441A">
        <w:rPr>
          <w:sz w:val="20"/>
          <w:szCs w:val="20"/>
        </w:rPr>
        <w:t xml:space="preserve"> .</w:t>
      </w:r>
      <w:proofErr w:type="gramEnd"/>
      <w:r w:rsidRPr="0034441A">
        <w:rPr>
          <w:sz w:val="20"/>
          <w:szCs w:val="20"/>
        </w:rPr>
        <w:t xml:space="preserve"> Формы организации: Система практических занятий с использованием технических устройств</w:t>
      </w:r>
    </w:p>
    <w:p w:rsidR="00D7435F" w:rsidRPr="0034441A" w:rsidRDefault="00D7435F" w:rsidP="00D7435F">
      <w:pPr>
        <w:spacing w:line="113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0"/>
          <w:numId w:val="100"/>
        </w:numPr>
        <w:tabs>
          <w:tab w:val="left" w:pos="1618"/>
        </w:tabs>
        <w:spacing w:line="264" w:lineRule="auto"/>
        <w:ind w:left="240" w:firstLine="716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Интеллектуальные марафоны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 Данное направление в плане внеурочной деятельности представлена курсом «Функциональная грамотность». Формы организации: олимпиады, конкурсы,</w:t>
      </w:r>
    </w:p>
    <w:p w:rsidR="00D7435F" w:rsidRPr="0034441A" w:rsidRDefault="00D7435F" w:rsidP="00D7435F">
      <w:pPr>
        <w:spacing w:line="22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7" w:lineRule="auto"/>
        <w:ind w:left="2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интеллектуальные марафоны дискуссии, сюжетно-ролевые игры, практические игры соревновательной направленности, игра-путешествие, мини-проекты, решение практических и проблемных ситуаций, работа с документацией, аналитическая работа и др.</w:t>
      </w:r>
    </w:p>
    <w:p w:rsidR="00D7435F" w:rsidRPr="0034441A" w:rsidRDefault="00D7435F" w:rsidP="00D7435F">
      <w:pPr>
        <w:spacing w:line="108" w:lineRule="exact"/>
        <w:rPr>
          <w:sz w:val="20"/>
          <w:szCs w:val="20"/>
        </w:rPr>
      </w:pPr>
    </w:p>
    <w:p w:rsidR="00D7435F" w:rsidRPr="0034441A" w:rsidRDefault="00D7435F" w:rsidP="00D7435F">
      <w:pPr>
        <w:numPr>
          <w:ilvl w:val="0"/>
          <w:numId w:val="100"/>
        </w:numPr>
        <w:tabs>
          <w:tab w:val="left" w:pos="1618"/>
        </w:tabs>
        <w:spacing w:line="265" w:lineRule="auto"/>
        <w:ind w:left="240" w:firstLine="716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«Учение с увлечением!» включает систему занятий в зоне ближайшего развития, когда учитель непосредственно помогает </w:t>
      </w:r>
      <w:proofErr w:type="gramStart"/>
      <w:r w:rsidRPr="0034441A">
        <w:rPr>
          <w:sz w:val="20"/>
          <w:szCs w:val="20"/>
        </w:rPr>
        <w:t>обучающемуся</w:t>
      </w:r>
      <w:proofErr w:type="gramEnd"/>
      <w:r w:rsidRPr="0034441A">
        <w:rPr>
          <w:sz w:val="20"/>
          <w:szCs w:val="20"/>
        </w:rPr>
        <w:t xml:space="preserve"> преодолеть трудности, возникшие при изучении разных предметов. Данное направление в плане внеурочной деятельности представлено курсами: </w:t>
      </w:r>
      <w:proofErr w:type="gramStart"/>
      <w:r w:rsidRPr="0034441A">
        <w:rPr>
          <w:sz w:val="20"/>
          <w:szCs w:val="20"/>
        </w:rPr>
        <w:t>«Разговор о важном», Родительский час «Вопрос к классному руководителю», «Комплексная программа классного руководителя», Формы организации: круглые столы, диспуты, олимпиады, конкурсы, соревнования, слеты, фестивали, гражданско-патриотические акции.</w:t>
      </w:r>
      <w:proofErr w:type="gramEnd"/>
    </w:p>
    <w:p w:rsidR="00D7435F" w:rsidRPr="0034441A" w:rsidRDefault="00D7435F" w:rsidP="00D7435F">
      <w:pPr>
        <w:rPr>
          <w:sz w:val="20"/>
          <w:szCs w:val="20"/>
        </w:rPr>
      </w:pPr>
    </w:p>
    <w:p w:rsidR="00D7435F" w:rsidRPr="0034441A" w:rsidRDefault="00D7435F" w:rsidP="00D7435F">
      <w:pPr>
        <w:spacing w:line="260" w:lineRule="auto"/>
        <w:ind w:left="240" w:right="20" w:firstLine="710"/>
        <w:rPr>
          <w:color w:val="FF0000"/>
          <w:sz w:val="20"/>
          <w:szCs w:val="20"/>
        </w:rPr>
      </w:pPr>
      <w:r w:rsidRPr="0034441A">
        <w:rPr>
          <w:color w:val="FF0000"/>
          <w:sz w:val="20"/>
          <w:szCs w:val="20"/>
        </w:rPr>
        <w:t>Выбор форм организации внеурочной деятельности подчиняется следующим требованиям:</w:t>
      </w:r>
    </w:p>
    <w:p w:rsidR="00D7435F" w:rsidRPr="0034441A" w:rsidRDefault="00D7435F" w:rsidP="00D7435F">
      <w:pPr>
        <w:spacing w:line="34" w:lineRule="exact"/>
        <w:rPr>
          <w:color w:val="FF0000"/>
          <w:sz w:val="20"/>
          <w:szCs w:val="20"/>
        </w:rPr>
      </w:pPr>
    </w:p>
    <w:p w:rsidR="00D7435F" w:rsidRPr="0034441A" w:rsidRDefault="00D7435F" w:rsidP="00D7435F">
      <w:pPr>
        <w:spacing w:line="260" w:lineRule="auto"/>
        <w:ind w:left="240" w:right="20" w:firstLine="432"/>
        <w:rPr>
          <w:color w:val="FF0000"/>
          <w:sz w:val="20"/>
          <w:szCs w:val="20"/>
        </w:rPr>
      </w:pPr>
      <w:r w:rsidRPr="0034441A">
        <w:rPr>
          <w:color w:val="FF0000"/>
          <w:sz w:val="20"/>
          <w:szCs w:val="20"/>
        </w:rPr>
        <w:t>— целесообразность использования данной формы для решения поставленных задач конкретного направления;</w:t>
      </w:r>
    </w:p>
    <w:p w:rsidR="00D7435F" w:rsidRPr="0034441A" w:rsidRDefault="00D7435F" w:rsidP="00D7435F">
      <w:pPr>
        <w:spacing w:line="61" w:lineRule="exact"/>
        <w:rPr>
          <w:color w:val="FF0000"/>
          <w:sz w:val="20"/>
          <w:szCs w:val="20"/>
        </w:rPr>
      </w:pPr>
    </w:p>
    <w:p w:rsidR="00D7435F" w:rsidRPr="0034441A" w:rsidRDefault="00D7435F" w:rsidP="00D7435F">
      <w:pPr>
        <w:spacing w:line="265" w:lineRule="auto"/>
        <w:ind w:left="240" w:firstLine="432"/>
        <w:jc w:val="both"/>
        <w:rPr>
          <w:color w:val="FF0000"/>
          <w:sz w:val="20"/>
          <w:szCs w:val="20"/>
        </w:rPr>
      </w:pPr>
      <w:r w:rsidRPr="0034441A">
        <w:rPr>
          <w:color w:val="FF0000"/>
          <w:sz w:val="20"/>
          <w:szCs w:val="20"/>
        </w:rPr>
        <w:t xml:space="preserve">— преобладание практико-ориентированных форм, обеспечивающих непосредственное активное участие </w:t>
      </w:r>
      <w:proofErr w:type="gramStart"/>
      <w:r w:rsidRPr="0034441A">
        <w:rPr>
          <w:color w:val="FF0000"/>
          <w:sz w:val="20"/>
          <w:szCs w:val="20"/>
        </w:rPr>
        <w:t>обучающегося</w:t>
      </w:r>
      <w:proofErr w:type="gramEnd"/>
      <w:r w:rsidRPr="0034441A">
        <w:rPr>
          <w:color w:val="FF0000"/>
          <w:sz w:val="20"/>
          <w:szCs w:val="20"/>
        </w:rPr>
        <w:t xml:space="preserve"> в практической деятельности, в том числе совместной (парной, групповой, коллективной);</w:t>
      </w:r>
    </w:p>
    <w:p w:rsidR="00D7435F" w:rsidRPr="0034441A" w:rsidRDefault="00D7435F" w:rsidP="00D7435F">
      <w:pPr>
        <w:spacing w:line="30" w:lineRule="exact"/>
        <w:rPr>
          <w:color w:val="FF0000"/>
          <w:sz w:val="20"/>
          <w:szCs w:val="20"/>
        </w:rPr>
      </w:pPr>
    </w:p>
    <w:p w:rsidR="00D7435F" w:rsidRPr="0034441A" w:rsidRDefault="00D7435F" w:rsidP="00D7435F">
      <w:pPr>
        <w:spacing w:line="260" w:lineRule="auto"/>
        <w:ind w:left="240" w:right="20" w:firstLine="422"/>
        <w:rPr>
          <w:color w:val="FF0000"/>
          <w:sz w:val="20"/>
          <w:szCs w:val="20"/>
        </w:rPr>
      </w:pPr>
      <w:r w:rsidRPr="0034441A">
        <w:rPr>
          <w:color w:val="FF0000"/>
          <w:sz w:val="20"/>
          <w:szCs w:val="20"/>
        </w:rPr>
        <w:t xml:space="preserve">— учет специфики коммуникативной деятельности, которая сопровождает то или иное направление </w:t>
      </w:r>
      <w:proofErr w:type="spellStart"/>
      <w:r w:rsidRPr="0034441A">
        <w:rPr>
          <w:color w:val="FF0000"/>
          <w:sz w:val="20"/>
          <w:szCs w:val="20"/>
        </w:rPr>
        <w:t>внеучебной</w:t>
      </w:r>
      <w:proofErr w:type="spellEnd"/>
      <w:r w:rsidRPr="0034441A">
        <w:rPr>
          <w:color w:val="FF0000"/>
          <w:sz w:val="20"/>
          <w:szCs w:val="20"/>
        </w:rPr>
        <w:t xml:space="preserve"> деятельности;</w:t>
      </w:r>
    </w:p>
    <w:p w:rsidR="00D7435F" w:rsidRPr="0034441A" w:rsidRDefault="00D7435F" w:rsidP="00D7435F">
      <w:pPr>
        <w:rPr>
          <w:sz w:val="20"/>
          <w:szCs w:val="20"/>
        </w:rPr>
        <w:sectPr w:rsidR="00D7435F" w:rsidRPr="0034441A">
          <w:pgSz w:w="11900" w:h="16841"/>
          <w:pgMar w:top="714" w:right="839" w:bottom="160" w:left="1440" w:header="0" w:footer="0" w:gutter="0"/>
          <w:cols w:space="720" w:equalWidth="0">
            <w:col w:w="9620"/>
          </w:cols>
        </w:sectPr>
      </w:pPr>
    </w:p>
    <w:p w:rsidR="00D7435F" w:rsidRPr="0034441A" w:rsidRDefault="00D7435F" w:rsidP="00D7435F">
      <w:pPr>
        <w:spacing w:line="260" w:lineRule="auto"/>
        <w:ind w:left="240" w:right="20" w:firstLine="422"/>
        <w:rPr>
          <w:color w:val="FF0000"/>
          <w:sz w:val="20"/>
          <w:szCs w:val="20"/>
        </w:rPr>
      </w:pPr>
      <w:r w:rsidRPr="0034441A">
        <w:rPr>
          <w:color w:val="FF0000"/>
          <w:sz w:val="20"/>
          <w:szCs w:val="20"/>
        </w:rPr>
        <w:t>— использование форм организации, предполагающих использование средств ИКТ.</w:t>
      </w:r>
    </w:p>
    <w:p w:rsidR="00D7435F" w:rsidRPr="0034441A" w:rsidRDefault="00D7435F" w:rsidP="00D7435F">
      <w:pPr>
        <w:spacing w:line="34" w:lineRule="exact"/>
        <w:rPr>
          <w:color w:val="FF0000"/>
          <w:sz w:val="20"/>
          <w:szCs w:val="20"/>
        </w:rPr>
      </w:pPr>
    </w:p>
    <w:p w:rsidR="00D7435F" w:rsidRPr="0034441A" w:rsidRDefault="00D7435F" w:rsidP="00D7435F">
      <w:pPr>
        <w:spacing w:line="270" w:lineRule="auto"/>
        <w:ind w:left="240" w:firstLine="710"/>
        <w:jc w:val="both"/>
        <w:rPr>
          <w:color w:val="FF0000"/>
          <w:sz w:val="20"/>
          <w:szCs w:val="20"/>
        </w:rPr>
      </w:pPr>
      <w:r w:rsidRPr="0034441A">
        <w:rPr>
          <w:color w:val="FF0000"/>
          <w:sz w:val="20"/>
          <w:szCs w:val="20"/>
        </w:rPr>
        <w:t xml:space="preserve">Формы организации внеурочной деятельности: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 др. </w:t>
      </w:r>
    </w:p>
    <w:p w:rsidR="00D7435F" w:rsidRPr="0034441A" w:rsidRDefault="00D7435F" w:rsidP="00D7435F">
      <w:pPr>
        <w:spacing w:line="19" w:lineRule="exact"/>
        <w:rPr>
          <w:color w:val="FF0000"/>
          <w:sz w:val="20"/>
          <w:szCs w:val="20"/>
        </w:rPr>
      </w:pPr>
    </w:p>
    <w:p w:rsidR="00D7435F" w:rsidRPr="0034441A" w:rsidRDefault="00D7435F" w:rsidP="00D7435F">
      <w:pPr>
        <w:spacing w:line="268" w:lineRule="auto"/>
        <w:ind w:left="240" w:right="60" w:firstLine="710"/>
        <w:jc w:val="both"/>
        <w:rPr>
          <w:color w:val="FF0000"/>
          <w:sz w:val="20"/>
          <w:szCs w:val="20"/>
        </w:rPr>
      </w:pPr>
      <w:r w:rsidRPr="0034441A">
        <w:rPr>
          <w:color w:val="FF0000"/>
          <w:sz w:val="20"/>
          <w:szCs w:val="20"/>
        </w:rPr>
        <w:t>Общий объем внеурочной деятельности в каждом классе не превышает 10 часов в неделю. Возможна организация сводных групп в одной параллели. Таким образом, для родителей (законных представителей) обучающихся предоставляется возможность выбора курсов внеурочной деятельности из предоставляемых лицеем, но не более 10 часов в неделю.</w:t>
      </w:r>
    </w:p>
    <w:p w:rsidR="00D7435F" w:rsidRPr="0034441A" w:rsidRDefault="00D7435F" w:rsidP="00D7435F">
      <w:pPr>
        <w:spacing w:line="11" w:lineRule="exact"/>
        <w:rPr>
          <w:color w:val="FF0000"/>
          <w:sz w:val="20"/>
          <w:szCs w:val="20"/>
        </w:rPr>
      </w:pPr>
    </w:p>
    <w:p w:rsidR="00D7435F" w:rsidRPr="0034441A" w:rsidRDefault="00D7435F" w:rsidP="00D7435F">
      <w:pPr>
        <w:tabs>
          <w:tab w:val="left" w:pos="1700"/>
          <w:tab w:val="left" w:pos="3320"/>
          <w:tab w:val="left" w:pos="4260"/>
          <w:tab w:val="left" w:pos="5940"/>
          <w:tab w:val="left" w:pos="7800"/>
        </w:tabs>
        <w:ind w:left="960"/>
        <w:rPr>
          <w:color w:val="FF0000"/>
          <w:sz w:val="20"/>
          <w:szCs w:val="20"/>
        </w:rPr>
      </w:pPr>
      <w:r w:rsidRPr="0034441A">
        <w:rPr>
          <w:color w:val="FF0000"/>
          <w:sz w:val="20"/>
          <w:szCs w:val="20"/>
        </w:rPr>
        <w:t>При</w:t>
      </w:r>
      <w:r w:rsidRPr="0034441A">
        <w:rPr>
          <w:color w:val="FF0000"/>
          <w:sz w:val="20"/>
          <w:szCs w:val="20"/>
        </w:rPr>
        <w:tab/>
        <w:t>реализации</w:t>
      </w:r>
      <w:r w:rsidRPr="0034441A">
        <w:rPr>
          <w:color w:val="FF0000"/>
          <w:sz w:val="20"/>
          <w:szCs w:val="20"/>
        </w:rPr>
        <w:tab/>
        <w:t>плана</w:t>
      </w:r>
      <w:r w:rsidRPr="0034441A">
        <w:rPr>
          <w:color w:val="FF0000"/>
          <w:sz w:val="20"/>
          <w:szCs w:val="20"/>
        </w:rPr>
        <w:tab/>
        <w:t>внеурочной</w:t>
      </w:r>
      <w:r w:rsidRPr="0034441A">
        <w:rPr>
          <w:color w:val="FF0000"/>
          <w:sz w:val="20"/>
          <w:szCs w:val="20"/>
        </w:rPr>
        <w:tab/>
        <w:t>деятельности</w:t>
      </w:r>
      <w:r w:rsidRPr="0034441A">
        <w:rPr>
          <w:color w:val="FF0000"/>
          <w:sz w:val="20"/>
          <w:szCs w:val="20"/>
        </w:rPr>
        <w:tab/>
      </w:r>
      <w:proofErr w:type="gramStart"/>
      <w:r w:rsidRPr="0034441A">
        <w:rPr>
          <w:color w:val="FF0000"/>
          <w:sz w:val="20"/>
          <w:szCs w:val="20"/>
        </w:rPr>
        <w:t>предусмотрена</w:t>
      </w:r>
      <w:proofErr w:type="gramEnd"/>
    </w:p>
    <w:p w:rsidR="00D7435F" w:rsidRPr="0034441A" w:rsidRDefault="00D7435F" w:rsidP="00D7435F">
      <w:pPr>
        <w:spacing w:line="56" w:lineRule="exact"/>
        <w:rPr>
          <w:color w:val="FF0000"/>
          <w:sz w:val="20"/>
          <w:szCs w:val="20"/>
        </w:rPr>
      </w:pPr>
    </w:p>
    <w:p w:rsidR="00D7435F" w:rsidRPr="0034441A" w:rsidRDefault="00D7435F" w:rsidP="00D7435F">
      <w:pPr>
        <w:spacing w:line="260" w:lineRule="auto"/>
        <w:ind w:left="240" w:right="60"/>
        <w:jc w:val="both"/>
        <w:rPr>
          <w:color w:val="FF0000"/>
          <w:sz w:val="20"/>
          <w:szCs w:val="20"/>
        </w:rPr>
      </w:pPr>
      <w:r w:rsidRPr="0034441A">
        <w:rPr>
          <w:color w:val="FF0000"/>
          <w:sz w:val="20"/>
          <w:szCs w:val="20"/>
        </w:rPr>
        <w:t>вариативность содержания внеурочной деятельности с учетом образовательных потребностей и интересов обучающихся.</w:t>
      </w:r>
    </w:p>
    <w:p w:rsidR="00D7435F" w:rsidRPr="0034441A" w:rsidRDefault="00D7435F" w:rsidP="00D7435F">
      <w:pPr>
        <w:spacing w:line="252" w:lineRule="auto"/>
        <w:ind w:left="380" w:right="2060" w:firstLine="720"/>
        <w:rPr>
          <w:color w:val="FF0000"/>
          <w:sz w:val="20"/>
          <w:szCs w:val="20"/>
        </w:rPr>
      </w:pPr>
      <w:r w:rsidRPr="0034441A">
        <w:rPr>
          <w:color w:val="FF0000"/>
          <w:sz w:val="20"/>
          <w:szCs w:val="20"/>
        </w:rPr>
        <w:t>Ожидаемые результаты по направлениям внеурочной деятельности ФГОС основного общего образования.</w:t>
      </w:r>
    </w:p>
    <w:p w:rsidR="00D7435F" w:rsidRPr="0034441A" w:rsidRDefault="00D7435F" w:rsidP="00D7435F">
      <w:pPr>
        <w:spacing w:line="15" w:lineRule="exact"/>
        <w:rPr>
          <w:color w:val="FF0000"/>
          <w:sz w:val="20"/>
          <w:szCs w:val="20"/>
        </w:rPr>
      </w:pPr>
    </w:p>
    <w:p w:rsidR="00D7435F" w:rsidRPr="0034441A" w:rsidRDefault="00D7435F" w:rsidP="00D7435F">
      <w:pPr>
        <w:ind w:left="1080"/>
        <w:rPr>
          <w:color w:val="FF0000"/>
          <w:sz w:val="20"/>
          <w:szCs w:val="20"/>
        </w:rPr>
      </w:pPr>
      <w:r w:rsidRPr="0034441A">
        <w:rPr>
          <w:color w:val="FF0000"/>
          <w:sz w:val="20"/>
          <w:szCs w:val="20"/>
        </w:rPr>
        <w:t>Спортивно-оздоровительное направление:</w:t>
      </w:r>
    </w:p>
    <w:p w:rsidR="00D7435F" w:rsidRPr="0034441A" w:rsidRDefault="00D7435F" w:rsidP="00D7435F">
      <w:pPr>
        <w:spacing w:line="36" w:lineRule="exact"/>
        <w:rPr>
          <w:color w:val="FF0000"/>
          <w:sz w:val="20"/>
          <w:szCs w:val="20"/>
        </w:rPr>
      </w:pPr>
    </w:p>
    <w:p w:rsidR="00D7435F" w:rsidRPr="0034441A" w:rsidRDefault="00D7435F" w:rsidP="00D7435F">
      <w:pPr>
        <w:ind w:left="800"/>
        <w:rPr>
          <w:color w:val="FF0000"/>
          <w:sz w:val="20"/>
          <w:szCs w:val="20"/>
        </w:rPr>
      </w:pPr>
      <w:r w:rsidRPr="0034441A">
        <w:rPr>
          <w:color w:val="FF0000"/>
          <w:sz w:val="20"/>
          <w:szCs w:val="20"/>
        </w:rPr>
        <w:t xml:space="preserve">—  понимание  и  осознаний  взаимной  обусловленности  </w:t>
      </w:r>
      <w:proofErr w:type="gramStart"/>
      <w:r w:rsidRPr="0034441A">
        <w:rPr>
          <w:color w:val="FF0000"/>
          <w:sz w:val="20"/>
          <w:szCs w:val="20"/>
        </w:rPr>
        <w:t>физического</w:t>
      </w:r>
      <w:proofErr w:type="gramEnd"/>
      <w:r w:rsidRPr="0034441A">
        <w:rPr>
          <w:color w:val="FF0000"/>
          <w:sz w:val="20"/>
          <w:szCs w:val="20"/>
        </w:rPr>
        <w:t>,</w:t>
      </w:r>
    </w:p>
    <w:p w:rsidR="00D7435F" w:rsidRPr="0034441A" w:rsidRDefault="00D7435F" w:rsidP="00D7435F">
      <w:pPr>
        <w:spacing w:line="40" w:lineRule="exact"/>
        <w:rPr>
          <w:color w:val="FF0000"/>
          <w:sz w:val="20"/>
          <w:szCs w:val="20"/>
        </w:rPr>
      </w:pPr>
    </w:p>
    <w:p w:rsidR="00D7435F" w:rsidRPr="0034441A" w:rsidRDefault="00D7435F" w:rsidP="00D7435F">
      <w:pPr>
        <w:ind w:left="360"/>
        <w:rPr>
          <w:color w:val="FF0000"/>
          <w:sz w:val="20"/>
          <w:szCs w:val="20"/>
        </w:rPr>
      </w:pPr>
      <w:proofErr w:type="spellStart"/>
      <w:r w:rsidRPr="0034441A">
        <w:rPr>
          <w:color w:val="FF0000"/>
          <w:sz w:val="20"/>
          <w:szCs w:val="20"/>
        </w:rPr>
        <w:t>нравственного</w:t>
      </w:r>
      <w:proofErr w:type="gramStart"/>
      <w:r w:rsidRPr="0034441A">
        <w:rPr>
          <w:color w:val="FF0000"/>
          <w:sz w:val="20"/>
          <w:szCs w:val="20"/>
        </w:rPr>
        <w:t>,п</w:t>
      </w:r>
      <w:proofErr w:type="gramEnd"/>
      <w:r w:rsidRPr="0034441A">
        <w:rPr>
          <w:color w:val="FF0000"/>
          <w:sz w:val="20"/>
          <w:szCs w:val="20"/>
        </w:rPr>
        <w:t>сихологического,психическогои</w:t>
      </w:r>
      <w:proofErr w:type="spellEnd"/>
    </w:p>
    <w:p w:rsidR="00D7435F" w:rsidRPr="0034441A" w:rsidRDefault="00D7435F" w:rsidP="00D7435F">
      <w:pPr>
        <w:spacing w:line="57" w:lineRule="exact"/>
        <w:rPr>
          <w:color w:val="FF0000"/>
          <w:sz w:val="20"/>
          <w:szCs w:val="20"/>
        </w:rPr>
      </w:pPr>
    </w:p>
    <w:p w:rsidR="00D7435F" w:rsidRPr="0034441A" w:rsidRDefault="00D7435F" w:rsidP="00D7435F">
      <w:pPr>
        <w:spacing w:line="260" w:lineRule="auto"/>
        <w:ind w:left="360" w:right="320"/>
        <w:rPr>
          <w:color w:val="FF0000"/>
          <w:sz w:val="20"/>
          <w:szCs w:val="20"/>
        </w:rPr>
      </w:pPr>
      <w:proofErr w:type="spellStart"/>
      <w:r w:rsidRPr="0034441A">
        <w:rPr>
          <w:color w:val="FF0000"/>
          <w:sz w:val="20"/>
          <w:szCs w:val="20"/>
        </w:rPr>
        <w:t>социальнопсихологического</w:t>
      </w:r>
      <w:proofErr w:type="spellEnd"/>
      <w:r w:rsidRPr="0034441A">
        <w:rPr>
          <w:color w:val="FF0000"/>
          <w:sz w:val="20"/>
          <w:szCs w:val="20"/>
        </w:rPr>
        <w:t xml:space="preserve"> здоровья человека; осознание негативных факторов, пагубно влияющих на здоровье;</w:t>
      </w:r>
    </w:p>
    <w:p w:rsidR="00D7435F" w:rsidRPr="0034441A" w:rsidRDefault="00D7435F" w:rsidP="00D7435F">
      <w:pPr>
        <w:spacing w:line="20" w:lineRule="exact"/>
        <w:rPr>
          <w:color w:val="FF0000"/>
          <w:sz w:val="20"/>
          <w:szCs w:val="20"/>
        </w:rPr>
      </w:pPr>
      <w:r w:rsidRPr="0034441A">
        <w:rPr>
          <w:noProof/>
          <w:color w:val="FF0000"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4171950</wp:posOffset>
            </wp:positionH>
            <wp:positionV relativeFrom="paragraph">
              <wp:posOffset>-300990</wp:posOffset>
            </wp:positionV>
            <wp:extent cx="104775" cy="19050"/>
            <wp:effectExtent l="0" t="0" r="0" b="0"/>
            <wp:wrapNone/>
            <wp:docPr id="1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35F" w:rsidRPr="0034441A" w:rsidRDefault="00D7435F" w:rsidP="00D7435F">
      <w:pPr>
        <w:spacing w:line="46" w:lineRule="exact"/>
        <w:rPr>
          <w:color w:val="FF0000"/>
          <w:sz w:val="20"/>
          <w:szCs w:val="20"/>
        </w:rPr>
      </w:pPr>
    </w:p>
    <w:p w:rsidR="00D7435F" w:rsidRPr="0034441A" w:rsidRDefault="00D7435F" w:rsidP="00D7435F">
      <w:pPr>
        <w:spacing w:line="260" w:lineRule="auto"/>
        <w:ind w:left="360" w:right="320" w:firstLine="422"/>
        <w:rPr>
          <w:color w:val="FF0000"/>
          <w:sz w:val="20"/>
          <w:szCs w:val="20"/>
        </w:rPr>
      </w:pPr>
      <w:r w:rsidRPr="0034441A">
        <w:rPr>
          <w:color w:val="FF0000"/>
          <w:sz w:val="20"/>
          <w:szCs w:val="20"/>
        </w:rPr>
        <w:t>— умение делать осознанный выбор поступков, поведения, образа жизни, позволяющих сохранить и укрепить здоровье;</w:t>
      </w:r>
    </w:p>
    <w:p w:rsidR="00D7435F" w:rsidRPr="0034441A" w:rsidRDefault="00D7435F" w:rsidP="00D7435F">
      <w:pPr>
        <w:spacing w:line="261" w:lineRule="auto"/>
        <w:ind w:left="360" w:right="340" w:firstLine="422"/>
        <w:rPr>
          <w:color w:val="FF0000"/>
          <w:sz w:val="20"/>
          <w:szCs w:val="20"/>
        </w:rPr>
      </w:pPr>
      <w:r w:rsidRPr="0034441A">
        <w:rPr>
          <w:color w:val="FF0000"/>
          <w:sz w:val="20"/>
          <w:szCs w:val="20"/>
        </w:rPr>
        <w:t>— способность выполнять правила личной гигиены и развивать готовность самостоятельно поддерживать свое здоровье;</w:t>
      </w:r>
    </w:p>
    <w:p w:rsidR="00D7435F" w:rsidRPr="0034441A" w:rsidRDefault="00D7435F" w:rsidP="00D7435F">
      <w:pPr>
        <w:spacing w:line="55" w:lineRule="exact"/>
        <w:rPr>
          <w:color w:val="FF0000"/>
          <w:sz w:val="20"/>
          <w:szCs w:val="20"/>
        </w:rPr>
      </w:pPr>
    </w:p>
    <w:p w:rsidR="00D7435F" w:rsidRPr="0034441A" w:rsidRDefault="00D7435F" w:rsidP="00D7435F">
      <w:pPr>
        <w:spacing w:line="234" w:lineRule="auto"/>
        <w:ind w:left="360" w:right="320" w:firstLine="422"/>
        <w:rPr>
          <w:color w:val="FF0000"/>
          <w:sz w:val="20"/>
          <w:szCs w:val="20"/>
        </w:rPr>
      </w:pPr>
      <w:r w:rsidRPr="0034441A">
        <w:rPr>
          <w:color w:val="FF0000"/>
          <w:sz w:val="20"/>
          <w:szCs w:val="20"/>
        </w:rPr>
        <w:t>— сформированное представление о правильном (здоровом) питании, его режиме, структуре;</w:t>
      </w:r>
    </w:p>
    <w:p w:rsidR="00D7435F" w:rsidRPr="0034441A" w:rsidRDefault="00D7435F" w:rsidP="00D7435F">
      <w:pPr>
        <w:spacing w:line="2" w:lineRule="exact"/>
        <w:rPr>
          <w:color w:val="FF0000"/>
          <w:sz w:val="20"/>
          <w:szCs w:val="20"/>
        </w:rPr>
      </w:pPr>
    </w:p>
    <w:p w:rsidR="00D7435F" w:rsidRPr="0034441A" w:rsidRDefault="00D7435F" w:rsidP="00D7435F">
      <w:pPr>
        <w:spacing w:line="238" w:lineRule="auto"/>
        <w:ind w:left="780"/>
        <w:rPr>
          <w:color w:val="FF0000"/>
          <w:sz w:val="20"/>
          <w:szCs w:val="20"/>
        </w:rPr>
      </w:pPr>
      <w:r w:rsidRPr="0034441A">
        <w:rPr>
          <w:color w:val="FF0000"/>
          <w:sz w:val="20"/>
          <w:szCs w:val="20"/>
        </w:rPr>
        <w:t>Проектно-исследовательское:</w:t>
      </w:r>
    </w:p>
    <w:p w:rsidR="00D7435F" w:rsidRPr="0034441A" w:rsidRDefault="00D7435F" w:rsidP="00D7435F">
      <w:pPr>
        <w:spacing w:line="260" w:lineRule="auto"/>
        <w:ind w:left="360" w:right="320" w:firstLine="422"/>
        <w:rPr>
          <w:color w:val="FF0000"/>
          <w:sz w:val="20"/>
          <w:szCs w:val="20"/>
        </w:rPr>
      </w:pPr>
    </w:p>
    <w:p w:rsidR="00D7435F" w:rsidRPr="0034441A" w:rsidRDefault="00D7435F" w:rsidP="00D7435F">
      <w:pPr>
        <w:spacing w:line="222" w:lineRule="exact"/>
        <w:rPr>
          <w:sz w:val="20"/>
          <w:szCs w:val="20"/>
        </w:rPr>
      </w:pPr>
    </w:p>
    <w:p w:rsidR="00D7435F" w:rsidRPr="0034441A" w:rsidRDefault="00D7435F" w:rsidP="00D7435F">
      <w:pPr>
        <w:ind w:right="-119"/>
        <w:jc w:val="center"/>
        <w:rPr>
          <w:sz w:val="20"/>
          <w:szCs w:val="20"/>
        </w:rPr>
      </w:pPr>
      <w:r w:rsidRPr="0034441A">
        <w:rPr>
          <w:sz w:val="20"/>
          <w:szCs w:val="20"/>
        </w:rPr>
        <w:t>8</w:t>
      </w:r>
    </w:p>
    <w:p w:rsidR="00D7435F" w:rsidRPr="0034441A" w:rsidRDefault="00D7435F" w:rsidP="00D7435F">
      <w:pPr>
        <w:rPr>
          <w:sz w:val="20"/>
          <w:szCs w:val="20"/>
        </w:rPr>
        <w:sectPr w:rsidR="00D7435F" w:rsidRPr="0034441A">
          <w:type w:val="continuous"/>
          <w:pgSz w:w="11900" w:h="16841"/>
          <w:pgMar w:top="714" w:right="839" w:bottom="160" w:left="1440" w:header="0" w:footer="0" w:gutter="0"/>
          <w:cols w:space="720" w:equalWidth="0">
            <w:col w:w="9620"/>
          </w:cols>
        </w:sectPr>
      </w:pPr>
    </w:p>
    <w:p w:rsidR="00D7435F" w:rsidRPr="0034441A" w:rsidRDefault="00D7435F" w:rsidP="00D7435F">
      <w:pPr>
        <w:spacing w:line="34" w:lineRule="exact"/>
        <w:rPr>
          <w:color w:val="FF0000"/>
          <w:sz w:val="20"/>
          <w:szCs w:val="20"/>
        </w:rPr>
      </w:pPr>
    </w:p>
    <w:p w:rsidR="00D7435F" w:rsidRPr="0034441A" w:rsidRDefault="00D7435F" w:rsidP="00D7435F">
      <w:pPr>
        <w:spacing w:line="58" w:lineRule="exact"/>
        <w:rPr>
          <w:color w:val="FF0000"/>
          <w:sz w:val="20"/>
          <w:szCs w:val="20"/>
        </w:rPr>
      </w:pPr>
    </w:p>
    <w:p w:rsidR="00D7435F" w:rsidRPr="0034441A" w:rsidRDefault="00D7435F" w:rsidP="00D7435F">
      <w:pPr>
        <w:rPr>
          <w:sz w:val="20"/>
          <w:szCs w:val="20"/>
        </w:rPr>
        <w:sectPr w:rsidR="00D7435F" w:rsidRPr="0034441A">
          <w:type w:val="continuous"/>
          <w:pgSz w:w="11900" w:h="16841"/>
          <w:pgMar w:top="687" w:right="519" w:bottom="160" w:left="1320" w:header="0" w:footer="0" w:gutter="0"/>
          <w:cols w:space="720" w:equalWidth="0">
            <w:col w:w="10060"/>
          </w:cols>
        </w:sectPr>
      </w:pPr>
    </w:p>
    <w:p w:rsidR="00D7435F" w:rsidRPr="0034441A" w:rsidRDefault="00D7435F" w:rsidP="00D7435F">
      <w:pPr>
        <w:spacing w:line="234" w:lineRule="auto"/>
        <w:ind w:left="240" w:right="20" w:firstLine="710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предполагается</w:t>
      </w:r>
      <w:proofErr w:type="gramEnd"/>
      <w:r w:rsidRPr="0034441A">
        <w:rPr>
          <w:sz w:val="20"/>
          <w:szCs w:val="20"/>
        </w:rPr>
        <w:t xml:space="preserve"> что применение метода проектов будет способствовать формированию у воспитанников следующих компетентностей:</w:t>
      </w:r>
    </w:p>
    <w:p w:rsidR="00D7435F" w:rsidRPr="0034441A" w:rsidRDefault="00D7435F" w:rsidP="00D7435F">
      <w:pPr>
        <w:spacing w:line="15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0" w:lineRule="auto"/>
        <w:ind w:left="240" w:firstLine="1015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коммуникативных</w:t>
      </w:r>
      <w:proofErr w:type="gramEnd"/>
      <w:r w:rsidRPr="0034441A">
        <w:rPr>
          <w:sz w:val="20"/>
          <w:szCs w:val="20"/>
        </w:rPr>
        <w:t xml:space="preserve"> (навыки и желание работать сообща, взаимодействовать, нести взаимную ответственность, сотрудничать и т.д.);</w:t>
      </w:r>
    </w:p>
    <w:p w:rsidR="00D7435F" w:rsidRPr="0034441A" w:rsidRDefault="00D7435F" w:rsidP="00D7435F">
      <w:pPr>
        <w:spacing w:line="20" w:lineRule="exact"/>
        <w:rPr>
          <w:sz w:val="20"/>
          <w:szCs w:val="20"/>
        </w:rPr>
      </w:pPr>
      <w:r w:rsidRPr="0034441A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448310</wp:posOffset>
            </wp:positionH>
            <wp:positionV relativeFrom="paragraph">
              <wp:posOffset>-308610</wp:posOffset>
            </wp:positionV>
            <wp:extent cx="95250" cy="28575"/>
            <wp:effectExtent l="0" t="0" r="0" b="0"/>
            <wp:wrapNone/>
            <wp:docPr id="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35F" w:rsidRPr="0034441A" w:rsidRDefault="00D7435F" w:rsidP="00D7435F">
      <w:pPr>
        <w:spacing w:line="15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7" w:lineRule="auto"/>
        <w:ind w:left="240" w:right="20" w:firstLine="432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— информационно-коммуникационных (посредством приобретения опыта поиска нужной информации, в том числе через Интернет, отбора необходимых сведений, их печатного и электронного оформления, творческой презентации подобранных материалов);</w:t>
      </w:r>
    </w:p>
    <w:p w:rsidR="00D7435F" w:rsidRPr="0034441A" w:rsidRDefault="00D7435F" w:rsidP="00D7435F">
      <w:pPr>
        <w:spacing w:line="60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1" w:lineRule="auto"/>
        <w:ind w:left="240" w:right="20" w:firstLine="422"/>
        <w:rPr>
          <w:sz w:val="20"/>
          <w:szCs w:val="20"/>
        </w:rPr>
      </w:pPr>
      <w:r w:rsidRPr="0034441A">
        <w:rPr>
          <w:sz w:val="20"/>
          <w:szCs w:val="20"/>
        </w:rPr>
        <w:t xml:space="preserve">— </w:t>
      </w:r>
      <w:proofErr w:type="gramStart"/>
      <w:r w:rsidRPr="0034441A">
        <w:rPr>
          <w:sz w:val="20"/>
          <w:szCs w:val="20"/>
        </w:rPr>
        <w:t>личностных</w:t>
      </w:r>
      <w:proofErr w:type="gramEnd"/>
      <w:r w:rsidRPr="0034441A">
        <w:rPr>
          <w:sz w:val="20"/>
          <w:szCs w:val="20"/>
        </w:rPr>
        <w:t xml:space="preserve"> (через опыт самостоятельности, ответственности, творческого самовыражения, </w:t>
      </w:r>
      <w:proofErr w:type="spellStart"/>
      <w:r w:rsidRPr="0034441A">
        <w:rPr>
          <w:sz w:val="20"/>
          <w:szCs w:val="20"/>
        </w:rPr>
        <w:t>самопрезентации</w:t>
      </w:r>
      <w:proofErr w:type="spellEnd"/>
      <w:r w:rsidRPr="0034441A">
        <w:rPr>
          <w:sz w:val="20"/>
          <w:szCs w:val="20"/>
        </w:rPr>
        <w:t>).</w:t>
      </w:r>
    </w:p>
    <w:p w:rsidR="00D7435F" w:rsidRPr="0034441A" w:rsidRDefault="00D7435F" w:rsidP="00D7435F">
      <w:pPr>
        <w:spacing w:line="15" w:lineRule="exact"/>
        <w:rPr>
          <w:sz w:val="20"/>
          <w:szCs w:val="20"/>
        </w:rPr>
      </w:pPr>
    </w:p>
    <w:p w:rsidR="00D7435F" w:rsidRPr="0034441A" w:rsidRDefault="00D7435F" w:rsidP="00D7435F">
      <w:pPr>
        <w:ind w:left="960"/>
        <w:rPr>
          <w:sz w:val="20"/>
          <w:szCs w:val="20"/>
        </w:rPr>
      </w:pPr>
      <w:r w:rsidRPr="0034441A">
        <w:rPr>
          <w:sz w:val="20"/>
          <w:szCs w:val="20"/>
        </w:rPr>
        <w:t>Коммуникативная деятельность:</w:t>
      </w:r>
    </w:p>
    <w:p w:rsidR="00D7435F" w:rsidRPr="0034441A" w:rsidRDefault="00D7435F" w:rsidP="00D7435F">
      <w:pPr>
        <w:spacing w:line="36" w:lineRule="exact"/>
        <w:rPr>
          <w:sz w:val="20"/>
          <w:szCs w:val="20"/>
        </w:rPr>
      </w:pPr>
    </w:p>
    <w:p w:rsidR="00D7435F" w:rsidRPr="0034441A" w:rsidRDefault="00D7435F" w:rsidP="00D7435F">
      <w:pPr>
        <w:ind w:left="640"/>
        <w:rPr>
          <w:sz w:val="20"/>
          <w:szCs w:val="20"/>
        </w:rPr>
      </w:pPr>
      <w:r w:rsidRPr="0034441A">
        <w:rPr>
          <w:sz w:val="20"/>
          <w:szCs w:val="20"/>
        </w:rPr>
        <w:t>—</w:t>
      </w:r>
      <w:proofErr w:type="spellStart"/>
      <w:r w:rsidRPr="0034441A">
        <w:rPr>
          <w:sz w:val="20"/>
          <w:szCs w:val="20"/>
        </w:rPr>
        <w:t>усилениеличностныхресурсов</w:t>
      </w:r>
      <w:proofErr w:type="spellEnd"/>
      <w:r w:rsidRPr="0034441A">
        <w:rPr>
          <w:sz w:val="20"/>
          <w:szCs w:val="20"/>
        </w:rPr>
        <w:t>;</w:t>
      </w:r>
    </w:p>
    <w:p w:rsidR="00D7435F" w:rsidRPr="0034441A" w:rsidRDefault="00D7435F" w:rsidP="00D7435F">
      <w:pPr>
        <w:spacing w:line="20" w:lineRule="exact"/>
        <w:rPr>
          <w:sz w:val="20"/>
          <w:szCs w:val="20"/>
        </w:rPr>
      </w:pPr>
      <w:r w:rsidRPr="0034441A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3992880</wp:posOffset>
            </wp:positionH>
            <wp:positionV relativeFrom="paragraph">
              <wp:posOffset>-52705</wp:posOffset>
            </wp:positionV>
            <wp:extent cx="104775" cy="19050"/>
            <wp:effectExtent l="0" t="0" r="0" b="0"/>
            <wp:wrapNone/>
            <wp:docPr id="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35F" w:rsidRPr="0034441A" w:rsidRDefault="00D7435F" w:rsidP="00D7435F">
      <w:pPr>
        <w:spacing w:line="20" w:lineRule="exact"/>
        <w:rPr>
          <w:sz w:val="20"/>
          <w:szCs w:val="20"/>
        </w:rPr>
      </w:pPr>
    </w:p>
    <w:p w:rsidR="00D7435F" w:rsidRPr="0034441A" w:rsidRDefault="00D7435F" w:rsidP="00D7435F">
      <w:pPr>
        <w:ind w:left="620"/>
        <w:rPr>
          <w:sz w:val="20"/>
          <w:szCs w:val="20"/>
        </w:rPr>
      </w:pPr>
      <w:r w:rsidRPr="0034441A">
        <w:rPr>
          <w:sz w:val="20"/>
          <w:szCs w:val="20"/>
        </w:rPr>
        <w:t>формирование адекватной самооценки;</w:t>
      </w:r>
    </w:p>
    <w:p w:rsidR="00D7435F" w:rsidRPr="0034441A" w:rsidRDefault="00D7435F" w:rsidP="00D7435F">
      <w:pPr>
        <w:spacing w:line="99" w:lineRule="exact"/>
        <w:rPr>
          <w:sz w:val="20"/>
          <w:szCs w:val="20"/>
        </w:rPr>
      </w:pPr>
    </w:p>
    <w:p w:rsidR="00D7435F" w:rsidRPr="0034441A" w:rsidRDefault="00D7435F" w:rsidP="00D7435F">
      <w:pPr>
        <w:ind w:left="620"/>
        <w:rPr>
          <w:sz w:val="20"/>
          <w:szCs w:val="20"/>
        </w:rPr>
      </w:pPr>
      <w:r w:rsidRPr="0034441A">
        <w:rPr>
          <w:sz w:val="20"/>
          <w:szCs w:val="20"/>
        </w:rPr>
        <w:t>— наличие навыков конструктивного поведения;</w:t>
      </w:r>
    </w:p>
    <w:p w:rsidR="00D7435F" w:rsidRPr="0034441A" w:rsidRDefault="00D7435F" w:rsidP="00D7435F">
      <w:pPr>
        <w:spacing w:line="58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1" w:lineRule="auto"/>
        <w:ind w:left="240" w:right="20" w:firstLine="432"/>
        <w:rPr>
          <w:sz w:val="20"/>
          <w:szCs w:val="20"/>
        </w:rPr>
      </w:pPr>
      <w:r w:rsidRPr="0034441A">
        <w:rPr>
          <w:sz w:val="20"/>
          <w:szCs w:val="20"/>
        </w:rPr>
        <w:t>— наличие навыков и умений снятия эмоционального напряжения и тревожности,</w:t>
      </w:r>
    </w:p>
    <w:p w:rsidR="00D7435F" w:rsidRPr="0034441A" w:rsidRDefault="00D7435F" w:rsidP="00D7435F">
      <w:pPr>
        <w:spacing w:line="53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7" w:lineRule="auto"/>
        <w:ind w:left="240" w:firstLine="422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—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:rsidR="00D7435F" w:rsidRPr="0034441A" w:rsidRDefault="00D7435F" w:rsidP="00D7435F">
      <w:pPr>
        <w:spacing w:line="10" w:lineRule="exact"/>
        <w:rPr>
          <w:sz w:val="20"/>
          <w:szCs w:val="20"/>
        </w:rPr>
      </w:pPr>
    </w:p>
    <w:p w:rsidR="00D7435F" w:rsidRPr="0034441A" w:rsidRDefault="00D7435F" w:rsidP="00D7435F">
      <w:pPr>
        <w:ind w:left="960"/>
        <w:rPr>
          <w:sz w:val="20"/>
          <w:szCs w:val="20"/>
        </w:rPr>
      </w:pPr>
      <w:r w:rsidRPr="0034441A">
        <w:rPr>
          <w:sz w:val="20"/>
          <w:szCs w:val="20"/>
        </w:rPr>
        <w:t>Художественно-эстетическая творческая деятельность:</w:t>
      </w:r>
    </w:p>
    <w:p w:rsidR="00D7435F" w:rsidRPr="0034441A" w:rsidRDefault="00D7435F" w:rsidP="00D7435F">
      <w:pPr>
        <w:spacing w:line="36" w:lineRule="exact"/>
        <w:rPr>
          <w:sz w:val="20"/>
          <w:szCs w:val="20"/>
        </w:rPr>
      </w:pPr>
    </w:p>
    <w:p w:rsidR="00D7435F" w:rsidRPr="0034441A" w:rsidRDefault="00D7435F" w:rsidP="00D7435F">
      <w:pPr>
        <w:ind w:left="680"/>
        <w:rPr>
          <w:sz w:val="20"/>
          <w:szCs w:val="20"/>
        </w:rPr>
      </w:pPr>
      <w:r w:rsidRPr="0034441A">
        <w:rPr>
          <w:sz w:val="20"/>
          <w:szCs w:val="20"/>
        </w:rPr>
        <w:t>— повышение интереса к сценическим образам,</w:t>
      </w:r>
    </w:p>
    <w:p w:rsidR="00D7435F" w:rsidRPr="0034441A" w:rsidRDefault="00D7435F" w:rsidP="00D7435F">
      <w:pPr>
        <w:spacing w:line="61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0" w:lineRule="auto"/>
        <w:ind w:left="240" w:right="20" w:firstLine="422"/>
        <w:rPr>
          <w:sz w:val="20"/>
          <w:szCs w:val="20"/>
        </w:rPr>
      </w:pPr>
      <w:r w:rsidRPr="0034441A">
        <w:rPr>
          <w:sz w:val="20"/>
          <w:szCs w:val="20"/>
        </w:rPr>
        <w:t>— проявление желания познавать, развиваться, творить, делиться радостью познания и творчества с окружающими;</w:t>
      </w:r>
    </w:p>
    <w:p w:rsidR="00D7435F" w:rsidRPr="0034441A" w:rsidRDefault="00D7435F" w:rsidP="00D7435F">
      <w:pPr>
        <w:spacing w:line="34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0" w:lineRule="auto"/>
        <w:ind w:left="240" w:right="20" w:firstLine="422"/>
        <w:rPr>
          <w:sz w:val="20"/>
          <w:szCs w:val="20"/>
        </w:rPr>
      </w:pPr>
      <w:r w:rsidRPr="0034441A">
        <w:rPr>
          <w:sz w:val="20"/>
          <w:szCs w:val="20"/>
        </w:rPr>
        <w:t>— обогащение опыта личности, зрительного восприятия и эмоционального мира;</w:t>
      </w:r>
    </w:p>
    <w:p w:rsidR="00D7435F" w:rsidRPr="0034441A" w:rsidRDefault="00D7435F" w:rsidP="00D7435F">
      <w:pPr>
        <w:spacing w:line="53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1" w:lineRule="auto"/>
        <w:ind w:left="240" w:right="20" w:firstLine="413"/>
        <w:rPr>
          <w:sz w:val="20"/>
          <w:szCs w:val="20"/>
        </w:rPr>
      </w:pPr>
      <w:r w:rsidRPr="0034441A">
        <w:rPr>
          <w:sz w:val="20"/>
          <w:szCs w:val="20"/>
        </w:rPr>
        <w:t>— повышение способности воспринимать и понимать произведения искусства во взаимосвязи с окружающим миром;</w:t>
      </w:r>
    </w:p>
    <w:p w:rsidR="00D7435F" w:rsidRPr="0034441A" w:rsidRDefault="00D7435F" w:rsidP="00D7435F">
      <w:pPr>
        <w:spacing w:line="31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5" w:lineRule="auto"/>
        <w:ind w:left="240" w:firstLine="422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— появление желания проявлять такие нравственные качества личности как доброта, гуманность, отзывчивость, способность к сопереживанию и т.д.; Информационная культура:</w:t>
      </w:r>
    </w:p>
    <w:p w:rsidR="00D7435F" w:rsidRPr="0034441A" w:rsidRDefault="00D7435F" w:rsidP="00D7435F">
      <w:pPr>
        <w:spacing w:line="30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0" w:lineRule="auto"/>
        <w:ind w:left="240" w:firstLine="432"/>
        <w:rPr>
          <w:sz w:val="20"/>
          <w:szCs w:val="20"/>
        </w:rPr>
      </w:pPr>
      <w:r w:rsidRPr="0034441A">
        <w:rPr>
          <w:sz w:val="20"/>
          <w:szCs w:val="20"/>
        </w:rPr>
        <w:t>— повышение информационно-коммуникативной компетентности учащихся;</w:t>
      </w:r>
    </w:p>
    <w:p w:rsidR="00D7435F" w:rsidRPr="0034441A" w:rsidRDefault="00D7435F" w:rsidP="00D7435F">
      <w:pPr>
        <w:spacing w:line="58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5" w:lineRule="auto"/>
        <w:ind w:left="240" w:right="20" w:firstLine="432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— формирование навыков работы с информацией и </w:t>
      </w:r>
      <w:proofErr w:type="spellStart"/>
      <w:r w:rsidRPr="0034441A">
        <w:rPr>
          <w:sz w:val="20"/>
          <w:szCs w:val="20"/>
        </w:rPr>
        <w:t>медиаресурсами</w:t>
      </w:r>
      <w:proofErr w:type="spellEnd"/>
      <w:r w:rsidRPr="0034441A">
        <w:rPr>
          <w:sz w:val="20"/>
          <w:szCs w:val="20"/>
        </w:rPr>
        <w:t xml:space="preserve"> (находить, анализировать и создавать информацию в разных формах и различными способами);</w:t>
      </w:r>
    </w:p>
    <w:p w:rsidR="00D7435F" w:rsidRPr="0034441A" w:rsidRDefault="00D7435F" w:rsidP="00D7435F">
      <w:pPr>
        <w:spacing w:line="12" w:lineRule="exact"/>
        <w:rPr>
          <w:sz w:val="20"/>
          <w:szCs w:val="20"/>
        </w:rPr>
      </w:pPr>
    </w:p>
    <w:p w:rsidR="00D7435F" w:rsidRPr="0034441A" w:rsidRDefault="00D7435F" w:rsidP="00D7435F">
      <w:pPr>
        <w:ind w:left="960"/>
        <w:rPr>
          <w:sz w:val="20"/>
          <w:szCs w:val="20"/>
        </w:rPr>
      </w:pPr>
      <w:r w:rsidRPr="0034441A">
        <w:rPr>
          <w:sz w:val="20"/>
          <w:szCs w:val="20"/>
        </w:rPr>
        <w:t>Интеллектуальные марафоны:</w:t>
      </w:r>
    </w:p>
    <w:p w:rsidR="00D7435F" w:rsidRPr="0034441A" w:rsidRDefault="00D7435F" w:rsidP="00D7435F">
      <w:pPr>
        <w:spacing w:line="36" w:lineRule="exact"/>
        <w:rPr>
          <w:sz w:val="20"/>
          <w:szCs w:val="20"/>
        </w:rPr>
      </w:pPr>
    </w:p>
    <w:p w:rsidR="00D7435F" w:rsidRPr="0034441A" w:rsidRDefault="00D7435F" w:rsidP="00D7435F">
      <w:pPr>
        <w:ind w:left="660"/>
        <w:rPr>
          <w:sz w:val="20"/>
          <w:szCs w:val="20"/>
        </w:rPr>
      </w:pPr>
      <w:r w:rsidRPr="0034441A">
        <w:rPr>
          <w:sz w:val="20"/>
          <w:szCs w:val="20"/>
        </w:rPr>
        <w:t>— активная жизненная позиция школьника;</w:t>
      </w:r>
    </w:p>
    <w:p w:rsidR="00D7435F" w:rsidRPr="0034441A" w:rsidRDefault="00D7435F" w:rsidP="00D7435F">
      <w:pPr>
        <w:spacing w:line="45" w:lineRule="exact"/>
        <w:rPr>
          <w:sz w:val="20"/>
          <w:szCs w:val="20"/>
        </w:rPr>
      </w:pPr>
    </w:p>
    <w:p w:rsidR="00D7435F" w:rsidRPr="0034441A" w:rsidRDefault="00D7435F" w:rsidP="00D7435F">
      <w:pPr>
        <w:ind w:left="660"/>
        <w:rPr>
          <w:sz w:val="20"/>
          <w:szCs w:val="20"/>
        </w:rPr>
      </w:pPr>
      <w:r w:rsidRPr="0034441A">
        <w:rPr>
          <w:sz w:val="20"/>
          <w:szCs w:val="20"/>
        </w:rPr>
        <w:t>— развитие интеллектуальных способностей,</w:t>
      </w:r>
    </w:p>
    <w:p w:rsidR="00D7435F" w:rsidRPr="0034441A" w:rsidRDefault="00D7435F" w:rsidP="00D7435F">
      <w:pPr>
        <w:spacing w:line="87" w:lineRule="exact"/>
        <w:rPr>
          <w:sz w:val="20"/>
          <w:szCs w:val="20"/>
        </w:rPr>
      </w:pPr>
    </w:p>
    <w:p w:rsidR="00D7435F" w:rsidRPr="0034441A" w:rsidRDefault="00D7435F" w:rsidP="00D7435F">
      <w:pPr>
        <w:spacing w:line="259" w:lineRule="auto"/>
        <w:ind w:left="940" w:right="20" w:hanging="288"/>
        <w:rPr>
          <w:sz w:val="20"/>
          <w:szCs w:val="20"/>
        </w:rPr>
      </w:pPr>
      <w:r w:rsidRPr="0034441A">
        <w:rPr>
          <w:sz w:val="20"/>
          <w:szCs w:val="20"/>
        </w:rPr>
        <w:t>— приобщение к нравственным, духовным ценностям современного мира.</w:t>
      </w:r>
    </w:p>
    <w:p w:rsidR="00D7435F" w:rsidRPr="0034441A" w:rsidRDefault="00D7435F" w:rsidP="00D7435F">
      <w:pPr>
        <w:spacing w:line="20" w:lineRule="exact"/>
        <w:rPr>
          <w:sz w:val="20"/>
          <w:szCs w:val="20"/>
        </w:rPr>
      </w:pPr>
      <w:r w:rsidRPr="0034441A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173990</wp:posOffset>
            </wp:positionH>
            <wp:positionV relativeFrom="paragraph">
              <wp:posOffset>-2423795</wp:posOffset>
            </wp:positionV>
            <wp:extent cx="9525" cy="9525"/>
            <wp:effectExtent l="0" t="0" r="0" b="0"/>
            <wp:wrapNone/>
            <wp:docPr id="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35F" w:rsidRPr="0034441A" w:rsidRDefault="00D7435F" w:rsidP="00D7435F">
      <w:pPr>
        <w:rPr>
          <w:sz w:val="20"/>
          <w:szCs w:val="20"/>
        </w:rPr>
        <w:sectPr w:rsidR="00D7435F" w:rsidRPr="0034441A">
          <w:pgSz w:w="11900" w:h="16841"/>
          <w:pgMar w:top="714" w:right="839" w:bottom="160" w:left="1440" w:header="0" w:footer="0" w:gutter="0"/>
          <w:cols w:space="720" w:equalWidth="0">
            <w:col w:w="9620"/>
          </w:cols>
        </w:sectPr>
      </w:pPr>
    </w:p>
    <w:p w:rsidR="00D7435F" w:rsidRPr="0034441A" w:rsidRDefault="00D7435F" w:rsidP="00D7435F">
      <w:pPr>
        <w:spacing w:line="231" w:lineRule="auto"/>
        <w:ind w:right="-99"/>
        <w:jc w:val="center"/>
        <w:rPr>
          <w:sz w:val="20"/>
          <w:szCs w:val="20"/>
        </w:rPr>
      </w:pPr>
      <w:r w:rsidRPr="0034441A">
        <w:rPr>
          <w:sz w:val="20"/>
          <w:szCs w:val="20"/>
        </w:rPr>
        <w:t>13</w:t>
      </w:r>
    </w:p>
    <w:p w:rsidR="00D7435F" w:rsidRPr="0034441A" w:rsidRDefault="00D7435F" w:rsidP="00D7435F">
      <w:pPr>
        <w:rPr>
          <w:sz w:val="20"/>
          <w:szCs w:val="20"/>
        </w:rPr>
        <w:sectPr w:rsidR="00D7435F" w:rsidRPr="0034441A">
          <w:type w:val="continuous"/>
          <w:pgSz w:w="11900" w:h="16841"/>
          <w:pgMar w:top="714" w:right="839" w:bottom="160" w:left="1440" w:header="0" w:footer="0" w:gutter="0"/>
          <w:cols w:space="720" w:equalWidth="0">
            <w:col w:w="9620"/>
          </w:cols>
        </w:sectPr>
      </w:pPr>
    </w:p>
    <w:p w:rsidR="00D7435F" w:rsidRPr="0034441A" w:rsidRDefault="00D7435F" w:rsidP="00D7435F">
      <w:pPr>
        <w:ind w:left="720"/>
        <w:rPr>
          <w:sz w:val="20"/>
          <w:szCs w:val="20"/>
        </w:rPr>
      </w:pPr>
      <w:r w:rsidRPr="0034441A">
        <w:rPr>
          <w:sz w:val="20"/>
          <w:szCs w:val="20"/>
        </w:rPr>
        <w:t>Учение с увлечением:</w:t>
      </w:r>
    </w:p>
    <w:p w:rsidR="00D7435F" w:rsidRPr="0034441A" w:rsidRDefault="00D7435F" w:rsidP="00D7435F">
      <w:pPr>
        <w:spacing w:line="59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1" w:lineRule="auto"/>
        <w:ind w:left="240" w:firstLine="432"/>
        <w:rPr>
          <w:sz w:val="20"/>
          <w:szCs w:val="20"/>
        </w:rPr>
      </w:pPr>
      <w:r w:rsidRPr="0034441A">
        <w:rPr>
          <w:sz w:val="20"/>
          <w:szCs w:val="20"/>
        </w:rPr>
        <w:t>— осознанное ценностное отношение к интеллектуально-познавательной деятельности и творчеству;</w:t>
      </w:r>
    </w:p>
    <w:p w:rsidR="00D7435F" w:rsidRPr="0034441A" w:rsidRDefault="00D7435F" w:rsidP="00D7435F">
      <w:pPr>
        <w:spacing w:line="32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8" w:lineRule="auto"/>
        <w:ind w:left="240" w:firstLine="432"/>
        <w:rPr>
          <w:sz w:val="20"/>
          <w:szCs w:val="20"/>
        </w:rPr>
      </w:pPr>
      <w:r w:rsidRPr="0034441A">
        <w:rPr>
          <w:sz w:val="20"/>
          <w:szCs w:val="20"/>
        </w:rPr>
        <w:t>— сформированная мотивация к самореализации в творчестве, интеллектуально-познавательной и научно-практической деятельности;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</w:t>
      </w:r>
    </w:p>
    <w:p w:rsidR="00D7435F" w:rsidRPr="0034441A" w:rsidRDefault="00D7435F" w:rsidP="00D7435F">
      <w:pPr>
        <w:spacing w:line="26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0" w:lineRule="auto"/>
        <w:ind w:left="240" w:right="20" w:firstLine="422"/>
        <w:rPr>
          <w:sz w:val="20"/>
          <w:szCs w:val="20"/>
        </w:rPr>
      </w:pPr>
      <w:r w:rsidRPr="0034441A">
        <w:rPr>
          <w:sz w:val="20"/>
          <w:szCs w:val="20"/>
        </w:rPr>
        <w:t>— развитие познавательных процессов: восприятия, внимания, памяти, мышления, воображения;</w:t>
      </w:r>
    </w:p>
    <w:p w:rsidR="00D7435F" w:rsidRPr="0034441A" w:rsidRDefault="00D7435F" w:rsidP="00D7435F">
      <w:pPr>
        <w:spacing w:line="34" w:lineRule="exact"/>
        <w:rPr>
          <w:sz w:val="20"/>
          <w:szCs w:val="20"/>
        </w:rPr>
      </w:pPr>
    </w:p>
    <w:p w:rsidR="00D7435F" w:rsidRPr="0034441A" w:rsidRDefault="00D7435F" w:rsidP="00D7435F">
      <w:pPr>
        <w:spacing w:line="260" w:lineRule="auto"/>
        <w:ind w:left="240" w:right="20" w:firstLine="432"/>
        <w:rPr>
          <w:sz w:val="20"/>
          <w:szCs w:val="20"/>
        </w:rPr>
      </w:pPr>
      <w:r w:rsidRPr="0034441A">
        <w:rPr>
          <w:sz w:val="20"/>
          <w:szCs w:val="20"/>
        </w:rPr>
        <w:t>— способность учащихся самостоятельно продвигаться в своем развитии, выстраивать свою образовательную траекторию.</w:t>
      </w: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b/>
          <w:bCs/>
          <w:color w:val="222222"/>
          <w:sz w:val="20"/>
          <w:szCs w:val="20"/>
        </w:rPr>
      </w:pP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color w:val="222222"/>
          <w:sz w:val="20"/>
          <w:szCs w:val="20"/>
        </w:rPr>
      </w:pPr>
      <w:r w:rsidRPr="0034441A">
        <w:rPr>
          <w:b/>
          <w:bCs/>
          <w:color w:val="222222"/>
          <w:sz w:val="20"/>
          <w:szCs w:val="20"/>
        </w:rPr>
        <w:t>План внеурочной деятельности НОО по ФОП на 20</w:t>
      </w:r>
      <w:r w:rsidRPr="0034441A">
        <w:rPr>
          <w:b/>
          <w:bCs/>
          <w:i/>
          <w:iCs/>
          <w:color w:val="222222"/>
          <w:sz w:val="20"/>
          <w:szCs w:val="20"/>
          <w:shd w:val="clear" w:color="auto" w:fill="FFFFCC"/>
        </w:rPr>
        <w:t>23</w:t>
      </w:r>
      <w:r w:rsidRPr="0034441A">
        <w:rPr>
          <w:b/>
          <w:bCs/>
          <w:color w:val="222222"/>
          <w:sz w:val="20"/>
          <w:szCs w:val="20"/>
        </w:rPr>
        <w:t>/</w:t>
      </w:r>
      <w:r w:rsidRPr="0034441A">
        <w:rPr>
          <w:b/>
          <w:bCs/>
          <w:i/>
          <w:iCs/>
          <w:color w:val="222222"/>
          <w:sz w:val="20"/>
          <w:szCs w:val="20"/>
          <w:shd w:val="clear" w:color="auto" w:fill="FFFFCC"/>
        </w:rPr>
        <w:t>24</w:t>
      </w:r>
      <w:r w:rsidRPr="0034441A">
        <w:rPr>
          <w:b/>
          <w:bCs/>
          <w:color w:val="222222"/>
          <w:sz w:val="20"/>
          <w:szCs w:val="20"/>
        </w:rPr>
        <w:t> учебный год</w:t>
      </w:r>
    </w:p>
    <w:p w:rsidR="00D7435F" w:rsidRPr="0034441A" w:rsidRDefault="00D7435F" w:rsidP="00D7435F">
      <w:pPr>
        <w:shd w:val="clear" w:color="auto" w:fill="FFFFFF"/>
        <w:spacing w:after="150"/>
        <w:jc w:val="center"/>
        <w:rPr>
          <w:color w:val="222222"/>
          <w:sz w:val="20"/>
          <w:szCs w:val="20"/>
        </w:rPr>
      </w:pPr>
    </w:p>
    <w:tbl>
      <w:tblPr>
        <w:tblStyle w:val="ad"/>
        <w:tblW w:w="0" w:type="auto"/>
        <w:tblLook w:val="04A0"/>
      </w:tblPr>
      <w:tblGrid>
        <w:gridCol w:w="2660"/>
        <w:gridCol w:w="2551"/>
        <w:gridCol w:w="2127"/>
        <w:gridCol w:w="567"/>
        <w:gridCol w:w="567"/>
        <w:gridCol w:w="567"/>
        <w:gridCol w:w="532"/>
      </w:tblGrid>
      <w:tr w:rsidR="00D7435F" w:rsidRPr="0034441A" w:rsidTr="00C2535A">
        <w:trPr>
          <w:trHeight w:val="315"/>
        </w:trPr>
        <w:tc>
          <w:tcPr>
            <w:tcW w:w="2660" w:type="dxa"/>
            <w:vMerge w:val="restart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Направление внеурочной деятельности</w:t>
            </w:r>
          </w:p>
        </w:tc>
        <w:tc>
          <w:tcPr>
            <w:tcW w:w="2551" w:type="dxa"/>
            <w:vMerge w:val="restart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программа</w:t>
            </w:r>
          </w:p>
        </w:tc>
        <w:tc>
          <w:tcPr>
            <w:tcW w:w="2127" w:type="dxa"/>
            <w:vMerge w:val="restart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2233" w:type="dxa"/>
            <w:gridSpan w:val="4"/>
          </w:tcPr>
          <w:p w:rsidR="00D7435F" w:rsidRPr="0034441A" w:rsidRDefault="00D7435F" w:rsidP="00C2535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Классы/часы</w:t>
            </w:r>
          </w:p>
        </w:tc>
      </w:tr>
      <w:tr w:rsidR="00D7435F" w:rsidRPr="0034441A" w:rsidTr="00C2535A">
        <w:trPr>
          <w:trHeight w:val="225"/>
        </w:trPr>
        <w:tc>
          <w:tcPr>
            <w:tcW w:w="2660" w:type="dxa"/>
            <w:vMerge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2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</w:tr>
      <w:tr w:rsidR="00D7435F" w:rsidRPr="0034441A" w:rsidTr="00C2535A">
        <w:tc>
          <w:tcPr>
            <w:tcW w:w="2660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sz w:val="20"/>
                <w:szCs w:val="20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551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«</w:t>
            </w:r>
            <w:r w:rsidRPr="0034441A">
              <w:rPr>
                <w:rFonts w:eastAsiaTheme="minorHAnsi"/>
                <w:color w:val="404040" w:themeColor="text1" w:themeTint="BF"/>
                <w:sz w:val="20"/>
                <w:szCs w:val="20"/>
                <w:lang w:eastAsia="en-US"/>
              </w:rPr>
              <w:t>Разговоры</w:t>
            </w: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 xml:space="preserve"> о </w:t>
            </w:r>
            <w:proofErr w:type="gramStart"/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важном</w:t>
            </w:r>
            <w:proofErr w:type="gramEnd"/>
          </w:p>
        </w:tc>
        <w:tc>
          <w:tcPr>
            <w:tcW w:w="212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 xml:space="preserve">Разговоры и беседы с </w:t>
            </w:r>
            <w:proofErr w:type="gramStart"/>
            <w:r w:rsidRPr="0034441A">
              <w:rPr>
                <w:rFonts w:eastAsiaTheme="minorHAnsi"/>
                <w:sz w:val="20"/>
                <w:szCs w:val="20"/>
                <w:lang w:eastAsia="en-US"/>
              </w:rPr>
              <w:t>обучающимися</w:t>
            </w:r>
            <w:proofErr w:type="gramEnd"/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</w:tcPr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</w:tc>
      </w:tr>
      <w:tr w:rsidR="00D7435F" w:rsidRPr="0034441A" w:rsidTr="00C2535A">
        <w:tc>
          <w:tcPr>
            <w:tcW w:w="2660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Спортивно-оздоровительная деятельность</w:t>
            </w:r>
          </w:p>
        </w:tc>
        <w:tc>
          <w:tcPr>
            <w:tcW w:w="2551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Азбука здоровья</w:t>
            </w:r>
          </w:p>
        </w:tc>
        <w:tc>
          <w:tcPr>
            <w:tcW w:w="212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D7435F" w:rsidRPr="0034441A" w:rsidTr="00C2535A">
        <w:tc>
          <w:tcPr>
            <w:tcW w:w="2660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Проектно-исследовательская деятельность</w:t>
            </w:r>
          </w:p>
        </w:tc>
        <w:tc>
          <w:tcPr>
            <w:tcW w:w="2551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«</w:t>
            </w: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Путешествие по русским народным сказкам»</w:t>
            </w: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«Удивительные животные Калмыкии»</w:t>
            </w: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«Вод</w:t>
            </w:r>
            <w:proofErr w:type="gramStart"/>
            <w:r w:rsidRPr="0034441A">
              <w:rPr>
                <w:rFonts w:eastAsiaTheme="minorHAnsi"/>
                <w:sz w:val="20"/>
                <w:szCs w:val="20"/>
                <w:lang w:eastAsia="en-US"/>
              </w:rPr>
              <w:t>а-</w:t>
            </w:r>
            <w:proofErr w:type="gramEnd"/>
            <w:r w:rsidRPr="0034441A">
              <w:rPr>
                <w:rFonts w:eastAsiaTheme="minorHAnsi"/>
                <w:sz w:val="20"/>
                <w:szCs w:val="20"/>
                <w:lang w:eastAsia="en-US"/>
              </w:rPr>
              <w:t xml:space="preserve"> источник жизни»</w:t>
            </w: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Мир шахмат</w:t>
            </w:r>
          </w:p>
        </w:tc>
        <w:tc>
          <w:tcPr>
            <w:tcW w:w="212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Выполнение и защита мини-проектов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t>1</w:t>
            </w:r>
          </w:p>
          <w:p w:rsidR="00D7435F" w:rsidRPr="0034441A" w:rsidRDefault="00D7435F" w:rsidP="00C2535A">
            <w:pPr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0D0D0D" w:themeColor="text1" w:themeTint="F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</w:tcPr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D7435F" w:rsidRPr="0034441A" w:rsidTr="00C2535A">
        <w:tc>
          <w:tcPr>
            <w:tcW w:w="2660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Коммуникативная деятельность</w:t>
            </w:r>
          </w:p>
        </w:tc>
        <w:tc>
          <w:tcPr>
            <w:tcW w:w="2551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Азбука общения</w:t>
            </w: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Дискуссионный клуб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D7435F" w:rsidRPr="0034441A" w:rsidTr="00C2535A">
        <w:tc>
          <w:tcPr>
            <w:tcW w:w="2660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sz w:val="20"/>
                <w:szCs w:val="20"/>
              </w:rPr>
              <w:t>Художественно-эстетическая творческая деятельность</w:t>
            </w:r>
          </w:p>
        </w:tc>
        <w:tc>
          <w:tcPr>
            <w:tcW w:w="2551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Обучение на домбре</w:t>
            </w: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Творческая Мастерская</w:t>
            </w: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студия</w:t>
            </w: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Творческая мастерская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</w:tcPr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</w:tr>
      <w:tr w:rsidR="00D7435F" w:rsidRPr="0034441A" w:rsidTr="00C2535A">
        <w:tc>
          <w:tcPr>
            <w:tcW w:w="2660" w:type="dxa"/>
          </w:tcPr>
          <w:p w:rsidR="00D7435F" w:rsidRPr="0034441A" w:rsidRDefault="00D7435F" w:rsidP="00C2535A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Информационная культура</w:t>
            </w:r>
          </w:p>
        </w:tc>
        <w:tc>
          <w:tcPr>
            <w:tcW w:w="2551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i/>
                <w:iCs/>
                <w:sz w:val="20"/>
                <w:szCs w:val="20"/>
                <w:shd w:val="clear" w:color="auto" w:fill="FFFFCC"/>
              </w:rPr>
              <w:t>Интересная информатика</w:t>
            </w:r>
          </w:p>
        </w:tc>
        <w:tc>
          <w:tcPr>
            <w:tcW w:w="212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i/>
                <w:iCs/>
                <w:sz w:val="20"/>
                <w:szCs w:val="20"/>
                <w:shd w:val="clear" w:color="auto" w:fill="FFFFCC"/>
              </w:rPr>
              <w:t xml:space="preserve">Система практических занятий с использованием компьютеров, смартфонов, планшетов, </w:t>
            </w:r>
            <w:proofErr w:type="spellStart"/>
            <w:r w:rsidRPr="0034441A">
              <w:rPr>
                <w:i/>
                <w:iCs/>
                <w:sz w:val="20"/>
                <w:szCs w:val="20"/>
                <w:shd w:val="clear" w:color="auto" w:fill="FFFFCC"/>
              </w:rPr>
              <w:t>смарт-часов</w:t>
            </w:r>
            <w:proofErr w:type="spellEnd"/>
            <w:r w:rsidRPr="0034441A">
              <w:rPr>
                <w:i/>
                <w:iCs/>
                <w:sz w:val="20"/>
                <w:szCs w:val="20"/>
                <w:shd w:val="clear" w:color="auto" w:fill="FFFFCC"/>
              </w:rPr>
              <w:t>, наушников и других технических устройств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</w:tcPr>
          <w:p w:rsidR="00D7435F" w:rsidRPr="0034441A" w:rsidRDefault="00D7435F" w:rsidP="00C2535A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FF0000"/>
                <w:sz w:val="20"/>
                <w:szCs w:val="20"/>
                <w:lang w:eastAsia="en-US"/>
              </w:rPr>
              <w:t>1</w:t>
            </w:r>
          </w:p>
        </w:tc>
      </w:tr>
      <w:tr w:rsidR="00D7435F" w:rsidRPr="0034441A" w:rsidTr="00C2535A">
        <w:tc>
          <w:tcPr>
            <w:tcW w:w="2660" w:type="dxa"/>
          </w:tcPr>
          <w:p w:rsidR="00D7435F" w:rsidRPr="0034441A" w:rsidRDefault="00D7435F" w:rsidP="00C2535A">
            <w:pPr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Интеллектуальные марафоны</w:t>
            </w:r>
          </w:p>
        </w:tc>
        <w:tc>
          <w:tcPr>
            <w:tcW w:w="2551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Мое путешествие по России</w:t>
            </w:r>
          </w:p>
        </w:tc>
        <w:tc>
          <w:tcPr>
            <w:tcW w:w="212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D7435F" w:rsidRPr="0034441A" w:rsidTr="00C2535A">
        <w:tc>
          <w:tcPr>
            <w:tcW w:w="2660" w:type="dxa"/>
          </w:tcPr>
          <w:p w:rsidR="00D7435F" w:rsidRPr="0034441A" w:rsidRDefault="00D7435F" w:rsidP="00C2535A">
            <w:pPr>
              <w:rPr>
                <w:color w:val="7030A0"/>
                <w:sz w:val="20"/>
                <w:szCs w:val="20"/>
              </w:rPr>
            </w:pPr>
            <w:r w:rsidRPr="0034441A">
              <w:rPr>
                <w:color w:val="7030A0"/>
                <w:sz w:val="20"/>
                <w:szCs w:val="20"/>
              </w:rPr>
              <w:t>«Учение с увлечением»</w:t>
            </w:r>
          </w:p>
        </w:tc>
        <w:tc>
          <w:tcPr>
            <w:tcW w:w="2551" w:type="dxa"/>
          </w:tcPr>
          <w:p w:rsidR="00D7435F" w:rsidRPr="0034441A" w:rsidRDefault="00D7435F" w:rsidP="00C2535A">
            <w:pPr>
              <w:rPr>
                <w:rFonts w:eastAsiaTheme="minorHAnsi"/>
                <w:color w:val="7030A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7030A0"/>
                <w:sz w:val="20"/>
                <w:szCs w:val="20"/>
                <w:lang w:eastAsia="en-US"/>
              </w:rPr>
              <w:t>Математический час</w:t>
            </w:r>
          </w:p>
          <w:p w:rsidR="00D7435F" w:rsidRPr="0034441A" w:rsidRDefault="00D7435F" w:rsidP="00C2535A">
            <w:pPr>
              <w:rPr>
                <w:rFonts w:eastAsiaTheme="minorHAnsi"/>
                <w:color w:val="7030A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7030A0"/>
                <w:sz w:val="20"/>
                <w:szCs w:val="20"/>
                <w:lang w:eastAsia="en-US"/>
              </w:rPr>
              <w:t>Секреты русского языка</w:t>
            </w:r>
          </w:p>
          <w:p w:rsidR="00D7435F" w:rsidRPr="0034441A" w:rsidRDefault="00D7435F" w:rsidP="00C2535A">
            <w:pPr>
              <w:rPr>
                <w:rFonts w:eastAsiaTheme="minorHAnsi"/>
                <w:color w:val="7030A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7030A0"/>
                <w:sz w:val="20"/>
                <w:szCs w:val="20"/>
                <w:lang w:eastAsia="en-US"/>
              </w:rPr>
              <w:t>Математическая шкатулка</w:t>
            </w:r>
          </w:p>
          <w:p w:rsidR="00D7435F" w:rsidRPr="0034441A" w:rsidRDefault="00D7435F" w:rsidP="00C2535A">
            <w:pPr>
              <w:rPr>
                <w:rFonts w:eastAsiaTheme="minorHAnsi"/>
                <w:color w:val="7030A0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color w:val="7030A0"/>
                <w:sz w:val="20"/>
                <w:szCs w:val="20"/>
                <w:lang w:eastAsia="en-US"/>
              </w:rPr>
              <w:t>Я - эрудит</w:t>
            </w:r>
          </w:p>
          <w:p w:rsidR="00D7435F" w:rsidRPr="0034441A" w:rsidRDefault="00D7435F" w:rsidP="00C2535A">
            <w:pPr>
              <w:rPr>
                <w:rFonts w:eastAsiaTheme="minorHAnsi"/>
                <w:color w:val="7030A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2" w:type="dxa"/>
          </w:tcPr>
          <w:p w:rsidR="00D7435F" w:rsidRPr="0034441A" w:rsidRDefault="00D7435F" w:rsidP="00C2535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4441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</w:tbl>
    <w:p w:rsidR="00861144" w:rsidRPr="0034441A" w:rsidRDefault="00861144" w:rsidP="00B82795">
      <w:pPr>
        <w:tabs>
          <w:tab w:val="left" w:pos="4617"/>
        </w:tabs>
        <w:jc w:val="center"/>
        <w:rPr>
          <w:b/>
          <w:sz w:val="20"/>
          <w:szCs w:val="20"/>
        </w:rPr>
      </w:pPr>
    </w:p>
    <w:p w:rsidR="00B82795" w:rsidRPr="0034441A" w:rsidRDefault="00B82795" w:rsidP="00B82795">
      <w:pPr>
        <w:pStyle w:val="aff5"/>
        <w:jc w:val="center"/>
        <w:rPr>
          <w:rFonts w:ascii="Times New Roman" w:hAnsi="Times New Roman"/>
          <w:sz w:val="20"/>
          <w:szCs w:val="20"/>
        </w:rPr>
      </w:pPr>
    </w:p>
    <w:p w:rsidR="00CF6006" w:rsidRPr="0034441A" w:rsidRDefault="00B82795" w:rsidP="00921770">
      <w:pPr>
        <w:jc w:val="center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6</w:t>
      </w:r>
      <w:r w:rsidR="0073526C" w:rsidRPr="0034441A">
        <w:rPr>
          <w:b/>
          <w:sz w:val="20"/>
          <w:szCs w:val="20"/>
        </w:rPr>
        <w:t>.</w:t>
      </w:r>
      <w:r w:rsidR="00D31CE4" w:rsidRPr="0034441A">
        <w:rPr>
          <w:b/>
          <w:sz w:val="20"/>
          <w:szCs w:val="20"/>
        </w:rPr>
        <w:t xml:space="preserve">Программно </w:t>
      </w:r>
      <w:r w:rsidR="009D2BAE" w:rsidRPr="0034441A">
        <w:rPr>
          <w:b/>
          <w:sz w:val="20"/>
          <w:szCs w:val="20"/>
        </w:rPr>
        <w:t>-</w:t>
      </w:r>
      <w:r w:rsidR="00D31CE4" w:rsidRPr="0034441A">
        <w:rPr>
          <w:b/>
          <w:sz w:val="20"/>
          <w:szCs w:val="20"/>
        </w:rPr>
        <w:t xml:space="preserve"> </w:t>
      </w:r>
      <w:r w:rsidR="009D2BAE" w:rsidRPr="0034441A">
        <w:rPr>
          <w:b/>
          <w:sz w:val="20"/>
          <w:szCs w:val="20"/>
        </w:rPr>
        <w:t>методическое обеспечение</w:t>
      </w:r>
    </w:p>
    <w:p w:rsidR="008A725C" w:rsidRPr="0034441A" w:rsidRDefault="008A725C" w:rsidP="00E944FC">
      <w:pPr>
        <w:jc w:val="both"/>
        <w:rPr>
          <w:b/>
          <w:sz w:val="20"/>
          <w:szCs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4820"/>
        <w:gridCol w:w="709"/>
        <w:gridCol w:w="1842"/>
      </w:tblGrid>
      <w:tr w:rsidR="008A725C" w:rsidRPr="0034441A" w:rsidTr="000D56CB">
        <w:tc>
          <w:tcPr>
            <w:tcW w:w="2693" w:type="dxa"/>
          </w:tcPr>
          <w:p w:rsidR="008A725C" w:rsidRPr="0034441A" w:rsidRDefault="008A725C" w:rsidP="0043586B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Название, класс</w:t>
            </w:r>
          </w:p>
        </w:tc>
        <w:tc>
          <w:tcPr>
            <w:tcW w:w="4820" w:type="dxa"/>
          </w:tcPr>
          <w:p w:rsidR="008A725C" w:rsidRPr="0034441A" w:rsidRDefault="008A725C" w:rsidP="0043586B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Автор </w:t>
            </w:r>
          </w:p>
        </w:tc>
        <w:tc>
          <w:tcPr>
            <w:tcW w:w="709" w:type="dxa"/>
          </w:tcPr>
          <w:p w:rsidR="008A725C" w:rsidRPr="0034441A" w:rsidRDefault="008A725C" w:rsidP="0043586B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Год изд.</w:t>
            </w:r>
          </w:p>
        </w:tc>
        <w:tc>
          <w:tcPr>
            <w:tcW w:w="1842" w:type="dxa"/>
          </w:tcPr>
          <w:p w:rsidR="008A725C" w:rsidRPr="0034441A" w:rsidRDefault="008A725C" w:rsidP="0043586B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Издательство </w:t>
            </w:r>
          </w:p>
        </w:tc>
      </w:tr>
      <w:tr w:rsidR="008A725C" w:rsidRPr="0034441A" w:rsidTr="000D56CB">
        <w:tc>
          <w:tcPr>
            <w:tcW w:w="2693" w:type="dxa"/>
          </w:tcPr>
          <w:p w:rsidR="008A725C" w:rsidRPr="0034441A" w:rsidRDefault="008A725C" w:rsidP="00032B57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Русский язык 10-11 </w:t>
            </w: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8A725C" w:rsidRPr="0034441A" w:rsidRDefault="008A725C" w:rsidP="00032B57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Рыбченкова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 Л.М., Власенков А.И.  </w:t>
            </w:r>
          </w:p>
        </w:tc>
        <w:tc>
          <w:tcPr>
            <w:tcW w:w="709" w:type="dxa"/>
          </w:tcPr>
          <w:p w:rsidR="008A725C" w:rsidRPr="0034441A" w:rsidRDefault="008A725C" w:rsidP="00A1589F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20</w:t>
            </w:r>
            <w:r w:rsidR="00A1589F" w:rsidRPr="0034441A">
              <w:rPr>
                <w:rFonts w:ascii="Times New Roman" w:hAnsi="Times New Roman"/>
                <w:sz w:val="20"/>
                <w:szCs w:val="20"/>
              </w:rPr>
              <w:t>1</w:t>
            </w:r>
            <w:r w:rsidR="00A50817" w:rsidRPr="003444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8A725C" w:rsidRPr="0034441A" w:rsidRDefault="008A725C" w:rsidP="00032B57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Просвещение  </w:t>
            </w:r>
          </w:p>
        </w:tc>
      </w:tr>
      <w:tr w:rsidR="00861144" w:rsidRPr="0034441A" w:rsidTr="000D56CB">
        <w:trPr>
          <w:trHeight w:val="217"/>
        </w:trPr>
        <w:tc>
          <w:tcPr>
            <w:tcW w:w="2693" w:type="dxa"/>
          </w:tcPr>
          <w:p w:rsidR="00861144" w:rsidRPr="0034441A" w:rsidRDefault="00861144" w:rsidP="000D56CB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Литература 11 </w:t>
            </w: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861144" w:rsidRPr="0034441A" w:rsidRDefault="00861144" w:rsidP="00A95DCD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Коровин В.И. </w:t>
            </w:r>
          </w:p>
        </w:tc>
        <w:tc>
          <w:tcPr>
            <w:tcW w:w="709" w:type="dxa"/>
          </w:tcPr>
          <w:p w:rsidR="00861144" w:rsidRPr="0034441A" w:rsidRDefault="00861144" w:rsidP="00A95DCD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842" w:type="dxa"/>
          </w:tcPr>
          <w:p w:rsidR="00861144" w:rsidRPr="0034441A" w:rsidRDefault="00861144" w:rsidP="00A95DCD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Просвещение  </w:t>
            </w:r>
          </w:p>
        </w:tc>
      </w:tr>
      <w:tr w:rsidR="00EA266C" w:rsidRPr="0034441A" w:rsidTr="000D56CB">
        <w:trPr>
          <w:trHeight w:val="285"/>
        </w:trPr>
        <w:tc>
          <w:tcPr>
            <w:tcW w:w="2693" w:type="dxa"/>
          </w:tcPr>
          <w:p w:rsidR="00EA266C" w:rsidRPr="0034441A" w:rsidRDefault="00EA266C" w:rsidP="001B613C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Алгебра 10-11кл.</w:t>
            </w:r>
          </w:p>
        </w:tc>
        <w:tc>
          <w:tcPr>
            <w:tcW w:w="4820" w:type="dxa"/>
          </w:tcPr>
          <w:p w:rsidR="00EA266C" w:rsidRPr="0034441A" w:rsidRDefault="00684767" w:rsidP="001B613C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Алимов Ш.А., Колягин Ю.М. и др.</w:t>
            </w:r>
          </w:p>
        </w:tc>
        <w:tc>
          <w:tcPr>
            <w:tcW w:w="709" w:type="dxa"/>
          </w:tcPr>
          <w:p w:rsidR="00EA266C" w:rsidRPr="0034441A" w:rsidRDefault="00EA266C" w:rsidP="00684767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201</w:t>
            </w:r>
            <w:r w:rsidR="00684767" w:rsidRPr="003444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EA266C" w:rsidRPr="0034441A" w:rsidRDefault="00EA266C" w:rsidP="001B613C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Просвещение  </w:t>
            </w:r>
          </w:p>
        </w:tc>
      </w:tr>
      <w:tr w:rsidR="00EA266C" w:rsidRPr="0034441A" w:rsidTr="000D56CB">
        <w:tc>
          <w:tcPr>
            <w:tcW w:w="2693" w:type="dxa"/>
          </w:tcPr>
          <w:p w:rsidR="00EA266C" w:rsidRPr="0034441A" w:rsidRDefault="00EA266C" w:rsidP="001B613C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Геометрия 10-11кл.</w:t>
            </w:r>
          </w:p>
        </w:tc>
        <w:tc>
          <w:tcPr>
            <w:tcW w:w="4820" w:type="dxa"/>
          </w:tcPr>
          <w:p w:rsidR="00EA266C" w:rsidRPr="0034441A" w:rsidRDefault="00EA266C" w:rsidP="001B613C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 Л.С. и др.</w:t>
            </w:r>
          </w:p>
        </w:tc>
        <w:tc>
          <w:tcPr>
            <w:tcW w:w="709" w:type="dxa"/>
          </w:tcPr>
          <w:p w:rsidR="00EA266C" w:rsidRPr="0034441A" w:rsidRDefault="00EA266C" w:rsidP="00684767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201</w:t>
            </w:r>
            <w:r w:rsidR="00684767" w:rsidRPr="003444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EA266C" w:rsidRPr="0034441A" w:rsidRDefault="00EA266C" w:rsidP="001B613C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Просвещение  </w:t>
            </w:r>
          </w:p>
        </w:tc>
      </w:tr>
      <w:tr w:rsidR="00EA266C" w:rsidRPr="0034441A" w:rsidTr="000D56CB">
        <w:tc>
          <w:tcPr>
            <w:tcW w:w="2693" w:type="dxa"/>
          </w:tcPr>
          <w:p w:rsidR="00EA266C" w:rsidRPr="0034441A" w:rsidRDefault="00EA266C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Английский язык 11 </w:t>
            </w: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EA266C" w:rsidRPr="0034441A" w:rsidRDefault="00EA266C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Афанасьева О.В., Михеева И.В. ,Дули Д.«</w:t>
            </w:r>
            <w:r w:rsidRPr="0034441A">
              <w:rPr>
                <w:rFonts w:ascii="Times New Roman" w:hAnsi="Times New Roman"/>
                <w:sz w:val="20"/>
                <w:szCs w:val="20"/>
                <w:lang w:val="en-US"/>
              </w:rPr>
              <w:t>Spotlight</w:t>
            </w:r>
            <w:r w:rsidRPr="0034441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EA266C" w:rsidRPr="0034441A" w:rsidRDefault="00EA266C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EA266C" w:rsidRPr="0034441A" w:rsidRDefault="00EA266C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861144" w:rsidRPr="0034441A" w:rsidTr="000D56CB">
        <w:tc>
          <w:tcPr>
            <w:tcW w:w="2693" w:type="dxa"/>
          </w:tcPr>
          <w:p w:rsidR="00861144" w:rsidRPr="0034441A" w:rsidRDefault="00861144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История России 11кл.</w:t>
            </w:r>
          </w:p>
        </w:tc>
        <w:tc>
          <w:tcPr>
            <w:tcW w:w="4820" w:type="dxa"/>
          </w:tcPr>
          <w:p w:rsidR="00861144" w:rsidRPr="0034441A" w:rsidRDefault="00861144" w:rsidP="00A95DCD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А.А..</w:t>
            </w: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Данилов,А.В.Торкунов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 и др</w:t>
            </w:r>
            <w:proofErr w:type="gramStart"/>
            <w:r w:rsidRPr="0034441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од ред. </w:t>
            </w: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А.В.Торкунова</w:t>
            </w:r>
            <w:proofErr w:type="spellEnd"/>
          </w:p>
        </w:tc>
        <w:tc>
          <w:tcPr>
            <w:tcW w:w="709" w:type="dxa"/>
          </w:tcPr>
          <w:p w:rsidR="00861144" w:rsidRPr="0034441A" w:rsidRDefault="00861144" w:rsidP="00A95DCD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861144" w:rsidRPr="0034441A" w:rsidRDefault="00861144" w:rsidP="00A95DCD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D56CB" w:rsidRPr="0034441A" w:rsidTr="000D56CB">
        <w:trPr>
          <w:trHeight w:val="301"/>
        </w:trPr>
        <w:tc>
          <w:tcPr>
            <w:tcW w:w="2693" w:type="dxa"/>
          </w:tcPr>
          <w:p w:rsidR="000D56CB" w:rsidRPr="0034441A" w:rsidRDefault="000D56CB" w:rsidP="009405F8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Обществознание  10-11кл</w:t>
            </w:r>
          </w:p>
        </w:tc>
        <w:tc>
          <w:tcPr>
            <w:tcW w:w="4820" w:type="dxa"/>
          </w:tcPr>
          <w:p w:rsidR="000D56CB" w:rsidRPr="0034441A" w:rsidRDefault="000D56CB" w:rsidP="001B613C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Боголюбов Л.Н.и др.</w:t>
            </w:r>
          </w:p>
        </w:tc>
        <w:tc>
          <w:tcPr>
            <w:tcW w:w="709" w:type="dxa"/>
          </w:tcPr>
          <w:p w:rsidR="000D56CB" w:rsidRPr="0034441A" w:rsidRDefault="000D56CB" w:rsidP="001B613C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842" w:type="dxa"/>
          </w:tcPr>
          <w:p w:rsidR="000D56CB" w:rsidRPr="0034441A" w:rsidRDefault="000D56CB" w:rsidP="001B613C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Просвещение  </w:t>
            </w:r>
          </w:p>
        </w:tc>
      </w:tr>
      <w:tr w:rsidR="00861144" w:rsidRPr="0034441A" w:rsidTr="000D56CB">
        <w:tc>
          <w:tcPr>
            <w:tcW w:w="2693" w:type="dxa"/>
          </w:tcPr>
          <w:p w:rsidR="00861144" w:rsidRPr="0034441A" w:rsidRDefault="00861144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Биология 11 </w:t>
            </w: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861144" w:rsidRPr="0034441A" w:rsidRDefault="00861144" w:rsidP="00A95DCD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Пономарева </w:t>
            </w: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И.Н.,Корнилова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О.А.,Лещилина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Т.Е.,</w:t>
            </w:r>
            <w:proofErr w:type="gramStart"/>
            <w:r w:rsidRPr="0034441A">
              <w:rPr>
                <w:rFonts w:ascii="Times New Roman" w:hAnsi="Times New Roman"/>
                <w:sz w:val="20"/>
                <w:szCs w:val="20"/>
              </w:rPr>
              <w:t>Ижевский</w:t>
            </w:r>
            <w:proofErr w:type="spellEnd"/>
            <w:proofErr w:type="gram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 П.В.</w:t>
            </w:r>
          </w:p>
        </w:tc>
        <w:tc>
          <w:tcPr>
            <w:tcW w:w="709" w:type="dxa"/>
          </w:tcPr>
          <w:p w:rsidR="00861144" w:rsidRPr="0034441A" w:rsidRDefault="00861144" w:rsidP="00A95DCD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861144" w:rsidRPr="0034441A" w:rsidRDefault="00861144" w:rsidP="00A95DCD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4441A">
              <w:rPr>
                <w:rFonts w:ascii="Times New Roman" w:hAnsi="Times New Roman"/>
                <w:sz w:val="20"/>
                <w:szCs w:val="20"/>
              </w:rPr>
              <w:t>-Г</w:t>
            </w:r>
            <w:proofErr w:type="gramEnd"/>
            <w:r w:rsidRPr="0034441A">
              <w:rPr>
                <w:rFonts w:ascii="Times New Roman" w:hAnsi="Times New Roman"/>
                <w:sz w:val="20"/>
                <w:szCs w:val="20"/>
              </w:rPr>
              <w:t>раф</w:t>
            </w:r>
          </w:p>
        </w:tc>
      </w:tr>
      <w:tr w:rsidR="000D56CB" w:rsidRPr="0034441A" w:rsidTr="000D56CB">
        <w:tc>
          <w:tcPr>
            <w:tcW w:w="2693" w:type="dxa"/>
          </w:tcPr>
          <w:p w:rsidR="000D56CB" w:rsidRPr="0034441A" w:rsidRDefault="000D56CB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Химия 11кл.</w:t>
            </w:r>
          </w:p>
        </w:tc>
        <w:tc>
          <w:tcPr>
            <w:tcW w:w="4820" w:type="dxa"/>
          </w:tcPr>
          <w:p w:rsidR="000D56CB" w:rsidRPr="0034441A" w:rsidRDefault="000D56CB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Габриелян О.С.</w:t>
            </w:r>
          </w:p>
        </w:tc>
        <w:tc>
          <w:tcPr>
            <w:tcW w:w="709" w:type="dxa"/>
          </w:tcPr>
          <w:p w:rsidR="000D56CB" w:rsidRPr="0034441A" w:rsidRDefault="000D56CB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842" w:type="dxa"/>
          </w:tcPr>
          <w:p w:rsidR="000D56CB" w:rsidRPr="0034441A" w:rsidRDefault="000D56CB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Дрофа</w:t>
            </w:r>
          </w:p>
        </w:tc>
      </w:tr>
      <w:tr w:rsidR="000D56CB" w:rsidRPr="0034441A" w:rsidTr="000D56CB">
        <w:tc>
          <w:tcPr>
            <w:tcW w:w="2693" w:type="dxa"/>
          </w:tcPr>
          <w:p w:rsidR="000D56CB" w:rsidRPr="0034441A" w:rsidRDefault="000D56CB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Физика 11 </w:t>
            </w: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4820" w:type="dxa"/>
          </w:tcPr>
          <w:p w:rsidR="000D56CB" w:rsidRPr="0034441A" w:rsidRDefault="000D56CB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Мякишев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 Г.Я., </w:t>
            </w: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Буховцев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 Б.Б., </w:t>
            </w: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Чаругин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709" w:type="dxa"/>
          </w:tcPr>
          <w:p w:rsidR="000D56CB" w:rsidRPr="0034441A" w:rsidRDefault="000D56CB" w:rsidP="000D56CB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:rsidR="000D56CB" w:rsidRPr="0034441A" w:rsidRDefault="000D56CB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8210FC" w:rsidRPr="0034441A" w:rsidTr="000D56CB">
        <w:tc>
          <w:tcPr>
            <w:tcW w:w="2693" w:type="dxa"/>
          </w:tcPr>
          <w:p w:rsidR="008210FC" w:rsidRPr="0034441A" w:rsidRDefault="008210FC" w:rsidP="00A66BD3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Технология  1</w:t>
            </w:r>
            <w:r w:rsidR="00A66BD3" w:rsidRPr="0034441A">
              <w:rPr>
                <w:rFonts w:ascii="Times New Roman" w:hAnsi="Times New Roman"/>
                <w:sz w:val="20"/>
                <w:szCs w:val="20"/>
              </w:rPr>
              <w:t>1</w:t>
            </w:r>
            <w:r w:rsidRPr="003444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8210FC" w:rsidRPr="0034441A" w:rsidRDefault="008210FC" w:rsidP="00A95DCD">
            <w:pPr>
              <w:pStyle w:val="aff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Симоненко В.Д., </w:t>
            </w:r>
            <w:proofErr w:type="spellStart"/>
            <w:r w:rsidRPr="0034441A">
              <w:rPr>
                <w:rFonts w:ascii="Times New Roman" w:hAnsi="Times New Roman"/>
                <w:color w:val="000000"/>
                <w:sz w:val="20"/>
                <w:szCs w:val="20"/>
              </w:rPr>
              <w:t>Очинин</w:t>
            </w:r>
            <w:proofErr w:type="spellEnd"/>
            <w:r w:rsidRPr="00344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О.П., </w:t>
            </w:r>
            <w:proofErr w:type="spellStart"/>
            <w:r w:rsidRPr="0034441A">
              <w:rPr>
                <w:rFonts w:ascii="Times New Roman" w:hAnsi="Times New Roman"/>
                <w:color w:val="000000"/>
                <w:sz w:val="20"/>
                <w:szCs w:val="20"/>
              </w:rPr>
              <w:t>Матяш</w:t>
            </w:r>
            <w:proofErr w:type="spellEnd"/>
            <w:r w:rsidRPr="003444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Н.В., Виноградов Д.В. </w:t>
            </w:r>
          </w:p>
        </w:tc>
        <w:tc>
          <w:tcPr>
            <w:tcW w:w="709" w:type="dxa"/>
          </w:tcPr>
          <w:p w:rsidR="008210FC" w:rsidRPr="0034441A" w:rsidRDefault="008210FC" w:rsidP="00A95DCD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:rsidR="008210FC" w:rsidRPr="0034441A" w:rsidRDefault="008210FC" w:rsidP="00A95DCD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</w:p>
        </w:tc>
      </w:tr>
      <w:tr w:rsidR="000D56CB" w:rsidRPr="0034441A" w:rsidTr="000D56CB">
        <w:tc>
          <w:tcPr>
            <w:tcW w:w="2693" w:type="dxa"/>
          </w:tcPr>
          <w:p w:rsidR="000D56CB" w:rsidRPr="0034441A" w:rsidRDefault="000D56CB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ОБЖ 11кл.</w:t>
            </w:r>
          </w:p>
        </w:tc>
        <w:tc>
          <w:tcPr>
            <w:tcW w:w="4820" w:type="dxa"/>
          </w:tcPr>
          <w:p w:rsidR="000D56CB" w:rsidRPr="0034441A" w:rsidRDefault="000D56CB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Смирнов А.Т., Хренников Б.О.</w:t>
            </w:r>
          </w:p>
        </w:tc>
        <w:tc>
          <w:tcPr>
            <w:tcW w:w="709" w:type="dxa"/>
          </w:tcPr>
          <w:p w:rsidR="000D56CB" w:rsidRPr="0034441A" w:rsidRDefault="000D56CB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842" w:type="dxa"/>
          </w:tcPr>
          <w:p w:rsidR="000D56CB" w:rsidRPr="0034441A" w:rsidRDefault="000D56CB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Просвещение</w:t>
            </w:r>
          </w:p>
        </w:tc>
      </w:tr>
      <w:tr w:rsidR="000D56CB" w:rsidRPr="0034441A" w:rsidTr="000D56CB">
        <w:tc>
          <w:tcPr>
            <w:tcW w:w="2693" w:type="dxa"/>
          </w:tcPr>
          <w:p w:rsidR="000D56CB" w:rsidRPr="0034441A" w:rsidRDefault="000D56CB" w:rsidP="000D56CB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Информат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>. и ИКТ 11кл.</w:t>
            </w:r>
          </w:p>
        </w:tc>
        <w:tc>
          <w:tcPr>
            <w:tcW w:w="4820" w:type="dxa"/>
          </w:tcPr>
          <w:p w:rsidR="000D56CB" w:rsidRPr="0034441A" w:rsidRDefault="000D56CB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 xml:space="preserve">Семакин И.Г., </w:t>
            </w: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Хеннер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 Е.К.</w:t>
            </w:r>
          </w:p>
        </w:tc>
        <w:tc>
          <w:tcPr>
            <w:tcW w:w="709" w:type="dxa"/>
          </w:tcPr>
          <w:p w:rsidR="000D56CB" w:rsidRPr="0034441A" w:rsidRDefault="000D56CB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842" w:type="dxa"/>
          </w:tcPr>
          <w:p w:rsidR="000D56CB" w:rsidRPr="0034441A" w:rsidRDefault="000D56CB" w:rsidP="00E24B56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БИНОМ</w:t>
            </w:r>
          </w:p>
        </w:tc>
      </w:tr>
      <w:tr w:rsidR="000D56CB" w:rsidRPr="0034441A" w:rsidTr="000D56CB">
        <w:trPr>
          <w:trHeight w:val="267"/>
        </w:trPr>
        <w:tc>
          <w:tcPr>
            <w:tcW w:w="2693" w:type="dxa"/>
          </w:tcPr>
          <w:p w:rsidR="000D56CB" w:rsidRPr="0034441A" w:rsidRDefault="000D56CB" w:rsidP="001B613C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Калм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>. литература 10-11кл</w:t>
            </w:r>
          </w:p>
        </w:tc>
        <w:tc>
          <w:tcPr>
            <w:tcW w:w="4820" w:type="dxa"/>
          </w:tcPr>
          <w:p w:rsidR="000D56CB" w:rsidRPr="0034441A" w:rsidRDefault="000D56CB" w:rsidP="001B613C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Цеденова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 С.Н., </w:t>
            </w: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Овьянова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 В.В., </w:t>
            </w: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Богаева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 xml:space="preserve"> Л.Ф.</w:t>
            </w:r>
          </w:p>
        </w:tc>
        <w:tc>
          <w:tcPr>
            <w:tcW w:w="709" w:type="dxa"/>
          </w:tcPr>
          <w:p w:rsidR="000D56CB" w:rsidRPr="0034441A" w:rsidRDefault="000D56CB" w:rsidP="001B613C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r w:rsidRPr="0034441A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842" w:type="dxa"/>
          </w:tcPr>
          <w:p w:rsidR="000D56CB" w:rsidRPr="0034441A" w:rsidRDefault="000D56CB" w:rsidP="001B613C">
            <w:pPr>
              <w:pStyle w:val="aff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441A">
              <w:rPr>
                <w:rFonts w:ascii="Times New Roman" w:hAnsi="Times New Roman"/>
                <w:sz w:val="20"/>
                <w:szCs w:val="20"/>
              </w:rPr>
              <w:t>Калм</w:t>
            </w:r>
            <w:proofErr w:type="gramStart"/>
            <w:r w:rsidRPr="0034441A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34441A">
              <w:rPr>
                <w:rFonts w:ascii="Times New Roman" w:hAnsi="Times New Roman"/>
                <w:sz w:val="20"/>
                <w:szCs w:val="20"/>
              </w:rPr>
              <w:t>зд</w:t>
            </w:r>
            <w:proofErr w:type="spellEnd"/>
            <w:r w:rsidRPr="0034441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A725C" w:rsidRPr="0034441A" w:rsidRDefault="008A725C" w:rsidP="00032B57">
      <w:pPr>
        <w:pStyle w:val="aff5"/>
        <w:rPr>
          <w:rFonts w:ascii="Times New Roman" w:hAnsi="Times New Roman"/>
          <w:sz w:val="20"/>
          <w:szCs w:val="20"/>
        </w:rPr>
      </w:pPr>
    </w:p>
    <w:p w:rsidR="00830EC9" w:rsidRPr="0034441A" w:rsidRDefault="00830EC9" w:rsidP="00F2442F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Образовательное учреждение в условиях развития современной системы образования выступает гарантом качественной реализации триединой цели обучения: собственно обучения, развития, воспитания. Функционируя в условиях современной цивилизации, ОУ на разных ступенях обучения на уровне сложившейся системы преемственности акцентирует внимание на интегрированное обучение посредством реализации метода научности, формирует учебно-научные, нравственно-духовные, социально значимые компетентности учащегося. Важное место отводится реализации практических навыков в конкретных социальных ситуациях.</w:t>
      </w:r>
    </w:p>
    <w:p w:rsidR="00032B57" w:rsidRPr="0034441A" w:rsidRDefault="00032B57" w:rsidP="00F2442F">
      <w:pPr>
        <w:ind w:firstLine="540"/>
        <w:jc w:val="center"/>
        <w:rPr>
          <w:rStyle w:val="a7"/>
          <w:sz w:val="20"/>
          <w:szCs w:val="20"/>
        </w:rPr>
      </w:pPr>
    </w:p>
    <w:p w:rsidR="0010346D" w:rsidRPr="0034441A" w:rsidRDefault="0071619A" w:rsidP="0010346D">
      <w:pPr>
        <w:widowControl w:val="0"/>
        <w:autoSpaceDE w:val="0"/>
        <w:autoSpaceDN w:val="0"/>
        <w:adjustRightInd w:val="0"/>
        <w:spacing w:line="235" w:lineRule="auto"/>
        <w:ind w:left="720" w:right="-20"/>
        <w:jc w:val="center"/>
        <w:rPr>
          <w:b/>
          <w:bCs/>
          <w:sz w:val="20"/>
          <w:szCs w:val="20"/>
        </w:rPr>
      </w:pPr>
      <w:r w:rsidRPr="0034441A">
        <w:rPr>
          <w:b/>
          <w:bCs/>
          <w:sz w:val="20"/>
          <w:szCs w:val="20"/>
        </w:rPr>
        <w:t>7</w:t>
      </w:r>
      <w:r w:rsidR="0010346D" w:rsidRPr="0034441A">
        <w:rPr>
          <w:b/>
          <w:bCs/>
          <w:sz w:val="20"/>
          <w:szCs w:val="20"/>
        </w:rPr>
        <w:t>.П</w:t>
      </w:r>
      <w:r w:rsidR="0010346D" w:rsidRPr="0034441A">
        <w:rPr>
          <w:b/>
          <w:bCs/>
          <w:spacing w:val="1"/>
          <w:sz w:val="20"/>
          <w:szCs w:val="20"/>
        </w:rPr>
        <w:t>р</w:t>
      </w:r>
      <w:r w:rsidR="0010346D" w:rsidRPr="0034441A">
        <w:rPr>
          <w:b/>
          <w:bCs/>
          <w:sz w:val="20"/>
          <w:szCs w:val="20"/>
        </w:rPr>
        <w:t>ограмма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во</w:t>
      </w:r>
      <w:r w:rsidR="0010346D" w:rsidRPr="0034441A">
        <w:rPr>
          <w:b/>
          <w:bCs/>
          <w:spacing w:val="-1"/>
          <w:sz w:val="20"/>
          <w:szCs w:val="20"/>
        </w:rPr>
        <w:t>с</w:t>
      </w:r>
      <w:r w:rsidR="0010346D" w:rsidRPr="0034441A">
        <w:rPr>
          <w:b/>
          <w:bCs/>
          <w:sz w:val="20"/>
          <w:szCs w:val="20"/>
        </w:rPr>
        <w:t>п</w:t>
      </w:r>
      <w:r w:rsidR="0010346D" w:rsidRPr="0034441A">
        <w:rPr>
          <w:b/>
          <w:bCs/>
          <w:spacing w:val="-1"/>
          <w:sz w:val="20"/>
          <w:szCs w:val="20"/>
        </w:rPr>
        <w:t>и</w:t>
      </w:r>
      <w:r w:rsidR="0010346D" w:rsidRPr="0034441A">
        <w:rPr>
          <w:b/>
          <w:bCs/>
          <w:spacing w:val="1"/>
          <w:sz w:val="20"/>
          <w:szCs w:val="20"/>
        </w:rPr>
        <w:t>т</w:t>
      </w:r>
      <w:r w:rsidR="0010346D" w:rsidRPr="0034441A">
        <w:rPr>
          <w:b/>
          <w:bCs/>
          <w:spacing w:val="-1"/>
          <w:sz w:val="20"/>
          <w:szCs w:val="20"/>
        </w:rPr>
        <w:t>а</w:t>
      </w:r>
      <w:r w:rsidR="0010346D" w:rsidRPr="0034441A">
        <w:rPr>
          <w:b/>
          <w:bCs/>
          <w:sz w:val="20"/>
          <w:szCs w:val="20"/>
        </w:rPr>
        <w:t>ния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и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соц</w:t>
      </w:r>
      <w:r w:rsidR="0010346D" w:rsidRPr="0034441A">
        <w:rPr>
          <w:b/>
          <w:bCs/>
          <w:spacing w:val="1"/>
          <w:sz w:val="20"/>
          <w:szCs w:val="20"/>
        </w:rPr>
        <w:t>и</w:t>
      </w:r>
      <w:r w:rsidR="0010346D" w:rsidRPr="0034441A">
        <w:rPr>
          <w:b/>
          <w:bCs/>
          <w:sz w:val="20"/>
          <w:szCs w:val="20"/>
        </w:rPr>
        <w:t>а</w:t>
      </w:r>
      <w:r w:rsidR="0010346D" w:rsidRPr="0034441A">
        <w:rPr>
          <w:b/>
          <w:bCs/>
          <w:spacing w:val="-2"/>
          <w:sz w:val="20"/>
          <w:szCs w:val="20"/>
        </w:rPr>
        <w:t>л</w:t>
      </w:r>
      <w:r w:rsidR="0010346D" w:rsidRPr="0034441A">
        <w:rPr>
          <w:b/>
          <w:bCs/>
          <w:sz w:val="20"/>
          <w:szCs w:val="20"/>
        </w:rPr>
        <w:t>изации</w:t>
      </w:r>
      <w:r w:rsidR="0010346D" w:rsidRPr="0034441A">
        <w:rPr>
          <w:sz w:val="20"/>
          <w:szCs w:val="20"/>
        </w:rPr>
        <w:t xml:space="preserve"> </w:t>
      </w:r>
      <w:proofErr w:type="gramStart"/>
      <w:r w:rsidR="0010346D" w:rsidRPr="0034441A">
        <w:rPr>
          <w:b/>
          <w:bCs/>
          <w:spacing w:val="-2"/>
          <w:sz w:val="20"/>
          <w:szCs w:val="20"/>
        </w:rPr>
        <w:t>о</w:t>
      </w:r>
      <w:r w:rsidR="0010346D" w:rsidRPr="0034441A">
        <w:rPr>
          <w:b/>
          <w:bCs/>
          <w:sz w:val="20"/>
          <w:szCs w:val="20"/>
        </w:rPr>
        <w:t>бу</w:t>
      </w:r>
      <w:r w:rsidR="0010346D" w:rsidRPr="0034441A">
        <w:rPr>
          <w:b/>
          <w:bCs/>
          <w:spacing w:val="-1"/>
          <w:sz w:val="20"/>
          <w:szCs w:val="20"/>
        </w:rPr>
        <w:t>ч</w:t>
      </w:r>
      <w:r w:rsidR="0010346D" w:rsidRPr="0034441A">
        <w:rPr>
          <w:b/>
          <w:bCs/>
          <w:sz w:val="20"/>
          <w:szCs w:val="20"/>
        </w:rPr>
        <w:t>аю</w:t>
      </w:r>
      <w:r w:rsidR="0010346D" w:rsidRPr="0034441A">
        <w:rPr>
          <w:b/>
          <w:bCs/>
          <w:spacing w:val="-2"/>
          <w:sz w:val="20"/>
          <w:szCs w:val="20"/>
        </w:rPr>
        <w:t>щ</w:t>
      </w:r>
      <w:r w:rsidR="0010346D" w:rsidRPr="0034441A">
        <w:rPr>
          <w:b/>
          <w:bCs/>
          <w:sz w:val="20"/>
          <w:szCs w:val="20"/>
        </w:rPr>
        <w:t>ихся</w:t>
      </w:r>
      <w:proofErr w:type="gramEnd"/>
    </w:p>
    <w:p w:rsidR="0010346D" w:rsidRPr="0034441A" w:rsidRDefault="0010346D" w:rsidP="0010346D">
      <w:pPr>
        <w:widowControl w:val="0"/>
        <w:autoSpaceDE w:val="0"/>
        <w:autoSpaceDN w:val="0"/>
        <w:adjustRightInd w:val="0"/>
        <w:spacing w:line="235" w:lineRule="auto"/>
        <w:ind w:left="720" w:right="-20"/>
        <w:rPr>
          <w:sz w:val="20"/>
          <w:szCs w:val="20"/>
        </w:rPr>
      </w:pPr>
    </w:p>
    <w:p w:rsidR="0010346D" w:rsidRPr="0034441A" w:rsidRDefault="0010346D" w:rsidP="0024082D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>В</w:t>
      </w:r>
      <w:r w:rsidRPr="0034441A">
        <w:rPr>
          <w:rFonts w:ascii="Times New Roman" w:hAnsi="Times New Roman"/>
          <w:spacing w:val="132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соврем</w:t>
      </w:r>
      <w:r w:rsidRPr="0034441A">
        <w:rPr>
          <w:rFonts w:ascii="Times New Roman" w:hAnsi="Times New Roman"/>
          <w:spacing w:val="-1"/>
          <w:sz w:val="20"/>
          <w:szCs w:val="20"/>
        </w:rPr>
        <w:t>е</w:t>
      </w:r>
      <w:r w:rsidRPr="0034441A">
        <w:rPr>
          <w:rFonts w:ascii="Times New Roman" w:hAnsi="Times New Roman"/>
          <w:sz w:val="20"/>
          <w:szCs w:val="20"/>
        </w:rPr>
        <w:t>н</w:t>
      </w:r>
      <w:r w:rsidRPr="0034441A">
        <w:rPr>
          <w:rFonts w:ascii="Times New Roman" w:hAnsi="Times New Roman"/>
          <w:spacing w:val="1"/>
          <w:sz w:val="20"/>
          <w:szCs w:val="20"/>
        </w:rPr>
        <w:t>н</w:t>
      </w:r>
      <w:r w:rsidRPr="0034441A">
        <w:rPr>
          <w:rFonts w:ascii="Times New Roman" w:hAnsi="Times New Roman"/>
          <w:sz w:val="20"/>
          <w:szCs w:val="20"/>
        </w:rPr>
        <w:t>ых</w:t>
      </w:r>
      <w:r w:rsidRPr="0034441A">
        <w:rPr>
          <w:rFonts w:ascii="Times New Roman" w:hAnsi="Times New Roman"/>
          <w:spacing w:val="136"/>
          <w:sz w:val="20"/>
          <w:szCs w:val="20"/>
        </w:rPr>
        <w:t xml:space="preserve"> </w:t>
      </w:r>
      <w:r w:rsidRPr="0034441A">
        <w:rPr>
          <w:rFonts w:ascii="Times New Roman" w:hAnsi="Times New Roman"/>
          <w:spacing w:val="-4"/>
          <w:sz w:val="20"/>
          <w:szCs w:val="20"/>
        </w:rPr>
        <w:t>у</w:t>
      </w:r>
      <w:r w:rsidRPr="0034441A">
        <w:rPr>
          <w:rFonts w:ascii="Times New Roman" w:hAnsi="Times New Roman"/>
          <w:spacing w:val="-1"/>
          <w:sz w:val="20"/>
          <w:szCs w:val="20"/>
        </w:rPr>
        <w:t>с</w:t>
      </w:r>
      <w:r w:rsidRPr="0034441A">
        <w:rPr>
          <w:rFonts w:ascii="Times New Roman" w:hAnsi="Times New Roman"/>
          <w:sz w:val="20"/>
          <w:szCs w:val="20"/>
        </w:rPr>
        <w:t>ловиях</w:t>
      </w:r>
      <w:r w:rsidRPr="0034441A">
        <w:rPr>
          <w:rFonts w:ascii="Times New Roman" w:hAnsi="Times New Roman"/>
          <w:spacing w:val="136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обра</w:t>
      </w:r>
      <w:r w:rsidRPr="0034441A">
        <w:rPr>
          <w:rFonts w:ascii="Times New Roman" w:hAnsi="Times New Roman"/>
          <w:spacing w:val="1"/>
          <w:sz w:val="20"/>
          <w:szCs w:val="20"/>
        </w:rPr>
        <w:t>з</w:t>
      </w:r>
      <w:r w:rsidRPr="0034441A">
        <w:rPr>
          <w:rFonts w:ascii="Times New Roman" w:hAnsi="Times New Roman"/>
          <w:sz w:val="20"/>
          <w:szCs w:val="20"/>
        </w:rPr>
        <w:t>ов</w:t>
      </w:r>
      <w:r w:rsidRPr="0034441A">
        <w:rPr>
          <w:rFonts w:ascii="Times New Roman" w:hAnsi="Times New Roman"/>
          <w:spacing w:val="-1"/>
          <w:sz w:val="20"/>
          <w:szCs w:val="20"/>
        </w:rPr>
        <w:t>ан</w:t>
      </w:r>
      <w:r w:rsidRPr="0034441A">
        <w:rPr>
          <w:rFonts w:ascii="Times New Roman" w:hAnsi="Times New Roman"/>
          <w:sz w:val="20"/>
          <w:szCs w:val="20"/>
        </w:rPr>
        <w:t>ие</w:t>
      </w:r>
      <w:r w:rsidRPr="0034441A">
        <w:rPr>
          <w:rFonts w:ascii="Times New Roman" w:hAnsi="Times New Roman"/>
          <w:spacing w:val="133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выпол</w:t>
      </w:r>
      <w:r w:rsidRPr="0034441A">
        <w:rPr>
          <w:rFonts w:ascii="Times New Roman" w:hAnsi="Times New Roman"/>
          <w:spacing w:val="1"/>
          <w:sz w:val="20"/>
          <w:szCs w:val="20"/>
        </w:rPr>
        <w:t>н</w:t>
      </w:r>
      <w:r w:rsidRPr="0034441A">
        <w:rPr>
          <w:rFonts w:ascii="Times New Roman" w:hAnsi="Times New Roman"/>
          <w:sz w:val="20"/>
          <w:szCs w:val="20"/>
        </w:rPr>
        <w:t>яет</w:t>
      </w:r>
      <w:r w:rsidRPr="0034441A">
        <w:rPr>
          <w:rFonts w:ascii="Times New Roman" w:hAnsi="Times New Roman"/>
          <w:spacing w:val="132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в</w:t>
      </w:r>
      <w:r w:rsidRPr="0034441A">
        <w:rPr>
          <w:rFonts w:ascii="Times New Roman" w:hAnsi="Times New Roman"/>
          <w:spacing w:val="-1"/>
          <w:sz w:val="20"/>
          <w:szCs w:val="20"/>
        </w:rPr>
        <w:t>а</w:t>
      </w:r>
      <w:r w:rsidRPr="0034441A">
        <w:rPr>
          <w:rFonts w:ascii="Times New Roman" w:hAnsi="Times New Roman"/>
          <w:sz w:val="20"/>
          <w:szCs w:val="20"/>
        </w:rPr>
        <w:t>жней</w:t>
      </w:r>
      <w:r w:rsidRPr="0034441A">
        <w:rPr>
          <w:rFonts w:ascii="Times New Roman" w:hAnsi="Times New Roman"/>
          <w:spacing w:val="2"/>
          <w:sz w:val="20"/>
          <w:szCs w:val="20"/>
        </w:rPr>
        <w:t>ш</w:t>
      </w:r>
      <w:r w:rsidRPr="0034441A">
        <w:rPr>
          <w:rFonts w:ascii="Times New Roman" w:hAnsi="Times New Roman"/>
          <w:spacing w:val="-6"/>
          <w:sz w:val="20"/>
          <w:szCs w:val="20"/>
        </w:rPr>
        <w:t>у</w:t>
      </w:r>
      <w:r w:rsidRPr="0034441A">
        <w:rPr>
          <w:rFonts w:ascii="Times New Roman" w:hAnsi="Times New Roman"/>
          <w:sz w:val="20"/>
          <w:szCs w:val="20"/>
        </w:rPr>
        <w:t>ю</w:t>
      </w:r>
      <w:r w:rsidRPr="0034441A">
        <w:rPr>
          <w:rFonts w:ascii="Times New Roman" w:hAnsi="Times New Roman"/>
          <w:spacing w:val="134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роль</w:t>
      </w:r>
      <w:r w:rsidRPr="0034441A">
        <w:rPr>
          <w:rFonts w:ascii="Times New Roman" w:hAnsi="Times New Roman"/>
          <w:spacing w:val="135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в</w:t>
      </w:r>
      <w:r w:rsidRPr="0034441A">
        <w:rPr>
          <w:rFonts w:ascii="Times New Roman" w:hAnsi="Times New Roman"/>
          <w:spacing w:val="133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об</w:t>
      </w:r>
      <w:r w:rsidRPr="0034441A">
        <w:rPr>
          <w:rFonts w:ascii="Times New Roman" w:hAnsi="Times New Roman"/>
          <w:spacing w:val="1"/>
          <w:sz w:val="20"/>
          <w:szCs w:val="20"/>
        </w:rPr>
        <w:t>е</w:t>
      </w:r>
      <w:r w:rsidRPr="0034441A">
        <w:rPr>
          <w:rFonts w:ascii="Times New Roman" w:hAnsi="Times New Roman"/>
          <w:spacing w:val="-1"/>
          <w:sz w:val="20"/>
          <w:szCs w:val="20"/>
        </w:rPr>
        <w:t>с</w:t>
      </w:r>
      <w:r w:rsidRPr="0034441A">
        <w:rPr>
          <w:rFonts w:ascii="Times New Roman" w:hAnsi="Times New Roman"/>
          <w:sz w:val="20"/>
          <w:szCs w:val="20"/>
        </w:rPr>
        <w:t>пе</w:t>
      </w:r>
      <w:r w:rsidRPr="0034441A">
        <w:rPr>
          <w:rFonts w:ascii="Times New Roman" w:hAnsi="Times New Roman"/>
          <w:spacing w:val="-1"/>
          <w:sz w:val="20"/>
          <w:szCs w:val="20"/>
        </w:rPr>
        <w:t>че</w:t>
      </w:r>
      <w:r w:rsidRPr="0034441A">
        <w:rPr>
          <w:rFonts w:ascii="Times New Roman" w:hAnsi="Times New Roman"/>
          <w:sz w:val="20"/>
          <w:szCs w:val="20"/>
        </w:rPr>
        <w:t>н</w:t>
      </w:r>
      <w:r w:rsidRPr="0034441A">
        <w:rPr>
          <w:rFonts w:ascii="Times New Roman" w:hAnsi="Times New Roman"/>
          <w:spacing w:val="1"/>
          <w:sz w:val="20"/>
          <w:szCs w:val="20"/>
        </w:rPr>
        <w:t>и</w:t>
      </w:r>
      <w:r w:rsidRPr="0034441A">
        <w:rPr>
          <w:rFonts w:ascii="Times New Roman" w:hAnsi="Times New Roman"/>
          <w:sz w:val="20"/>
          <w:szCs w:val="20"/>
        </w:rPr>
        <w:t>и ст</w:t>
      </w:r>
      <w:r w:rsidRPr="0034441A">
        <w:rPr>
          <w:rFonts w:ascii="Times New Roman" w:hAnsi="Times New Roman"/>
          <w:spacing w:val="-1"/>
          <w:sz w:val="20"/>
          <w:szCs w:val="20"/>
        </w:rPr>
        <w:t>а</w:t>
      </w:r>
      <w:r w:rsidRPr="0034441A">
        <w:rPr>
          <w:rFonts w:ascii="Times New Roman" w:hAnsi="Times New Roman"/>
          <w:sz w:val="20"/>
          <w:szCs w:val="20"/>
        </w:rPr>
        <w:t>бил</w:t>
      </w:r>
      <w:r w:rsidRPr="0034441A">
        <w:rPr>
          <w:rFonts w:ascii="Times New Roman" w:hAnsi="Times New Roman"/>
          <w:spacing w:val="1"/>
          <w:sz w:val="20"/>
          <w:szCs w:val="20"/>
        </w:rPr>
        <w:t>ьн</w:t>
      </w:r>
      <w:r w:rsidRPr="0034441A">
        <w:rPr>
          <w:rFonts w:ascii="Times New Roman" w:hAnsi="Times New Roman"/>
          <w:sz w:val="20"/>
          <w:szCs w:val="20"/>
        </w:rPr>
        <w:t>ости</w:t>
      </w:r>
      <w:r w:rsidRPr="0034441A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обще</w:t>
      </w:r>
      <w:r w:rsidRPr="0034441A">
        <w:rPr>
          <w:rFonts w:ascii="Times New Roman" w:hAnsi="Times New Roman"/>
          <w:spacing w:val="-1"/>
          <w:sz w:val="20"/>
          <w:szCs w:val="20"/>
        </w:rPr>
        <w:t>с</w:t>
      </w:r>
      <w:r w:rsidRPr="0034441A">
        <w:rPr>
          <w:rFonts w:ascii="Times New Roman" w:hAnsi="Times New Roman"/>
          <w:sz w:val="20"/>
          <w:szCs w:val="20"/>
        </w:rPr>
        <w:t>тв</w:t>
      </w:r>
      <w:r w:rsidRPr="0034441A">
        <w:rPr>
          <w:rFonts w:ascii="Times New Roman" w:hAnsi="Times New Roman"/>
          <w:spacing w:val="-1"/>
          <w:sz w:val="20"/>
          <w:szCs w:val="20"/>
        </w:rPr>
        <w:t>е</w:t>
      </w:r>
      <w:r w:rsidRPr="0034441A">
        <w:rPr>
          <w:rFonts w:ascii="Times New Roman" w:hAnsi="Times New Roman"/>
          <w:sz w:val="20"/>
          <w:szCs w:val="20"/>
        </w:rPr>
        <w:t>н</w:t>
      </w:r>
      <w:r w:rsidRPr="0034441A">
        <w:rPr>
          <w:rFonts w:ascii="Times New Roman" w:hAnsi="Times New Roman"/>
          <w:spacing w:val="1"/>
          <w:sz w:val="20"/>
          <w:szCs w:val="20"/>
        </w:rPr>
        <w:t>н</w:t>
      </w:r>
      <w:r w:rsidRPr="0034441A">
        <w:rPr>
          <w:rFonts w:ascii="Times New Roman" w:hAnsi="Times New Roman"/>
          <w:sz w:val="20"/>
          <w:szCs w:val="20"/>
        </w:rPr>
        <w:t>ой</w:t>
      </w:r>
      <w:r w:rsidRPr="0034441A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34441A">
        <w:rPr>
          <w:rFonts w:ascii="Times New Roman" w:hAnsi="Times New Roman"/>
          <w:spacing w:val="-1"/>
          <w:sz w:val="20"/>
          <w:szCs w:val="20"/>
        </w:rPr>
        <w:t>ж</w:t>
      </w:r>
      <w:r w:rsidRPr="0034441A">
        <w:rPr>
          <w:rFonts w:ascii="Times New Roman" w:hAnsi="Times New Roman"/>
          <w:sz w:val="20"/>
          <w:szCs w:val="20"/>
        </w:rPr>
        <w:t>и</w:t>
      </w:r>
      <w:r w:rsidRPr="0034441A">
        <w:rPr>
          <w:rFonts w:ascii="Times New Roman" w:hAnsi="Times New Roman"/>
          <w:spacing w:val="1"/>
          <w:sz w:val="20"/>
          <w:szCs w:val="20"/>
        </w:rPr>
        <w:t>з</w:t>
      </w:r>
      <w:r w:rsidRPr="0034441A">
        <w:rPr>
          <w:rFonts w:ascii="Times New Roman" w:hAnsi="Times New Roman"/>
          <w:spacing w:val="-1"/>
          <w:sz w:val="20"/>
          <w:szCs w:val="20"/>
        </w:rPr>
        <w:t>н</w:t>
      </w:r>
      <w:r w:rsidRPr="0034441A">
        <w:rPr>
          <w:rFonts w:ascii="Times New Roman" w:hAnsi="Times New Roman"/>
          <w:sz w:val="20"/>
          <w:szCs w:val="20"/>
        </w:rPr>
        <w:t>и,</w:t>
      </w:r>
      <w:r w:rsidRPr="0034441A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в</w:t>
      </w:r>
      <w:r w:rsidRPr="0034441A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34441A">
        <w:rPr>
          <w:rFonts w:ascii="Times New Roman" w:hAnsi="Times New Roman"/>
          <w:spacing w:val="1"/>
          <w:sz w:val="20"/>
          <w:szCs w:val="20"/>
        </w:rPr>
        <w:t>п</w:t>
      </w:r>
      <w:r w:rsidRPr="0034441A">
        <w:rPr>
          <w:rFonts w:ascii="Times New Roman" w:hAnsi="Times New Roman"/>
          <w:sz w:val="20"/>
          <w:szCs w:val="20"/>
        </w:rPr>
        <w:t>реодолен</w:t>
      </w:r>
      <w:r w:rsidRPr="0034441A">
        <w:rPr>
          <w:rFonts w:ascii="Times New Roman" w:hAnsi="Times New Roman"/>
          <w:spacing w:val="1"/>
          <w:sz w:val="20"/>
          <w:szCs w:val="20"/>
        </w:rPr>
        <w:t>и</w:t>
      </w:r>
      <w:r w:rsidRPr="0034441A">
        <w:rPr>
          <w:rFonts w:ascii="Times New Roman" w:hAnsi="Times New Roman"/>
          <w:sz w:val="20"/>
          <w:szCs w:val="20"/>
        </w:rPr>
        <w:t>и</w:t>
      </w:r>
      <w:r w:rsidRPr="0034441A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34441A">
        <w:rPr>
          <w:rFonts w:ascii="Times New Roman" w:hAnsi="Times New Roman"/>
          <w:spacing w:val="1"/>
          <w:sz w:val="20"/>
          <w:szCs w:val="20"/>
        </w:rPr>
        <w:t>к</w:t>
      </w:r>
      <w:r w:rsidRPr="0034441A">
        <w:rPr>
          <w:rFonts w:ascii="Times New Roman" w:hAnsi="Times New Roman"/>
          <w:spacing w:val="-2"/>
          <w:sz w:val="20"/>
          <w:szCs w:val="20"/>
        </w:rPr>
        <w:t>р</w:t>
      </w:r>
      <w:r w:rsidRPr="0034441A">
        <w:rPr>
          <w:rFonts w:ascii="Times New Roman" w:hAnsi="Times New Roman"/>
          <w:sz w:val="20"/>
          <w:szCs w:val="20"/>
        </w:rPr>
        <w:t>изисных</w:t>
      </w:r>
      <w:r w:rsidRPr="0034441A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34441A">
        <w:rPr>
          <w:rFonts w:ascii="Times New Roman" w:hAnsi="Times New Roman"/>
          <w:spacing w:val="1"/>
          <w:sz w:val="20"/>
          <w:szCs w:val="20"/>
        </w:rPr>
        <w:t>п</w:t>
      </w:r>
      <w:r w:rsidRPr="0034441A">
        <w:rPr>
          <w:rFonts w:ascii="Times New Roman" w:hAnsi="Times New Roman"/>
          <w:sz w:val="20"/>
          <w:szCs w:val="20"/>
        </w:rPr>
        <w:t>ро</w:t>
      </w:r>
      <w:r w:rsidRPr="0034441A">
        <w:rPr>
          <w:rFonts w:ascii="Times New Roman" w:hAnsi="Times New Roman"/>
          <w:spacing w:val="1"/>
          <w:sz w:val="20"/>
          <w:szCs w:val="20"/>
        </w:rPr>
        <w:t>ц</w:t>
      </w:r>
      <w:r w:rsidRPr="0034441A">
        <w:rPr>
          <w:rFonts w:ascii="Times New Roman" w:hAnsi="Times New Roman"/>
          <w:spacing w:val="-2"/>
          <w:sz w:val="20"/>
          <w:szCs w:val="20"/>
        </w:rPr>
        <w:t>е</w:t>
      </w:r>
      <w:r w:rsidRPr="0034441A">
        <w:rPr>
          <w:rFonts w:ascii="Times New Roman" w:hAnsi="Times New Roman"/>
          <w:spacing w:val="-1"/>
          <w:sz w:val="20"/>
          <w:szCs w:val="20"/>
        </w:rPr>
        <w:t>сс</w:t>
      </w:r>
      <w:r w:rsidRPr="0034441A">
        <w:rPr>
          <w:rFonts w:ascii="Times New Roman" w:hAnsi="Times New Roman"/>
          <w:sz w:val="20"/>
          <w:szCs w:val="20"/>
        </w:rPr>
        <w:t>ов,</w:t>
      </w:r>
      <w:r w:rsidRPr="0034441A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связа</w:t>
      </w:r>
      <w:r w:rsidRPr="0034441A">
        <w:rPr>
          <w:rFonts w:ascii="Times New Roman" w:hAnsi="Times New Roman"/>
          <w:spacing w:val="-1"/>
          <w:sz w:val="20"/>
          <w:szCs w:val="20"/>
        </w:rPr>
        <w:t>н</w:t>
      </w:r>
      <w:r w:rsidRPr="0034441A">
        <w:rPr>
          <w:rFonts w:ascii="Times New Roman" w:hAnsi="Times New Roman"/>
          <w:spacing w:val="1"/>
          <w:sz w:val="20"/>
          <w:szCs w:val="20"/>
        </w:rPr>
        <w:t>н</w:t>
      </w:r>
      <w:r w:rsidRPr="0034441A">
        <w:rPr>
          <w:rFonts w:ascii="Times New Roman" w:hAnsi="Times New Roman"/>
          <w:sz w:val="20"/>
          <w:szCs w:val="20"/>
        </w:rPr>
        <w:t>ых</w:t>
      </w:r>
      <w:r w:rsidRPr="0034441A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с</w:t>
      </w:r>
      <w:r w:rsidRPr="0034441A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34441A">
        <w:rPr>
          <w:rFonts w:ascii="Times New Roman" w:hAnsi="Times New Roman"/>
          <w:spacing w:val="1"/>
          <w:sz w:val="20"/>
          <w:szCs w:val="20"/>
        </w:rPr>
        <w:t>ч</w:t>
      </w:r>
      <w:r w:rsidRPr="0034441A">
        <w:rPr>
          <w:rFonts w:ascii="Times New Roman" w:hAnsi="Times New Roman"/>
          <w:spacing w:val="-1"/>
          <w:sz w:val="20"/>
          <w:szCs w:val="20"/>
        </w:rPr>
        <w:t>е</w:t>
      </w:r>
      <w:r w:rsidRPr="0034441A">
        <w:rPr>
          <w:rFonts w:ascii="Times New Roman" w:hAnsi="Times New Roman"/>
          <w:sz w:val="20"/>
          <w:szCs w:val="20"/>
        </w:rPr>
        <w:t>л</w:t>
      </w:r>
      <w:r w:rsidRPr="0034441A">
        <w:rPr>
          <w:rFonts w:ascii="Times New Roman" w:hAnsi="Times New Roman"/>
          <w:spacing w:val="1"/>
          <w:sz w:val="20"/>
          <w:szCs w:val="20"/>
        </w:rPr>
        <w:t>о</w:t>
      </w:r>
      <w:r w:rsidRPr="0034441A">
        <w:rPr>
          <w:rFonts w:ascii="Times New Roman" w:hAnsi="Times New Roman"/>
          <w:sz w:val="20"/>
          <w:szCs w:val="20"/>
        </w:rPr>
        <w:t>веком, его</w:t>
      </w:r>
      <w:r w:rsidRPr="0034441A">
        <w:rPr>
          <w:rFonts w:ascii="Times New Roman" w:hAnsi="Times New Roman"/>
          <w:spacing w:val="155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соц</w:t>
      </w:r>
      <w:r w:rsidRPr="0034441A">
        <w:rPr>
          <w:rFonts w:ascii="Times New Roman" w:hAnsi="Times New Roman"/>
          <w:spacing w:val="1"/>
          <w:sz w:val="20"/>
          <w:szCs w:val="20"/>
        </w:rPr>
        <w:t>и</w:t>
      </w:r>
      <w:r w:rsidRPr="0034441A">
        <w:rPr>
          <w:rFonts w:ascii="Times New Roman" w:hAnsi="Times New Roman"/>
          <w:sz w:val="20"/>
          <w:szCs w:val="20"/>
        </w:rPr>
        <w:t>али</w:t>
      </w:r>
      <w:r w:rsidRPr="0034441A">
        <w:rPr>
          <w:rFonts w:ascii="Times New Roman" w:hAnsi="Times New Roman"/>
          <w:spacing w:val="1"/>
          <w:sz w:val="20"/>
          <w:szCs w:val="20"/>
        </w:rPr>
        <w:t>з</w:t>
      </w:r>
      <w:r w:rsidRPr="0034441A">
        <w:rPr>
          <w:rFonts w:ascii="Times New Roman" w:hAnsi="Times New Roman"/>
          <w:sz w:val="20"/>
          <w:szCs w:val="20"/>
        </w:rPr>
        <w:t>ац</w:t>
      </w:r>
      <w:r w:rsidRPr="0034441A">
        <w:rPr>
          <w:rFonts w:ascii="Times New Roman" w:hAnsi="Times New Roman"/>
          <w:spacing w:val="1"/>
          <w:sz w:val="20"/>
          <w:szCs w:val="20"/>
        </w:rPr>
        <w:t>и</w:t>
      </w:r>
      <w:r w:rsidRPr="0034441A">
        <w:rPr>
          <w:rFonts w:ascii="Times New Roman" w:hAnsi="Times New Roman"/>
          <w:sz w:val="20"/>
          <w:szCs w:val="20"/>
        </w:rPr>
        <w:t>ей,</w:t>
      </w:r>
      <w:r w:rsidRPr="0034441A">
        <w:rPr>
          <w:rFonts w:ascii="Times New Roman" w:hAnsi="Times New Roman"/>
          <w:spacing w:val="156"/>
          <w:sz w:val="20"/>
          <w:szCs w:val="20"/>
        </w:rPr>
        <w:t xml:space="preserve"> </w:t>
      </w:r>
      <w:r w:rsidRPr="0034441A">
        <w:rPr>
          <w:rFonts w:ascii="Times New Roman" w:hAnsi="Times New Roman"/>
          <w:spacing w:val="-3"/>
          <w:sz w:val="20"/>
          <w:szCs w:val="20"/>
        </w:rPr>
        <w:t>с</w:t>
      </w:r>
      <w:r w:rsidRPr="0034441A">
        <w:rPr>
          <w:rFonts w:ascii="Times New Roman" w:hAnsi="Times New Roman"/>
          <w:sz w:val="20"/>
          <w:szCs w:val="20"/>
        </w:rPr>
        <w:t>а</w:t>
      </w:r>
      <w:r w:rsidRPr="0034441A">
        <w:rPr>
          <w:rFonts w:ascii="Times New Roman" w:hAnsi="Times New Roman"/>
          <w:spacing w:val="-1"/>
          <w:sz w:val="20"/>
          <w:szCs w:val="20"/>
        </w:rPr>
        <w:t>м</w:t>
      </w:r>
      <w:r w:rsidRPr="0034441A">
        <w:rPr>
          <w:rFonts w:ascii="Times New Roman" w:hAnsi="Times New Roman"/>
          <w:sz w:val="20"/>
          <w:szCs w:val="20"/>
        </w:rPr>
        <w:t>о</w:t>
      </w:r>
      <w:r w:rsidRPr="0034441A">
        <w:rPr>
          <w:rFonts w:ascii="Times New Roman" w:hAnsi="Times New Roman"/>
          <w:spacing w:val="-1"/>
          <w:sz w:val="20"/>
          <w:szCs w:val="20"/>
        </w:rPr>
        <w:t>с</w:t>
      </w:r>
      <w:r w:rsidRPr="0034441A">
        <w:rPr>
          <w:rFonts w:ascii="Times New Roman" w:hAnsi="Times New Roman"/>
          <w:sz w:val="20"/>
          <w:szCs w:val="20"/>
        </w:rPr>
        <w:t>оз</w:t>
      </w:r>
      <w:r w:rsidRPr="0034441A">
        <w:rPr>
          <w:rFonts w:ascii="Times New Roman" w:hAnsi="Times New Roman"/>
          <w:spacing w:val="1"/>
          <w:sz w:val="20"/>
          <w:szCs w:val="20"/>
        </w:rPr>
        <w:t>н</w:t>
      </w:r>
      <w:r w:rsidRPr="0034441A">
        <w:rPr>
          <w:rFonts w:ascii="Times New Roman" w:hAnsi="Times New Roman"/>
          <w:sz w:val="20"/>
          <w:szCs w:val="20"/>
        </w:rPr>
        <w:t>ан</w:t>
      </w:r>
      <w:r w:rsidRPr="0034441A">
        <w:rPr>
          <w:rFonts w:ascii="Times New Roman" w:hAnsi="Times New Roman"/>
          <w:spacing w:val="1"/>
          <w:sz w:val="20"/>
          <w:szCs w:val="20"/>
        </w:rPr>
        <w:t>и</w:t>
      </w:r>
      <w:r w:rsidRPr="0034441A">
        <w:rPr>
          <w:rFonts w:ascii="Times New Roman" w:hAnsi="Times New Roman"/>
          <w:sz w:val="20"/>
          <w:szCs w:val="20"/>
        </w:rPr>
        <w:t>е</w:t>
      </w:r>
      <w:r w:rsidRPr="0034441A">
        <w:rPr>
          <w:rFonts w:ascii="Times New Roman" w:hAnsi="Times New Roman"/>
          <w:spacing w:val="-1"/>
          <w:sz w:val="20"/>
          <w:szCs w:val="20"/>
        </w:rPr>
        <w:t>м</w:t>
      </w:r>
      <w:r w:rsidRPr="0034441A">
        <w:rPr>
          <w:rFonts w:ascii="Times New Roman" w:hAnsi="Times New Roman"/>
          <w:sz w:val="20"/>
          <w:szCs w:val="20"/>
        </w:rPr>
        <w:t>,</w:t>
      </w:r>
      <w:r w:rsidRPr="0034441A">
        <w:rPr>
          <w:rFonts w:ascii="Times New Roman" w:hAnsi="Times New Roman"/>
          <w:spacing w:val="155"/>
          <w:sz w:val="20"/>
          <w:szCs w:val="20"/>
        </w:rPr>
        <w:t xml:space="preserve"> </w:t>
      </w:r>
      <w:r w:rsidRPr="0034441A">
        <w:rPr>
          <w:rFonts w:ascii="Times New Roman" w:hAnsi="Times New Roman"/>
          <w:spacing w:val="1"/>
          <w:sz w:val="20"/>
          <w:szCs w:val="20"/>
        </w:rPr>
        <w:t>и</w:t>
      </w:r>
      <w:r w:rsidRPr="0034441A">
        <w:rPr>
          <w:rFonts w:ascii="Times New Roman" w:hAnsi="Times New Roman"/>
          <w:sz w:val="20"/>
          <w:szCs w:val="20"/>
        </w:rPr>
        <w:t>ден</w:t>
      </w:r>
      <w:r w:rsidRPr="0034441A">
        <w:rPr>
          <w:rFonts w:ascii="Times New Roman" w:hAnsi="Times New Roman"/>
          <w:spacing w:val="1"/>
          <w:sz w:val="20"/>
          <w:szCs w:val="20"/>
        </w:rPr>
        <w:t>т</w:t>
      </w:r>
      <w:r w:rsidRPr="0034441A">
        <w:rPr>
          <w:rFonts w:ascii="Times New Roman" w:hAnsi="Times New Roman"/>
          <w:spacing w:val="-1"/>
          <w:sz w:val="20"/>
          <w:szCs w:val="20"/>
        </w:rPr>
        <w:t>и</w:t>
      </w:r>
      <w:r w:rsidRPr="0034441A">
        <w:rPr>
          <w:rFonts w:ascii="Times New Roman" w:hAnsi="Times New Roman"/>
          <w:sz w:val="20"/>
          <w:szCs w:val="20"/>
        </w:rPr>
        <w:t>чностью,</w:t>
      </w:r>
      <w:r w:rsidRPr="0034441A">
        <w:rPr>
          <w:rFonts w:ascii="Times New Roman" w:hAnsi="Times New Roman"/>
          <w:spacing w:val="156"/>
          <w:sz w:val="20"/>
          <w:szCs w:val="20"/>
        </w:rPr>
        <w:t xml:space="preserve"> </w:t>
      </w:r>
      <w:r w:rsidRPr="0034441A">
        <w:rPr>
          <w:rFonts w:ascii="Times New Roman" w:hAnsi="Times New Roman"/>
          <w:spacing w:val="3"/>
          <w:sz w:val="20"/>
          <w:szCs w:val="20"/>
        </w:rPr>
        <w:t>д</w:t>
      </w:r>
      <w:r w:rsidRPr="0034441A">
        <w:rPr>
          <w:rFonts w:ascii="Times New Roman" w:hAnsi="Times New Roman"/>
          <w:spacing w:val="-7"/>
          <w:sz w:val="20"/>
          <w:szCs w:val="20"/>
        </w:rPr>
        <w:t>у</w:t>
      </w:r>
      <w:r w:rsidRPr="0034441A">
        <w:rPr>
          <w:rFonts w:ascii="Times New Roman" w:hAnsi="Times New Roman"/>
          <w:spacing w:val="1"/>
          <w:sz w:val="20"/>
          <w:szCs w:val="20"/>
        </w:rPr>
        <w:t>х</w:t>
      </w:r>
      <w:r w:rsidRPr="0034441A">
        <w:rPr>
          <w:rFonts w:ascii="Times New Roman" w:hAnsi="Times New Roman"/>
          <w:sz w:val="20"/>
          <w:szCs w:val="20"/>
        </w:rPr>
        <w:t>ов</w:t>
      </w:r>
      <w:r w:rsidRPr="0034441A">
        <w:rPr>
          <w:rFonts w:ascii="Times New Roman" w:hAnsi="Times New Roman"/>
          <w:spacing w:val="1"/>
          <w:sz w:val="20"/>
          <w:szCs w:val="20"/>
        </w:rPr>
        <w:t>н</w:t>
      </w:r>
      <w:r w:rsidRPr="0034441A">
        <w:rPr>
          <w:rFonts w:ascii="Times New Roman" w:hAnsi="Times New Roman"/>
          <w:sz w:val="20"/>
          <w:szCs w:val="20"/>
        </w:rPr>
        <w:t>ой</w:t>
      </w:r>
      <w:r w:rsidRPr="0034441A">
        <w:rPr>
          <w:rFonts w:ascii="Times New Roman" w:hAnsi="Times New Roman"/>
          <w:spacing w:val="157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жи</w:t>
      </w:r>
      <w:r w:rsidRPr="0034441A">
        <w:rPr>
          <w:rFonts w:ascii="Times New Roman" w:hAnsi="Times New Roman"/>
          <w:spacing w:val="1"/>
          <w:sz w:val="20"/>
          <w:szCs w:val="20"/>
        </w:rPr>
        <w:t>з</w:t>
      </w:r>
      <w:r w:rsidRPr="0034441A">
        <w:rPr>
          <w:rFonts w:ascii="Times New Roman" w:hAnsi="Times New Roman"/>
          <w:sz w:val="20"/>
          <w:szCs w:val="20"/>
        </w:rPr>
        <w:t>нью,</w:t>
      </w:r>
      <w:r w:rsidRPr="0034441A">
        <w:rPr>
          <w:rFonts w:ascii="Times New Roman" w:hAnsi="Times New Roman"/>
          <w:spacing w:val="156"/>
          <w:sz w:val="20"/>
          <w:szCs w:val="20"/>
        </w:rPr>
        <w:t xml:space="preserve"> </w:t>
      </w:r>
      <w:r w:rsidRPr="0034441A">
        <w:rPr>
          <w:rFonts w:ascii="Times New Roman" w:hAnsi="Times New Roman"/>
          <w:spacing w:val="1"/>
          <w:sz w:val="20"/>
          <w:szCs w:val="20"/>
        </w:rPr>
        <w:t>н</w:t>
      </w:r>
      <w:r w:rsidRPr="0034441A">
        <w:rPr>
          <w:rFonts w:ascii="Times New Roman" w:hAnsi="Times New Roman"/>
          <w:sz w:val="20"/>
          <w:szCs w:val="20"/>
        </w:rPr>
        <w:t>а</w:t>
      </w:r>
      <w:r w:rsidRPr="0034441A">
        <w:rPr>
          <w:rFonts w:ascii="Times New Roman" w:hAnsi="Times New Roman"/>
          <w:spacing w:val="-1"/>
          <w:sz w:val="20"/>
          <w:szCs w:val="20"/>
        </w:rPr>
        <w:t>с</w:t>
      </w:r>
      <w:r w:rsidRPr="0034441A">
        <w:rPr>
          <w:rFonts w:ascii="Times New Roman" w:hAnsi="Times New Roman"/>
          <w:sz w:val="20"/>
          <w:szCs w:val="20"/>
        </w:rPr>
        <w:t>л</w:t>
      </w:r>
      <w:r w:rsidRPr="0034441A">
        <w:rPr>
          <w:rFonts w:ascii="Times New Roman" w:hAnsi="Times New Roman"/>
          <w:spacing w:val="-1"/>
          <w:sz w:val="20"/>
          <w:szCs w:val="20"/>
        </w:rPr>
        <w:t>е</w:t>
      </w:r>
      <w:r w:rsidRPr="0034441A">
        <w:rPr>
          <w:rFonts w:ascii="Times New Roman" w:hAnsi="Times New Roman"/>
          <w:sz w:val="20"/>
          <w:szCs w:val="20"/>
        </w:rPr>
        <w:t>дов</w:t>
      </w:r>
      <w:r w:rsidRPr="0034441A">
        <w:rPr>
          <w:rFonts w:ascii="Times New Roman" w:hAnsi="Times New Roman"/>
          <w:spacing w:val="-1"/>
          <w:sz w:val="20"/>
          <w:szCs w:val="20"/>
        </w:rPr>
        <w:t>а</w:t>
      </w:r>
      <w:r w:rsidRPr="0034441A">
        <w:rPr>
          <w:rFonts w:ascii="Times New Roman" w:hAnsi="Times New Roman"/>
          <w:sz w:val="20"/>
          <w:szCs w:val="20"/>
        </w:rPr>
        <w:t>ни</w:t>
      </w:r>
      <w:r w:rsidRPr="0034441A">
        <w:rPr>
          <w:rFonts w:ascii="Times New Roman" w:hAnsi="Times New Roman"/>
          <w:spacing w:val="-1"/>
          <w:sz w:val="20"/>
          <w:szCs w:val="20"/>
        </w:rPr>
        <w:t>е</w:t>
      </w:r>
      <w:r w:rsidRPr="0034441A">
        <w:rPr>
          <w:rFonts w:ascii="Times New Roman" w:hAnsi="Times New Roman"/>
          <w:sz w:val="20"/>
          <w:szCs w:val="20"/>
        </w:rPr>
        <w:t>м</w:t>
      </w:r>
      <w:r w:rsidRPr="0034441A">
        <w:rPr>
          <w:rFonts w:ascii="Times New Roman" w:hAnsi="Times New Roman"/>
          <w:spacing w:val="154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и продолж</w:t>
      </w:r>
      <w:r w:rsidRPr="0034441A">
        <w:rPr>
          <w:rFonts w:ascii="Times New Roman" w:hAnsi="Times New Roman"/>
          <w:spacing w:val="1"/>
          <w:sz w:val="20"/>
          <w:szCs w:val="20"/>
        </w:rPr>
        <w:t>е</w:t>
      </w:r>
      <w:r w:rsidRPr="0034441A">
        <w:rPr>
          <w:rFonts w:ascii="Times New Roman" w:hAnsi="Times New Roman"/>
          <w:sz w:val="20"/>
          <w:szCs w:val="20"/>
        </w:rPr>
        <w:t>н</w:t>
      </w:r>
      <w:r w:rsidRPr="0034441A">
        <w:rPr>
          <w:rFonts w:ascii="Times New Roman" w:hAnsi="Times New Roman"/>
          <w:spacing w:val="1"/>
          <w:sz w:val="20"/>
          <w:szCs w:val="20"/>
        </w:rPr>
        <w:t>и</w:t>
      </w:r>
      <w:r w:rsidRPr="0034441A">
        <w:rPr>
          <w:rFonts w:ascii="Times New Roman" w:hAnsi="Times New Roman"/>
          <w:sz w:val="20"/>
          <w:szCs w:val="20"/>
        </w:rPr>
        <w:t>ем</w:t>
      </w:r>
      <w:r w:rsidRPr="0034441A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на</w:t>
      </w:r>
      <w:r w:rsidRPr="0034441A">
        <w:rPr>
          <w:rFonts w:ascii="Times New Roman" w:hAnsi="Times New Roman"/>
          <w:spacing w:val="-1"/>
          <w:sz w:val="20"/>
          <w:szCs w:val="20"/>
        </w:rPr>
        <w:t>ц</w:t>
      </w:r>
      <w:r w:rsidRPr="0034441A">
        <w:rPr>
          <w:rFonts w:ascii="Times New Roman" w:hAnsi="Times New Roman"/>
          <w:sz w:val="20"/>
          <w:szCs w:val="20"/>
        </w:rPr>
        <w:t>ио</w:t>
      </w:r>
      <w:r w:rsidRPr="0034441A">
        <w:rPr>
          <w:rFonts w:ascii="Times New Roman" w:hAnsi="Times New Roman"/>
          <w:spacing w:val="1"/>
          <w:sz w:val="20"/>
          <w:szCs w:val="20"/>
        </w:rPr>
        <w:t>н</w:t>
      </w:r>
      <w:r w:rsidRPr="0034441A">
        <w:rPr>
          <w:rFonts w:ascii="Times New Roman" w:hAnsi="Times New Roman"/>
          <w:spacing w:val="-3"/>
          <w:sz w:val="20"/>
          <w:szCs w:val="20"/>
        </w:rPr>
        <w:t>а</w:t>
      </w:r>
      <w:r w:rsidRPr="0034441A">
        <w:rPr>
          <w:rFonts w:ascii="Times New Roman" w:hAnsi="Times New Roman"/>
          <w:sz w:val="20"/>
          <w:szCs w:val="20"/>
        </w:rPr>
        <w:t>ль</w:t>
      </w:r>
      <w:r w:rsidRPr="0034441A">
        <w:rPr>
          <w:rFonts w:ascii="Times New Roman" w:hAnsi="Times New Roman"/>
          <w:spacing w:val="1"/>
          <w:sz w:val="20"/>
          <w:szCs w:val="20"/>
        </w:rPr>
        <w:t>н</w:t>
      </w:r>
      <w:r w:rsidRPr="0034441A">
        <w:rPr>
          <w:rFonts w:ascii="Times New Roman" w:hAnsi="Times New Roman"/>
          <w:spacing w:val="-2"/>
          <w:sz w:val="20"/>
          <w:szCs w:val="20"/>
        </w:rPr>
        <w:t>ы</w:t>
      </w:r>
      <w:r w:rsidRPr="0034441A">
        <w:rPr>
          <w:rFonts w:ascii="Times New Roman" w:hAnsi="Times New Roman"/>
          <w:sz w:val="20"/>
          <w:szCs w:val="20"/>
        </w:rPr>
        <w:t>х</w:t>
      </w:r>
      <w:r w:rsidRPr="0034441A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трад</w:t>
      </w:r>
      <w:r w:rsidRPr="0034441A">
        <w:rPr>
          <w:rFonts w:ascii="Times New Roman" w:hAnsi="Times New Roman"/>
          <w:spacing w:val="-1"/>
          <w:sz w:val="20"/>
          <w:szCs w:val="20"/>
        </w:rPr>
        <w:t>и</w:t>
      </w:r>
      <w:r w:rsidRPr="0034441A">
        <w:rPr>
          <w:rFonts w:ascii="Times New Roman" w:hAnsi="Times New Roman"/>
          <w:sz w:val="20"/>
          <w:szCs w:val="20"/>
        </w:rPr>
        <w:t>ций и</w:t>
      </w:r>
      <w:r w:rsidRPr="0034441A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34441A">
        <w:rPr>
          <w:rFonts w:ascii="Times New Roman" w:hAnsi="Times New Roman"/>
          <w:sz w:val="20"/>
          <w:szCs w:val="20"/>
        </w:rPr>
        <w:t>ценно</w:t>
      </w:r>
      <w:r w:rsidRPr="0034441A">
        <w:rPr>
          <w:rFonts w:ascii="Times New Roman" w:hAnsi="Times New Roman"/>
          <w:spacing w:val="-1"/>
          <w:sz w:val="20"/>
          <w:szCs w:val="20"/>
        </w:rPr>
        <w:t>с</w:t>
      </w:r>
      <w:r w:rsidRPr="0034441A">
        <w:rPr>
          <w:rFonts w:ascii="Times New Roman" w:hAnsi="Times New Roman"/>
          <w:sz w:val="20"/>
          <w:szCs w:val="20"/>
        </w:rPr>
        <w:t>тей.</w:t>
      </w:r>
    </w:p>
    <w:p w:rsidR="0010346D" w:rsidRPr="0034441A" w:rsidRDefault="0024082D" w:rsidP="0024082D">
      <w:pPr>
        <w:pStyle w:val="aff5"/>
        <w:jc w:val="both"/>
        <w:rPr>
          <w:rFonts w:ascii="Times New Roman" w:hAnsi="Times New Roman"/>
          <w:sz w:val="20"/>
          <w:szCs w:val="20"/>
        </w:rPr>
      </w:pPr>
      <w:r w:rsidRPr="0034441A">
        <w:rPr>
          <w:rFonts w:ascii="Times New Roman" w:hAnsi="Times New Roman"/>
          <w:sz w:val="20"/>
          <w:szCs w:val="20"/>
        </w:rPr>
        <w:t xml:space="preserve">            </w:t>
      </w:r>
      <w:r w:rsidR="0010346D" w:rsidRPr="0034441A">
        <w:rPr>
          <w:rFonts w:ascii="Times New Roman" w:hAnsi="Times New Roman"/>
          <w:sz w:val="20"/>
          <w:szCs w:val="20"/>
        </w:rPr>
        <w:t>П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</w:t>
      </w:r>
      <w:r w:rsidR="0010346D" w:rsidRPr="0034441A">
        <w:rPr>
          <w:rFonts w:ascii="Times New Roman" w:hAnsi="Times New Roman"/>
          <w:sz w:val="20"/>
          <w:szCs w:val="20"/>
        </w:rPr>
        <w:t>р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</w:t>
      </w:r>
      <w:r w:rsidR="0010346D" w:rsidRPr="0034441A">
        <w:rPr>
          <w:rFonts w:ascii="Times New Roman" w:hAnsi="Times New Roman"/>
          <w:sz w:val="20"/>
          <w:szCs w:val="20"/>
        </w:rPr>
        <w:t>д</w:t>
      </w:r>
      <w:r w:rsidR="0010346D" w:rsidRPr="0034441A">
        <w:rPr>
          <w:rFonts w:ascii="Times New Roman" w:hAnsi="Times New Roman"/>
          <w:spacing w:val="33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сов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р</w:t>
      </w:r>
      <w:r w:rsidR="0010346D" w:rsidRPr="0034441A">
        <w:rPr>
          <w:rFonts w:ascii="Times New Roman" w:hAnsi="Times New Roman"/>
          <w:sz w:val="20"/>
          <w:szCs w:val="20"/>
        </w:rPr>
        <w:t>е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ме</w:t>
      </w:r>
      <w:r w:rsidR="0010346D" w:rsidRPr="0034441A">
        <w:rPr>
          <w:rFonts w:ascii="Times New Roman" w:hAnsi="Times New Roman"/>
          <w:sz w:val="20"/>
          <w:szCs w:val="20"/>
        </w:rPr>
        <w:t>н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z w:val="20"/>
          <w:szCs w:val="20"/>
        </w:rPr>
        <w:t>ой</w:t>
      </w:r>
      <w:r w:rsidR="0010346D" w:rsidRPr="0034441A">
        <w:rPr>
          <w:rFonts w:ascii="Times New Roman" w:hAnsi="Times New Roman"/>
          <w:spacing w:val="34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рос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с</w:t>
      </w:r>
      <w:r w:rsidR="0010346D" w:rsidRPr="0034441A">
        <w:rPr>
          <w:rFonts w:ascii="Times New Roman" w:hAnsi="Times New Roman"/>
          <w:sz w:val="20"/>
          <w:szCs w:val="20"/>
        </w:rPr>
        <w:t>и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й</w:t>
      </w:r>
      <w:r w:rsidR="0010346D" w:rsidRPr="0034441A">
        <w:rPr>
          <w:rFonts w:ascii="Times New Roman" w:hAnsi="Times New Roman"/>
          <w:sz w:val="20"/>
          <w:szCs w:val="20"/>
        </w:rPr>
        <w:t>ской</w:t>
      </w:r>
      <w:r w:rsidR="0010346D" w:rsidRPr="0034441A">
        <w:rPr>
          <w:rFonts w:ascii="Times New Roman" w:hAnsi="Times New Roman"/>
          <w:spacing w:val="34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ш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к</w:t>
      </w:r>
      <w:r w:rsidR="0010346D" w:rsidRPr="0034441A">
        <w:rPr>
          <w:rFonts w:ascii="Times New Roman" w:hAnsi="Times New Roman"/>
          <w:sz w:val="20"/>
          <w:szCs w:val="20"/>
        </w:rPr>
        <w:t>ол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о</w:t>
      </w:r>
      <w:r w:rsidR="0010346D" w:rsidRPr="0034441A">
        <w:rPr>
          <w:rFonts w:ascii="Times New Roman" w:hAnsi="Times New Roman"/>
          <w:sz w:val="20"/>
          <w:szCs w:val="20"/>
        </w:rPr>
        <w:t>й</w:t>
      </w:r>
      <w:r w:rsidR="0010346D" w:rsidRPr="0034441A">
        <w:rPr>
          <w:rFonts w:ascii="Times New Roman" w:hAnsi="Times New Roman"/>
          <w:spacing w:val="31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п</w:t>
      </w:r>
      <w:r w:rsidR="0010346D" w:rsidRPr="0034441A">
        <w:rPr>
          <w:rFonts w:ascii="Times New Roman" w:hAnsi="Times New Roman"/>
          <w:sz w:val="20"/>
          <w:szCs w:val="20"/>
        </w:rPr>
        <w:t>ост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а</w:t>
      </w:r>
      <w:r w:rsidR="0010346D" w:rsidRPr="0034441A">
        <w:rPr>
          <w:rFonts w:ascii="Times New Roman" w:hAnsi="Times New Roman"/>
          <w:sz w:val="20"/>
          <w:szCs w:val="20"/>
        </w:rPr>
        <w:t>вл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</w:t>
      </w:r>
      <w:r w:rsidR="0010346D" w:rsidRPr="0034441A">
        <w:rPr>
          <w:rFonts w:ascii="Times New Roman" w:hAnsi="Times New Roman"/>
          <w:sz w:val="20"/>
          <w:szCs w:val="20"/>
        </w:rPr>
        <w:t>на</w:t>
      </w:r>
      <w:r w:rsidR="0010346D" w:rsidRPr="0034441A">
        <w:rPr>
          <w:rFonts w:ascii="Times New Roman" w:hAnsi="Times New Roman"/>
          <w:spacing w:val="32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м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а</w:t>
      </w:r>
      <w:r w:rsidR="0010346D" w:rsidRPr="0034441A">
        <w:rPr>
          <w:rFonts w:ascii="Times New Roman" w:hAnsi="Times New Roman"/>
          <w:sz w:val="20"/>
          <w:szCs w:val="20"/>
        </w:rPr>
        <w:t>сштабная</w:t>
      </w:r>
      <w:r w:rsidR="0010346D" w:rsidRPr="0034441A">
        <w:rPr>
          <w:rFonts w:ascii="Times New Roman" w:hAnsi="Times New Roman"/>
          <w:spacing w:val="32"/>
          <w:sz w:val="20"/>
          <w:szCs w:val="20"/>
        </w:rPr>
        <w:t xml:space="preserve"> </w:t>
      </w:r>
      <w:proofErr w:type="spellStart"/>
      <w:r w:rsidR="0010346D" w:rsidRPr="0034441A">
        <w:rPr>
          <w:rFonts w:ascii="Times New Roman" w:hAnsi="Times New Roman"/>
          <w:sz w:val="20"/>
          <w:szCs w:val="20"/>
        </w:rPr>
        <w:t>соц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>о</w:t>
      </w:r>
      <w:r w:rsidR="0010346D" w:rsidRPr="0034441A">
        <w:rPr>
          <w:rFonts w:ascii="Times New Roman" w:hAnsi="Times New Roman"/>
          <w:spacing w:val="3"/>
          <w:sz w:val="20"/>
          <w:szCs w:val="20"/>
        </w:rPr>
        <w:t>к</w:t>
      </w:r>
      <w:r w:rsidR="0010346D" w:rsidRPr="0034441A">
        <w:rPr>
          <w:rFonts w:ascii="Times New Roman" w:hAnsi="Times New Roman"/>
          <w:spacing w:val="-6"/>
          <w:sz w:val="20"/>
          <w:szCs w:val="20"/>
        </w:rPr>
        <w:t>у</w:t>
      </w:r>
      <w:r w:rsidR="0010346D" w:rsidRPr="0034441A">
        <w:rPr>
          <w:rFonts w:ascii="Times New Roman" w:hAnsi="Times New Roman"/>
          <w:sz w:val="20"/>
          <w:szCs w:val="20"/>
        </w:rPr>
        <w:t>ль</w:t>
      </w:r>
      <w:r w:rsidR="0010346D" w:rsidRPr="0034441A">
        <w:rPr>
          <w:rFonts w:ascii="Times New Roman" w:hAnsi="Times New Roman"/>
          <w:spacing w:val="3"/>
          <w:sz w:val="20"/>
          <w:szCs w:val="20"/>
        </w:rPr>
        <w:t>т</w:t>
      </w:r>
      <w:r w:rsidR="0010346D" w:rsidRPr="0034441A">
        <w:rPr>
          <w:rFonts w:ascii="Times New Roman" w:hAnsi="Times New Roman"/>
          <w:spacing w:val="-4"/>
          <w:sz w:val="20"/>
          <w:szCs w:val="20"/>
        </w:rPr>
        <w:t>у</w:t>
      </w:r>
      <w:r w:rsidR="0010346D" w:rsidRPr="0034441A">
        <w:rPr>
          <w:rFonts w:ascii="Times New Roman" w:hAnsi="Times New Roman"/>
          <w:sz w:val="20"/>
          <w:szCs w:val="20"/>
        </w:rPr>
        <w:t>рная</w:t>
      </w:r>
      <w:proofErr w:type="spellEnd"/>
      <w:r w:rsidR="0010346D" w:rsidRPr="0034441A">
        <w:rPr>
          <w:rFonts w:ascii="Times New Roman" w:hAnsi="Times New Roman"/>
          <w:spacing w:val="33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з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а</w:t>
      </w:r>
      <w:r w:rsidR="0010346D" w:rsidRPr="0034441A">
        <w:rPr>
          <w:rFonts w:ascii="Times New Roman" w:hAnsi="Times New Roman"/>
          <w:sz w:val="20"/>
          <w:szCs w:val="20"/>
        </w:rPr>
        <w:t>дача</w:t>
      </w:r>
      <w:r w:rsidR="0010346D" w:rsidRPr="0034441A">
        <w:rPr>
          <w:rFonts w:ascii="Times New Roman" w:hAnsi="Times New Roman"/>
          <w:spacing w:val="41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–</w:t>
      </w:r>
      <w:r w:rsidR="0010346D" w:rsidRPr="0034441A">
        <w:rPr>
          <w:rFonts w:ascii="Times New Roman" w:hAnsi="Times New Roman"/>
          <w:spacing w:val="36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с</w:t>
      </w:r>
      <w:r w:rsidR="0010346D" w:rsidRPr="0034441A">
        <w:rPr>
          <w:rFonts w:ascii="Times New Roman" w:hAnsi="Times New Roman"/>
          <w:sz w:val="20"/>
          <w:szCs w:val="20"/>
        </w:rPr>
        <w:t>т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а</w:t>
      </w:r>
      <w:r w:rsidR="0010346D" w:rsidRPr="0034441A">
        <w:rPr>
          <w:rFonts w:ascii="Times New Roman" w:hAnsi="Times New Roman"/>
          <w:sz w:val="20"/>
          <w:szCs w:val="20"/>
        </w:rPr>
        <w:t>ть ст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р</w:t>
      </w:r>
      <w:r w:rsidR="0010346D" w:rsidRPr="0034441A">
        <w:rPr>
          <w:rFonts w:ascii="Times New Roman" w:hAnsi="Times New Roman"/>
          <w:spacing w:val="-4"/>
          <w:sz w:val="20"/>
          <w:szCs w:val="20"/>
        </w:rPr>
        <w:t>у</w:t>
      </w:r>
      <w:r w:rsidR="0010346D" w:rsidRPr="0034441A">
        <w:rPr>
          <w:rFonts w:ascii="Times New Roman" w:hAnsi="Times New Roman"/>
          <w:sz w:val="20"/>
          <w:szCs w:val="20"/>
        </w:rPr>
        <w:t>к</w:t>
      </w:r>
      <w:r w:rsidR="0010346D" w:rsidRPr="0034441A">
        <w:rPr>
          <w:rFonts w:ascii="Times New Roman" w:hAnsi="Times New Roman"/>
          <w:spacing w:val="3"/>
          <w:sz w:val="20"/>
          <w:szCs w:val="20"/>
        </w:rPr>
        <w:t>т</w:t>
      </w:r>
      <w:r w:rsidR="0010346D" w:rsidRPr="0034441A">
        <w:rPr>
          <w:rFonts w:ascii="Times New Roman" w:hAnsi="Times New Roman"/>
          <w:spacing w:val="-4"/>
          <w:sz w:val="20"/>
          <w:szCs w:val="20"/>
        </w:rPr>
        <w:t>у</w:t>
      </w:r>
      <w:r w:rsidR="0010346D" w:rsidRPr="0034441A">
        <w:rPr>
          <w:rFonts w:ascii="Times New Roman" w:hAnsi="Times New Roman"/>
          <w:sz w:val="20"/>
          <w:szCs w:val="20"/>
        </w:rPr>
        <w:t>рооб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>р</w:t>
      </w:r>
      <w:r w:rsidR="0010346D" w:rsidRPr="0034441A">
        <w:rPr>
          <w:rFonts w:ascii="Times New Roman" w:hAnsi="Times New Roman"/>
          <w:sz w:val="20"/>
          <w:szCs w:val="20"/>
        </w:rPr>
        <w:t>а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>з</w:t>
      </w:r>
      <w:r w:rsidR="0010346D" w:rsidRPr="0034441A">
        <w:rPr>
          <w:rFonts w:ascii="Times New Roman" w:hAnsi="Times New Roman"/>
          <w:spacing w:val="-4"/>
          <w:sz w:val="20"/>
          <w:szCs w:val="20"/>
        </w:rPr>
        <w:t>у</w:t>
      </w:r>
      <w:r w:rsidR="0010346D" w:rsidRPr="0034441A">
        <w:rPr>
          <w:rFonts w:ascii="Times New Roman" w:hAnsi="Times New Roman"/>
          <w:sz w:val="20"/>
          <w:szCs w:val="20"/>
        </w:rPr>
        <w:t>ющ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>м</w:t>
      </w:r>
      <w:r w:rsidR="0010346D" w:rsidRPr="0034441A">
        <w:rPr>
          <w:rFonts w:ascii="Times New Roman" w:hAnsi="Times New Roman"/>
          <w:spacing w:val="92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к</w:t>
      </w:r>
      <w:r w:rsidR="0010346D" w:rsidRPr="0034441A">
        <w:rPr>
          <w:rFonts w:ascii="Times New Roman" w:hAnsi="Times New Roman"/>
          <w:sz w:val="20"/>
          <w:szCs w:val="20"/>
        </w:rPr>
        <w:t>омпо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z w:val="20"/>
          <w:szCs w:val="20"/>
        </w:rPr>
        <w:t>ен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т</w:t>
      </w:r>
      <w:r w:rsidR="0010346D" w:rsidRPr="0034441A">
        <w:rPr>
          <w:rFonts w:ascii="Times New Roman" w:hAnsi="Times New Roman"/>
          <w:sz w:val="20"/>
          <w:szCs w:val="20"/>
        </w:rPr>
        <w:t>ом</w:t>
      </w:r>
      <w:r w:rsidR="0010346D" w:rsidRPr="0034441A">
        <w:rPr>
          <w:rFonts w:ascii="Times New Roman" w:hAnsi="Times New Roman"/>
          <w:spacing w:val="95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общенац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>о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z w:val="20"/>
          <w:szCs w:val="20"/>
        </w:rPr>
        <w:t>а</w:t>
      </w:r>
      <w:r w:rsidR="0010346D" w:rsidRPr="0034441A">
        <w:rPr>
          <w:rFonts w:ascii="Times New Roman" w:hAnsi="Times New Roman"/>
          <w:spacing w:val="-2"/>
          <w:sz w:val="20"/>
          <w:szCs w:val="20"/>
        </w:rPr>
        <w:t>л</w:t>
      </w:r>
      <w:r w:rsidR="0010346D" w:rsidRPr="0034441A">
        <w:rPr>
          <w:rFonts w:ascii="Times New Roman" w:hAnsi="Times New Roman"/>
          <w:sz w:val="20"/>
          <w:szCs w:val="20"/>
        </w:rPr>
        <w:t>ьного</w:t>
      </w:r>
      <w:r w:rsidR="0010346D" w:rsidRPr="0034441A">
        <w:rPr>
          <w:rFonts w:ascii="Times New Roman" w:hAnsi="Times New Roman"/>
          <w:spacing w:val="91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п</w:t>
      </w:r>
      <w:r w:rsidR="0010346D" w:rsidRPr="0034441A">
        <w:rPr>
          <w:rFonts w:ascii="Times New Roman" w:hAnsi="Times New Roman"/>
          <w:sz w:val="20"/>
          <w:szCs w:val="20"/>
        </w:rPr>
        <w:t>ростра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нс</w:t>
      </w:r>
      <w:r w:rsidR="0010346D" w:rsidRPr="0034441A">
        <w:rPr>
          <w:rFonts w:ascii="Times New Roman" w:hAnsi="Times New Roman"/>
          <w:sz w:val="20"/>
          <w:szCs w:val="20"/>
        </w:rPr>
        <w:t>тва</w:t>
      </w:r>
      <w:r w:rsidR="0010346D" w:rsidRPr="0034441A">
        <w:rPr>
          <w:rFonts w:ascii="Times New Roman" w:hAnsi="Times New Roman"/>
          <w:spacing w:val="89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5"/>
          <w:sz w:val="20"/>
          <w:szCs w:val="20"/>
        </w:rPr>
        <w:t>д</w:t>
      </w:r>
      <w:r w:rsidR="0010346D" w:rsidRPr="0034441A">
        <w:rPr>
          <w:rFonts w:ascii="Times New Roman" w:hAnsi="Times New Roman"/>
          <w:spacing w:val="-7"/>
          <w:sz w:val="20"/>
          <w:szCs w:val="20"/>
        </w:rPr>
        <w:t>у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х</w:t>
      </w:r>
      <w:r w:rsidR="0010346D" w:rsidRPr="0034441A">
        <w:rPr>
          <w:rFonts w:ascii="Times New Roman" w:hAnsi="Times New Roman"/>
          <w:sz w:val="20"/>
          <w:szCs w:val="20"/>
        </w:rPr>
        <w:t>ов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pacing w:val="4"/>
          <w:sz w:val="20"/>
          <w:szCs w:val="20"/>
        </w:rPr>
        <w:t>о</w:t>
      </w:r>
      <w:r w:rsidR="0010346D" w:rsidRPr="0034441A">
        <w:rPr>
          <w:rFonts w:ascii="Times New Roman" w:hAnsi="Times New Roman"/>
          <w:sz w:val="20"/>
          <w:szCs w:val="20"/>
        </w:rPr>
        <w:t>-нрав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с</w:t>
      </w:r>
      <w:r w:rsidR="0010346D" w:rsidRPr="0034441A">
        <w:rPr>
          <w:rFonts w:ascii="Times New Roman" w:hAnsi="Times New Roman"/>
          <w:sz w:val="20"/>
          <w:szCs w:val="20"/>
        </w:rPr>
        <w:t>т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венн</w:t>
      </w:r>
      <w:r w:rsidR="0010346D" w:rsidRPr="0034441A">
        <w:rPr>
          <w:rFonts w:ascii="Times New Roman" w:hAnsi="Times New Roman"/>
          <w:sz w:val="20"/>
          <w:szCs w:val="20"/>
        </w:rPr>
        <w:t>о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г</w:t>
      </w:r>
      <w:r w:rsidR="0010346D" w:rsidRPr="0034441A">
        <w:rPr>
          <w:rFonts w:ascii="Times New Roman" w:hAnsi="Times New Roman"/>
          <w:sz w:val="20"/>
          <w:szCs w:val="20"/>
        </w:rPr>
        <w:t>о развит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Pr="0034441A">
        <w:rPr>
          <w:rFonts w:ascii="Times New Roman" w:hAnsi="Times New Roman"/>
          <w:sz w:val="20"/>
          <w:szCs w:val="20"/>
        </w:rPr>
        <w:t xml:space="preserve">я и </w:t>
      </w:r>
      <w:r w:rsidR="0010346D" w:rsidRPr="0034441A">
        <w:rPr>
          <w:rFonts w:ascii="Times New Roman" w:hAnsi="Times New Roman"/>
          <w:sz w:val="20"/>
          <w:szCs w:val="20"/>
        </w:rPr>
        <w:t>во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с</w:t>
      </w:r>
      <w:r w:rsidR="0010346D" w:rsidRPr="0034441A">
        <w:rPr>
          <w:rFonts w:ascii="Times New Roman" w:hAnsi="Times New Roman"/>
          <w:sz w:val="20"/>
          <w:szCs w:val="20"/>
        </w:rPr>
        <w:t>п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>т</w:t>
      </w:r>
      <w:r w:rsidR="0010346D" w:rsidRPr="0034441A">
        <w:rPr>
          <w:rFonts w:ascii="Times New Roman" w:hAnsi="Times New Roman"/>
          <w:spacing w:val="-2"/>
          <w:sz w:val="20"/>
          <w:szCs w:val="20"/>
        </w:rPr>
        <w:t>а</w:t>
      </w:r>
      <w:r w:rsidR="0010346D" w:rsidRPr="0034441A">
        <w:rPr>
          <w:rFonts w:ascii="Times New Roman" w:hAnsi="Times New Roman"/>
          <w:sz w:val="20"/>
          <w:szCs w:val="20"/>
        </w:rPr>
        <w:t>н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Pr="0034441A">
        <w:rPr>
          <w:rFonts w:ascii="Times New Roman" w:hAnsi="Times New Roman"/>
          <w:sz w:val="20"/>
          <w:szCs w:val="20"/>
        </w:rPr>
        <w:t xml:space="preserve">я </w:t>
      </w:r>
      <w:r w:rsidR="0010346D" w:rsidRPr="0034441A">
        <w:rPr>
          <w:rFonts w:ascii="Times New Roman" w:hAnsi="Times New Roman"/>
          <w:spacing w:val="-2"/>
          <w:sz w:val="20"/>
          <w:szCs w:val="20"/>
        </w:rPr>
        <w:t>л</w:t>
      </w:r>
      <w:r w:rsidR="0010346D" w:rsidRPr="0034441A">
        <w:rPr>
          <w:rFonts w:ascii="Times New Roman" w:hAnsi="Times New Roman"/>
          <w:sz w:val="20"/>
          <w:szCs w:val="20"/>
        </w:rPr>
        <w:t>ично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с</w:t>
      </w:r>
      <w:r w:rsidRPr="0034441A">
        <w:rPr>
          <w:rFonts w:ascii="Times New Roman" w:hAnsi="Times New Roman"/>
          <w:sz w:val="20"/>
          <w:szCs w:val="20"/>
        </w:rPr>
        <w:t xml:space="preserve">ти </w:t>
      </w:r>
      <w:r w:rsidR="0010346D" w:rsidRPr="0034441A">
        <w:rPr>
          <w:rFonts w:ascii="Times New Roman" w:hAnsi="Times New Roman"/>
          <w:sz w:val="20"/>
          <w:szCs w:val="20"/>
        </w:rPr>
        <w:t>гра</w:t>
      </w:r>
      <w:r w:rsidR="0010346D" w:rsidRPr="0034441A">
        <w:rPr>
          <w:rFonts w:ascii="Times New Roman" w:hAnsi="Times New Roman"/>
          <w:spacing w:val="-3"/>
          <w:sz w:val="20"/>
          <w:szCs w:val="20"/>
        </w:rPr>
        <w:t>ж</w:t>
      </w:r>
      <w:r w:rsidR="0010346D" w:rsidRPr="0034441A">
        <w:rPr>
          <w:rFonts w:ascii="Times New Roman" w:hAnsi="Times New Roman"/>
          <w:sz w:val="20"/>
          <w:szCs w:val="20"/>
        </w:rPr>
        <w:t>д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а</w:t>
      </w:r>
      <w:r w:rsidR="0010346D" w:rsidRPr="0034441A">
        <w:rPr>
          <w:rFonts w:ascii="Times New Roman" w:hAnsi="Times New Roman"/>
          <w:sz w:val="20"/>
          <w:szCs w:val="20"/>
        </w:rPr>
        <w:t>н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ин</w:t>
      </w:r>
      <w:r w:rsidRPr="0034441A">
        <w:rPr>
          <w:rFonts w:ascii="Times New Roman" w:hAnsi="Times New Roman"/>
          <w:sz w:val="20"/>
          <w:szCs w:val="20"/>
        </w:rPr>
        <w:t xml:space="preserve">а </w:t>
      </w:r>
      <w:r w:rsidR="0010346D" w:rsidRPr="0034441A">
        <w:rPr>
          <w:rFonts w:ascii="Times New Roman" w:hAnsi="Times New Roman"/>
          <w:sz w:val="20"/>
          <w:szCs w:val="20"/>
        </w:rPr>
        <w:t>Рос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с</w:t>
      </w:r>
      <w:r w:rsidR="0010346D" w:rsidRPr="0034441A">
        <w:rPr>
          <w:rFonts w:ascii="Times New Roman" w:hAnsi="Times New Roman"/>
          <w:sz w:val="20"/>
          <w:szCs w:val="20"/>
        </w:rPr>
        <w:t>и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>,</w:t>
      </w:r>
      <w:r w:rsidRPr="0034441A">
        <w:rPr>
          <w:rFonts w:ascii="Times New Roman" w:hAnsi="Times New Roman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интегри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>р</w:t>
      </w:r>
      <w:r w:rsidR="0010346D" w:rsidRPr="0034441A">
        <w:rPr>
          <w:rFonts w:ascii="Times New Roman" w:hAnsi="Times New Roman"/>
          <w:spacing w:val="-6"/>
          <w:sz w:val="20"/>
          <w:szCs w:val="20"/>
        </w:rPr>
        <w:t>у</w:t>
      </w:r>
      <w:r w:rsidRPr="0034441A">
        <w:rPr>
          <w:rFonts w:ascii="Times New Roman" w:hAnsi="Times New Roman"/>
          <w:sz w:val="20"/>
          <w:szCs w:val="20"/>
        </w:rPr>
        <w:t xml:space="preserve">ющим </w:t>
      </w:r>
      <w:r w:rsidR="0010346D" w:rsidRPr="0034441A">
        <w:rPr>
          <w:rFonts w:ascii="Times New Roman" w:hAnsi="Times New Roman"/>
          <w:sz w:val="20"/>
          <w:szCs w:val="20"/>
        </w:rPr>
        <w:t>не</w:t>
      </w:r>
      <w:r w:rsidRPr="0034441A">
        <w:rPr>
          <w:rFonts w:ascii="Times New Roman" w:hAnsi="Times New Roman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>т</w:t>
      </w:r>
      <w:r w:rsidR="0010346D" w:rsidRPr="0034441A">
        <w:rPr>
          <w:rFonts w:ascii="Times New Roman" w:hAnsi="Times New Roman"/>
          <w:sz w:val="20"/>
          <w:szCs w:val="20"/>
        </w:rPr>
        <w:t>ол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ьк</w:t>
      </w:r>
      <w:r w:rsidR="0010346D" w:rsidRPr="0034441A">
        <w:rPr>
          <w:rFonts w:ascii="Times New Roman" w:hAnsi="Times New Roman"/>
          <w:sz w:val="20"/>
          <w:szCs w:val="20"/>
        </w:rPr>
        <w:t>о и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нт</w:t>
      </w:r>
      <w:r w:rsidR="0010346D" w:rsidRPr="0034441A">
        <w:rPr>
          <w:rFonts w:ascii="Times New Roman" w:hAnsi="Times New Roman"/>
          <w:sz w:val="20"/>
          <w:szCs w:val="20"/>
        </w:rPr>
        <w:t>еллек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>т</w:t>
      </w:r>
      <w:r w:rsidR="0010346D" w:rsidRPr="0034441A">
        <w:rPr>
          <w:rFonts w:ascii="Times New Roman" w:hAnsi="Times New Roman"/>
          <w:spacing w:val="-6"/>
          <w:sz w:val="20"/>
          <w:szCs w:val="20"/>
        </w:rPr>
        <w:t>у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а</w:t>
      </w:r>
      <w:r w:rsidR="0010346D" w:rsidRPr="0034441A">
        <w:rPr>
          <w:rFonts w:ascii="Times New Roman" w:hAnsi="Times New Roman"/>
          <w:sz w:val="20"/>
          <w:szCs w:val="20"/>
        </w:rPr>
        <w:t>ль</w:t>
      </w:r>
      <w:r w:rsidR="0010346D" w:rsidRPr="0034441A">
        <w:rPr>
          <w:rFonts w:ascii="Times New Roman" w:hAnsi="Times New Roman"/>
          <w:spacing w:val="3"/>
          <w:sz w:val="20"/>
          <w:szCs w:val="20"/>
        </w:rPr>
        <w:t>н</w:t>
      </w:r>
      <w:r w:rsidR="0010346D" w:rsidRPr="0034441A">
        <w:rPr>
          <w:rFonts w:ascii="Times New Roman" w:hAnsi="Times New Roman"/>
          <w:spacing w:val="-3"/>
          <w:sz w:val="20"/>
          <w:szCs w:val="20"/>
        </w:rPr>
        <w:t>у</w:t>
      </w:r>
      <w:r w:rsidR="0010346D" w:rsidRPr="0034441A">
        <w:rPr>
          <w:rFonts w:ascii="Times New Roman" w:hAnsi="Times New Roman"/>
          <w:sz w:val="20"/>
          <w:szCs w:val="20"/>
        </w:rPr>
        <w:t>ю, но и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гражд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а</w:t>
      </w:r>
      <w:r w:rsidR="0010346D" w:rsidRPr="0034441A">
        <w:rPr>
          <w:rFonts w:ascii="Times New Roman" w:hAnsi="Times New Roman"/>
          <w:sz w:val="20"/>
          <w:szCs w:val="20"/>
        </w:rPr>
        <w:t>нс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>к</w:t>
      </w:r>
      <w:r w:rsidR="0010346D" w:rsidRPr="0034441A">
        <w:rPr>
          <w:rFonts w:ascii="Times New Roman" w:hAnsi="Times New Roman"/>
          <w:spacing w:val="-3"/>
          <w:sz w:val="20"/>
          <w:szCs w:val="20"/>
        </w:rPr>
        <w:t>у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ю</w:t>
      </w:r>
      <w:r w:rsidR="0010346D" w:rsidRPr="0034441A">
        <w:rPr>
          <w:rFonts w:ascii="Times New Roman" w:hAnsi="Times New Roman"/>
          <w:sz w:val="20"/>
          <w:szCs w:val="20"/>
        </w:rPr>
        <w:t xml:space="preserve">, 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>д</w:t>
      </w:r>
      <w:r w:rsidR="0010346D" w:rsidRPr="0034441A">
        <w:rPr>
          <w:rFonts w:ascii="Times New Roman" w:hAnsi="Times New Roman"/>
          <w:spacing w:val="-6"/>
          <w:sz w:val="20"/>
          <w:szCs w:val="20"/>
        </w:rPr>
        <w:t>у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х</w:t>
      </w:r>
      <w:r w:rsidR="0010346D" w:rsidRPr="0034441A">
        <w:rPr>
          <w:rFonts w:ascii="Times New Roman" w:hAnsi="Times New Roman"/>
          <w:spacing w:val="3"/>
          <w:sz w:val="20"/>
          <w:szCs w:val="20"/>
        </w:rPr>
        <w:t>о</w:t>
      </w:r>
      <w:r w:rsidR="0010346D" w:rsidRPr="0034441A">
        <w:rPr>
          <w:rFonts w:ascii="Times New Roman" w:hAnsi="Times New Roman"/>
          <w:sz w:val="20"/>
          <w:szCs w:val="20"/>
        </w:rPr>
        <w:t>вн</w:t>
      </w:r>
      <w:r w:rsidR="0010346D" w:rsidRPr="0034441A">
        <w:rPr>
          <w:rFonts w:ascii="Times New Roman" w:hAnsi="Times New Roman"/>
          <w:spacing w:val="-4"/>
          <w:sz w:val="20"/>
          <w:szCs w:val="20"/>
        </w:rPr>
        <w:t>у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>ю</w:t>
      </w:r>
      <w:r w:rsidR="0010346D" w:rsidRPr="0034441A">
        <w:rPr>
          <w:rFonts w:ascii="Times New Roman" w:hAnsi="Times New Roman"/>
          <w:sz w:val="20"/>
          <w:szCs w:val="20"/>
        </w:rPr>
        <w:t xml:space="preserve">, </w:t>
      </w:r>
      <w:r w:rsidR="0010346D" w:rsidRPr="0034441A">
        <w:rPr>
          <w:rFonts w:ascii="Times New Roman" w:hAnsi="Times New Roman"/>
          <w:spacing w:val="3"/>
          <w:sz w:val="20"/>
          <w:szCs w:val="20"/>
        </w:rPr>
        <w:t>к</w:t>
      </w:r>
      <w:r w:rsidR="0010346D" w:rsidRPr="0034441A">
        <w:rPr>
          <w:rFonts w:ascii="Times New Roman" w:hAnsi="Times New Roman"/>
          <w:spacing w:val="-4"/>
          <w:sz w:val="20"/>
          <w:szCs w:val="20"/>
        </w:rPr>
        <w:t>у</w:t>
      </w:r>
      <w:r w:rsidR="0010346D" w:rsidRPr="0034441A">
        <w:rPr>
          <w:rFonts w:ascii="Times New Roman" w:hAnsi="Times New Roman"/>
          <w:sz w:val="20"/>
          <w:szCs w:val="20"/>
        </w:rPr>
        <w:t>ль</w:t>
      </w:r>
      <w:r w:rsidR="0010346D" w:rsidRPr="0034441A">
        <w:rPr>
          <w:rFonts w:ascii="Times New Roman" w:hAnsi="Times New Roman"/>
          <w:spacing w:val="6"/>
          <w:sz w:val="20"/>
          <w:szCs w:val="20"/>
        </w:rPr>
        <w:t>т</w:t>
      </w:r>
      <w:r w:rsidR="0010346D" w:rsidRPr="0034441A">
        <w:rPr>
          <w:rFonts w:ascii="Times New Roman" w:hAnsi="Times New Roman"/>
          <w:spacing w:val="-4"/>
          <w:sz w:val="20"/>
          <w:szCs w:val="20"/>
        </w:rPr>
        <w:t>у</w:t>
      </w:r>
      <w:r w:rsidR="0010346D" w:rsidRPr="0034441A">
        <w:rPr>
          <w:rFonts w:ascii="Times New Roman" w:hAnsi="Times New Roman"/>
          <w:sz w:val="20"/>
          <w:szCs w:val="20"/>
        </w:rPr>
        <w:t>р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>н</w:t>
      </w:r>
      <w:r w:rsidR="0010346D" w:rsidRPr="0034441A">
        <w:rPr>
          <w:rFonts w:ascii="Times New Roman" w:hAnsi="Times New Roman"/>
          <w:spacing w:val="-4"/>
          <w:sz w:val="20"/>
          <w:szCs w:val="20"/>
        </w:rPr>
        <w:t>у</w:t>
      </w:r>
      <w:r w:rsidR="0010346D" w:rsidRPr="0034441A">
        <w:rPr>
          <w:rFonts w:ascii="Times New Roman" w:hAnsi="Times New Roman"/>
          <w:sz w:val="20"/>
          <w:szCs w:val="20"/>
        </w:rPr>
        <w:t>ю жи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зн</w:t>
      </w:r>
      <w:r w:rsidR="0010346D" w:rsidRPr="0034441A">
        <w:rPr>
          <w:rFonts w:ascii="Times New Roman" w:hAnsi="Times New Roman"/>
          <w:sz w:val="20"/>
          <w:szCs w:val="20"/>
        </w:rPr>
        <w:t>едеят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</w:t>
      </w:r>
      <w:r w:rsidR="0010346D" w:rsidRPr="0034441A">
        <w:rPr>
          <w:rFonts w:ascii="Times New Roman" w:hAnsi="Times New Roman"/>
          <w:sz w:val="20"/>
          <w:szCs w:val="20"/>
        </w:rPr>
        <w:t>ль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z w:val="20"/>
          <w:szCs w:val="20"/>
        </w:rPr>
        <w:t>ость ш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к</w:t>
      </w:r>
      <w:r w:rsidR="0010346D" w:rsidRPr="0034441A">
        <w:rPr>
          <w:rFonts w:ascii="Times New Roman" w:hAnsi="Times New Roman"/>
          <w:sz w:val="20"/>
          <w:szCs w:val="20"/>
        </w:rPr>
        <w:t>о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л</w:t>
      </w:r>
      <w:r w:rsidR="0010346D" w:rsidRPr="0034441A">
        <w:rPr>
          <w:rFonts w:ascii="Times New Roman" w:hAnsi="Times New Roman"/>
          <w:sz w:val="20"/>
          <w:szCs w:val="20"/>
        </w:rPr>
        <w:t>ьни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ка</w:t>
      </w:r>
      <w:r w:rsidR="0010346D" w:rsidRPr="0034441A">
        <w:rPr>
          <w:rFonts w:ascii="Times New Roman" w:hAnsi="Times New Roman"/>
          <w:sz w:val="20"/>
          <w:szCs w:val="20"/>
        </w:rPr>
        <w:t>. Н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</w:t>
      </w:r>
      <w:r w:rsidR="0010346D" w:rsidRPr="0034441A">
        <w:rPr>
          <w:rFonts w:ascii="Times New Roman" w:hAnsi="Times New Roman"/>
          <w:sz w:val="20"/>
          <w:szCs w:val="20"/>
        </w:rPr>
        <w:t>об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>х</w:t>
      </w:r>
      <w:r w:rsidR="0010346D" w:rsidRPr="0034441A">
        <w:rPr>
          <w:rFonts w:ascii="Times New Roman" w:hAnsi="Times New Roman"/>
          <w:sz w:val="20"/>
          <w:szCs w:val="20"/>
        </w:rPr>
        <w:t>од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>мо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с</w:t>
      </w:r>
      <w:r w:rsidR="0010346D" w:rsidRPr="0034441A">
        <w:rPr>
          <w:rFonts w:ascii="Times New Roman" w:hAnsi="Times New Roman"/>
          <w:sz w:val="20"/>
          <w:szCs w:val="20"/>
        </w:rPr>
        <w:t>ть</w:t>
      </w:r>
      <w:r w:rsidR="0010346D" w:rsidRPr="0034441A">
        <w:rPr>
          <w:rFonts w:ascii="Times New Roman" w:hAnsi="Times New Roman"/>
          <w:spacing w:val="65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реш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ен</w:t>
      </w:r>
      <w:r w:rsidR="0010346D" w:rsidRPr="0034441A">
        <w:rPr>
          <w:rFonts w:ascii="Times New Roman" w:hAnsi="Times New Roman"/>
          <w:sz w:val="20"/>
          <w:szCs w:val="20"/>
        </w:rPr>
        <w:t>ия</w:t>
      </w:r>
      <w:r w:rsidR="0010346D" w:rsidRPr="0034441A">
        <w:rPr>
          <w:rFonts w:ascii="Times New Roman" w:hAnsi="Times New Roman"/>
          <w:spacing w:val="64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да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z w:val="20"/>
          <w:szCs w:val="20"/>
        </w:rPr>
        <w:t>н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о</w:t>
      </w:r>
      <w:r w:rsidR="0010346D" w:rsidRPr="0034441A">
        <w:rPr>
          <w:rFonts w:ascii="Times New Roman" w:hAnsi="Times New Roman"/>
          <w:sz w:val="20"/>
          <w:szCs w:val="20"/>
        </w:rPr>
        <w:t>й</w:t>
      </w:r>
      <w:r w:rsidR="0010346D" w:rsidRPr="0034441A">
        <w:rPr>
          <w:rFonts w:ascii="Times New Roman" w:hAnsi="Times New Roman"/>
          <w:spacing w:val="65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з</w:t>
      </w:r>
      <w:r w:rsidR="0010346D" w:rsidRPr="0034441A">
        <w:rPr>
          <w:rFonts w:ascii="Times New Roman" w:hAnsi="Times New Roman"/>
          <w:sz w:val="20"/>
          <w:szCs w:val="20"/>
        </w:rPr>
        <w:t>ад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ач</w:t>
      </w:r>
      <w:r w:rsidR="0010346D" w:rsidRPr="0034441A">
        <w:rPr>
          <w:rFonts w:ascii="Times New Roman" w:hAnsi="Times New Roman"/>
          <w:sz w:val="20"/>
          <w:szCs w:val="20"/>
        </w:rPr>
        <w:t>и</w:t>
      </w:r>
      <w:r w:rsidR="0010346D" w:rsidRPr="0034441A">
        <w:rPr>
          <w:rFonts w:ascii="Times New Roman" w:hAnsi="Times New Roman"/>
          <w:spacing w:val="65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п</w:t>
      </w:r>
      <w:r w:rsidR="0010346D" w:rsidRPr="0034441A">
        <w:rPr>
          <w:rFonts w:ascii="Times New Roman" w:hAnsi="Times New Roman"/>
          <w:spacing w:val="-2"/>
          <w:sz w:val="20"/>
          <w:szCs w:val="20"/>
        </w:rPr>
        <w:t>р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>во</w:t>
      </w:r>
      <w:r w:rsidR="0010346D" w:rsidRPr="0034441A">
        <w:rPr>
          <w:rFonts w:ascii="Times New Roman" w:hAnsi="Times New Roman"/>
          <w:spacing w:val="3"/>
          <w:sz w:val="20"/>
          <w:szCs w:val="20"/>
        </w:rPr>
        <w:t>д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>т</w:t>
      </w:r>
      <w:r w:rsidR="0010346D" w:rsidRPr="0034441A">
        <w:rPr>
          <w:rFonts w:ascii="Times New Roman" w:hAnsi="Times New Roman"/>
          <w:spacing w:val="65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к</w:t>
      </w:r>
      <w:r w:rsidR="0010346D" w:rsidRPr="0034441A">
        <w:rPr>
          <w:rFonts w:ascii="Times New Roman" w:hAnsi="Times New Roman"/>
          <w:spacing w:val="63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т</w:t>
      </w:r>
      <w:r w:rsidR="0010346D" w:rsidRPr="0034441A">
        <w:rPr>
          <w:rFonts w:ascii="Times New Roman" w:hAnsi="Times New Roman"/>
          <w:sz w:val="20"/>
          <w:szCs w:val="20"/>
        </w:rPr>
        <w:t>о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м</w:t>
      </w:r>
      <w:r w:rsidR="0010346D" w:rsidRPr="0034441A">
        <w:rPr>
          <w:rFonts w:ascii="Times New Roman" w:hAnsi="Times New Roman"/>
          <w:spacing w:val="-4"/>
          <w:sz w:val="20"/>
          <w:szCs w:val="20"/>
        </w:rPr>
        <w:t>у</w:t>
      </w:r>
      <w:r w:rsidR="0010346D" w:rsidRPr="0034441A">
        <w:rPr>
          <w:rFonts w:ascii="Times New Roman" w:hAnsi="Times New Roman"/>
          <w:sz w:val="20"/>
          <w:szCs w:val="20"/>
        </w:rPr>
        <w:t>,</w:t>
      </w:r>
      <w:r w:rsidR="0010346D" w:rsidRPr="0034441A">
        <w:rPr>
          <w:rFonts w:ascii="Times New Roman" w:hAnsi="Times New Roman"/>
          <w:spacing w:val="64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что</w:t>
      </w:r>
      <w:r w:rsidR="0010346D" w:rsidRPr="0034441A">
        <w:rPr>
          <w:rFonts w:ascii="Times New Roman" w:hAnsi="Times New Roman"/>
          <w:spacing w:val="64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в</w:t>
      </w:r>
      <w:r w:rsidR="0010346D" w:rsidRPr="0034441A">
        <w:rPr>
          <w:rFonts w:ascii="Times New Roman" w:hAnsi="Times New Roman"/>
          <w:spacing w:val="64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>с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>ст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ем</w:t>
      </w:r>
      <w:r w:rsidR="0010346D" w:rsidRPr="0034441A">
        <w:rPr>
          <w:rFonts w:ascii="Times New Roman" w:hAnsi="Times New Roman"/>
          <w:sz w:val="20"/>
          <w:szCs w:val="20"/>
        </w:rPr>
        <w:t>е</w:t>
      </w:r>
      <w:r w:rsidR="0010346D" w:rsidRPr="0034441A">
        <w:rPr>
          <w:rFonts w:ascii="Times New Roman" w:hAnsi="Times New Roman"/>
          <w:spacing w:val="63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общего</w:t>
      </w:r>
      <w:r w:rsidR="0010346D" w:rsidRPr="0034441A">
        <w:rPr>
          <w:rFonts w:ascii="Times New Roman" w:hAnsi="Times New Roman"/>
          <w:spacing w:val="64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образ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>о</w:t>
      </w:r>
      <w:r w:rsidR="0010346D" w:rsidRPr="0034441A">
        <w:rPr>
          <w:rFonts w:ascii="Times New Roman" w:hAnsi="Times New Roman"/>
          <w:sz w:val="20"/>
          <w:szCs w:val="20"/>
        </w:rPr>
        <w:t>ван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>я ак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>т</w:t>
      </w:r>
      <w:r w:rsidR="0010346D" w:rsidRPr="0034441A">
        <w:rPr>
          <w:rFonts w:ascii="Times New Roman" w:hAnsi="Times New Roman"/>
          <w:spacing w:val="-4"/>
          <w:sz w:val="20"/>
          <w:szCs w:val="20"/>
        </w:rPr>
        <w:t>у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а</w:t>
      </w:r>
      <w:r w:rsidR="0010346D" w:rsidRPr="0034441A">
        <w:rPr>
          <w:rFonts w:ascii="Times New Roman" w:hAnsi="Times New Roman"/>
          <w:sz w:val="20"/>
          <w:szCs w:val="20"/>
        </w:rPr>
        <w:t>л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изи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>р</w:t>
      </w:r>
      <w:r w:rsidR="0010346D" w:rsidRPr="0034441A">
        <w:rPr>
          <w:rFonts w:ascii="Times New Roman" w:hAnsi="Times New Roman"/>
          <w:spacing w:val="-4"/>
          <w:sz w:val="20"/>
          <w:szCs w:val="20"/>
        </w:rPr>
        <w:t>у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</w:t>
      </w:r>
      <w:r w:rsidR="0010346D" w:rsidRPr="0034441A">
        <w:rPr>
          <w:rFonts w:ascii="Times New Roman" w:hAnsi="Times New Roman"/>
          <w:sz w:val="20"/>
          <w:szCs w:val="20"/>
        </w:rPr>
        <w:t>тся</w:t>
      </w:r>
      <w:r w:rsidR="0010346D" w:rsidRPr="0034441A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зн</w:t>
      </w:r>
      <w:r w:rsidR="0010346D" w:rsidRPr="0034441A">
        <w:rPr>
          <w:rFonts w:ascii="Times New Roman" w:hAnsi="Times New Roman"/>
          <w:sz w:val="20"/>
          <w:szCs w:val="20"/>
        </w:rPr>
        <w:t>а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ч</w:t>
      </w:r>
      <w:r w:rsidR="0010346D" w:rsidRPr="0034441A">
        <w:rPr>
          <w:rFonts w:ascii="Times New Roman" w:hAnsi="Times New Roman"/>
          <w:sz w:val="20"/>
          <w:szCs w:val="20"/>
        </w:rPr>
        <w:t>имо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с</w:t>
      </w:r>
      <w:r w:rsidR="0010346D" w:rsidRPr="0034441A">
        <w:rPr>
          <w:rFonts w:ascii="Times New Roman" w:hAnsi="Times New Roman"/>
          <w:sz w:val="20"/>
          <w:szCs w:val="20"/>
        </w:rPr>
        <w:t>ть</w:t>
      </w:r>
      <w:r w:rsidR="0010346D" w:rsidRPr="0034441A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т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а</w:t>
      </w:r>
      <w:r w:rsidR="0010346D" w:rsidRPr="0034441A">
        <w:rPr>
          <w:rFonts w:ascii="Times New Roman" w:hAnsi="Times New Roman"/>
          <w:sz w:val="20"/>
          <w:szCs w:val="20"/>
        </w:rPr>
        <w:t>к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>х</w:t>
      </w:r>
      <w:r w:rsidR="0010346D" w:rsidRPr="0034441A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п</w:t>
      </w:r>
      <w:r w:rsidR="0010346D" w:rsidRPr="0034441A">
        <w:rPr>
          <w:rFonts w:ascii="Times New Roman" w:hAnsi="Times New Roman"/>
          <w:sz w:val="20"/>
          <w:szCs w:val="20"/>
        </w:rPr>
        <w:t>р</w:t>
      </w:r>
      <w:r w:rsidR="0010346D" w:rsidRPr="0034441A">
        <w:rPr>
          <w:rFonts w:ascii="Times New Roman" w:hAnsi="Times New Roman"/>
          <w:spacing w:val="-2"/>
          <w:sz w:val="20"/>
          <w:szCs w:val="20"/>
        </w:rPr>
        <w:t>о</w:t>
      </w:r>
      <w:r w:rsidR="0010346D" w:rsidRPr="0034441A">
        <w:rPr>
          <w:rFonts w:ascii="Times New Roman" w:hAnsi="Times New Roman"/>
          <w:sz w:val="20"/>
          <w:szCs w:val="20"/>
        </w:rPr>
        <w:t>це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сс</w:t>
      </w:r>
      <w:r w:rsidR="0010346D" w:rsidRPr="0034441A">
        <w:rPr>
          <w:rFonts w:ascii="Times New Roman" w:hAnsi="Times New Roman"/>
          <w:sz w:val="20"/>
          <w:szCs w:val="20"/>
        </w:rPr>
        <w:t>ов,</w:t>
      </w:r>
      <w:r w:rsidR="0010346D" w:rsidRPr="0034441A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к</w:t>
      </w:r>
      <w:r w:rsidR="0010346D" w:rsidRPr="0034441A">
        <w:rPr>
          <w:rFonts w:ascii="Times New Roman" w:hAnsi="Times New Roman"/>
          <w:sz w:val="20"/>
          <w:szCs w:val="20"/>
        </w:rPr>
        <w:t>ак</w:t>
      </w:r>
      <w:r w:rsidR="0010346D" w:rsidRPr="0034441A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восп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>та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н</w:t>
      </w:r>
      <w:r w:rsidR="0010346D" w:rsidRPr="0034441A">
        <w:rPr>
          <w:rFonts w:ascii="Times New Roman" w:hAnsi="Times New Roman"/>
          <w:sz w:val="20"/>
          <w:szCs w:val="20"/>
        </w:rPr>
        <w:t>ие,</w:t>
      </w:r>
      <w:r w:rsidR="0010346D" w:rsidRPr="0034441A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разв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т</w:t>
      </w:r>
      <w:r w:rsidR="0010346D" w:rsidRPr="0034441A">
        <w:rPr>
          <w:rFonts w:ascii="Times New Roman" w:hAnsi="Times New Roman"/>
          <w:sz w:val="20"/>
          <w:szCs w:val="20"/>
        </w:rPr>
        <w:t>ие</w:t>
      </w:r>
      <w:r w:rsidR="0010346D" w:rsidRPr="0034441A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и</w:t>
      </w:r>
      <w:r w:rsidR="0010346D" w:rsidRPr="0034441A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соц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>ал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>зац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>я</w:t>
      </w:r>
      <w:r w:rsidR="0010346D" w:rsidRPr="0034441A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л</w:t>
      </w:r>
      <w:r w:rsidR="0010346D" w:rsidRPr="0034441A">
        <w:rPr>
          <w:rFonts w:ascii="Times New Roman" w:hAnsi="Times New Roman"/>
          <w:sz w:val="20"/>
          <w:szCs w:val="20"/>
        </w:rPr>
        <w:t>и</w:t>
      </w:r>
      <w:r w:rsidR="0010346D" w:rsidRPr="0034441A">
        <w:rPr>
          <w:rFonts w:ascii="Times New Roman" w:hAnsi="Times New Roman"/>
          <w:spacing w:val="-2"/>
          <w:sz w:val="20"/>
          <w:szCs w:val="20"/>
        </w:rPr>
        <w:t>ч</w:t>
      </w:r>
      <w:r w:rsidR="0010346D" w:rsidRPr="0034441A">
        <w:rPr>
          <w:rFonts w:ascii="Times New Roman" w:hAnsi="Times New Roman"/>
          <w:sz w:val="20"/>
          <w:szCs w:val="20"/>
        </w:rPr>
        <w:t>ности, в</w:t>
      </w:r>
      <w:r w:rsidR="0010346D" w:rsidRPr="0034441A">
        <w:rPr>
          <w:rFonts w:ascii="Times New Roman" w:hAnsi="Times New Roman"/>
          <w:spacing w:val="6"/>
          <w:sz w:val="20"/>
          <w:szCs w:val="20"/>
        </w:rPr>
        <w:t xml:space="preserve"> </w:t>
      </w:r>
      <w:proofErr w:type="gramStart"/>
      <w:r w:rsidR="0010346D" w:rsidRPr="0034441A">
        <w:rPr>
          <w:rFonts w:ascii="Times New Roman" w:hAnsi="Times New Roman"/>
          <w:sz w:val="20"/>
          <w:szCs w:val="20"/>
        </w:rPr>
        <w:t>связи</w:t>
      </w:r>
      <w:proofErr w:type="gramEnd"/>
      <w:r w:rsidR="0010346D" w:rsidRPr="0034441A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с</w:t>
      </w:r>
      <w:r w:rsidR="0010346D" w:rsidRPr="0034441A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чем</w:t>
      </w:r>
      <w:r w:rsidR="0010346D" w:rsidRPr="0034441A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во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с</w:t>
      </w:r>
      <w:r w:rsidR="0010346D" w:rsidRPr="0034441A">
        <w:rPr>
          <w:rFonts w:ascii="Times New Roman" w:hAnsi="Times New Roman"/>
          <w:sz w:val="20"/>
          <w:szCs w:val="20"/>
        </w:rPr>
        <w:t>п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ит</w:t>
      </w:r>
      <w:r w:rsidR="0010346D" w:rsidRPr="0034441A">
        <w:rPr>
          <w:rFonts w:ascii="Times New Roman" w:hAnsi="Times New Roman"/>
          <w:sz w:val="20"/>
          <w:szCs w:val="20"/>
        </w:rPr>
        <w:t>ат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</w:t>
      </w:r>
      <w:r w:rsidR="0010346D" w:rsidRPr="0034441A">
        <w:rPr>
          <w:rFonts w:ascii="Times New Roman" w:hAnsi="Times New Roman"/>
          <w:sz w:val="20"/>
          <w:szCs w:val="20"/>
        </w:rPr>
        <w:t>ль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z w:val="20"/>
          <w:szCs w:val="20"/>
        </w:rPr>
        <w:t>ая</w:t>
      </w:r>
      <w:r w:rsidR="0010346D" w:rsidRPr="0034441A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деятель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z w:val="20"/>
          <w:szCs w:val="20"/>
        </w:rPr>
        <w:t>ос</w:t>
      </w:r>
      <w:r w:rsidR="0010346D" w:rsidRPr="0034441A">
        <w:rPr>
          <w:rFonts w:ascii="Times New Roman" w:hAnsi="Times New Roman"/>
          <w:spacing w:val="-2"/>
          <w:sz w:val="20"/>
          <w:szCs w:val="20"/>
        </w:rPr>
        <w:t>т</w:t>
      </w:r>
      <w:r w:rsidR="0010346D" w:rsidRPr="0034441A">
        <w:rPr>
          <w:rFonts w:ascii="Times New Roman" w:hAnsi="Times New Roman"/>
          <w:sz w:val="20"/>
          <w:szCs w:val="20"/>
        </w:rPr>
        <w:t>ь</w:t>
      </w:r>
      <w:r w:rsidR="0010346D" w:rsidRPr="0034441A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в</w:t>
      </w:r>
      <w:r w:rsidR="0010346D" w:rsidRPr="0034441A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-2"/>
          <w:sz w:val="20"/>
          <w:szCs w:val="20"/>
        </w:rPr>
        <w:t>М</w:t>
      </w:r>
      <w:r w:rsidR="0010346D" w:rsidRPr="0034441A">
        <w:rPr>
          <w:rFonts w:ascii="Times New Roman" w:hAnsi="Times New Roman"/>
          <w:sz w:val="20"/>
          <w:szCs w:val="20"/>
        </w:rPr>
        <w:t>КОУ</w:t>
      </w:r>
      <w:r w:rsidR="0010346D" w:rsidRPr="0034441A">
        <w:rPr>
          <w:rFonts w:ascii="Times New Roman" w:hAnsi="Times New Roman"/>
          <w:spacing w:val="9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-6"/>
          <w:sz w:val="20"/>
          <w:szCs w:val="20"/>
        </w:rPr>
        <w:t>«</w:t>
      </w:r>
      <w:proofErr w:type="spellStart"/>
      <w:r w:rsidR="00385266" w:rsidRPr="0034441A">
        <w:rPr>
          <w:rFonts w:ascii="Times New Roman" w:hAnsi="Times New Roman"/>
          <w:spacing w:val="-6"/>
          <w:sz w:val="20"/>
          <w:szCs w:val="20"/>
        </w:rPr>
        <w:t>Эрдниевская</w:t>
      </w:r>
      <w:proofErr w:type="spellEnd"/>
      <w:r w:rsidR="0010346D" w:rsidRPr="0034441A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СОШ</w:t>
      </w:r>
      <w:r w:rsidR="00385266" w:rsidRPr="0034441A">
        <w:rPr>
          <w:rFonts w:ascii="Times New Roman" w:hAnsi="Times New Roman"/>
          <w:sz w:val="20"/>
          <w:szCs w:val="20"/>
        </w:rPr>
        <w:t xml:space="preserve"> им Э.М. </w:t>
      </w:r>
      <w:proofErr w:type="spellStart"/>
      <w:r w:rsidR="00385266" w:rsidRPr="0034441A">
        <w:rPr>
          <w:rFonts w:ascii="Times New Roman" w:hAnsi="Times New Roman"/>
          <w:sz w:val="20"/>
          <w:szCs w:val="20"/>
        </w:rPr>
        <w:t>Кектеева</w:t>
      </w:r>
      <w:proofErr w:type="spellEnd"/>
      <w:r w:rsidR="0010346D" w:rsidRPr="0034441A">
        <w:rPr>
          <w:rFonts w:ascii="Times New Roman" w:hAnsi="Times New Roman"/>
          <w:sz w:val="20"/>
          <w:szCs w:val="20"/>
        </w:rPr>
        <w:t>»</w:t>
      </w:r>
      <w:r w:rsidR="0010346D" w:rsidRPr="0034441A">
        <w:rPr>
          <w:rFonts w:ascii="Times New Roman" w:hAnsi="Times New Roman"/>
          <w:spacing w:val="69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р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а</w:t>
      </w:r>
      <w:r w:rsidR="0010346D" w:rsidRPr="0034441A">
        <w:rPr>
          <w:rFonts w:ascii="Times New Roman" w:hAnsi="Times New Roman"/>
          <w:sz w:val="20"/>
          <w:szCs w:val="20"/>
        </w:rPr>
        <w:t>ссматрива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</w:t>
      </w:r>
      <w:r w:rsidR="0010346D" w:rsidRPr="0034441A">
        <w:rPr>
          <w:rFonts w:ascii="Times New Roman" w:hAnsi="Times New Roman"/>
          <w:sz w:val="20"/>
          <w:szCs w:val="20"/>
        </w:rPr>
        <w:t>т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с</w:t>
      </w:r>
      <w:r w:rsidR="0010346D" w:rsidRPr="0034441A">
        <w:rPr>
          <w:rFonts w:ascii="Times New Roman" w:hAnsi="Times New Roman"/>
          <w:sz w:val="20"/>
          <w:szCs w:val="20"/>
        </w:rPr>
        <w:t>я</w:t>
      </w:r>
      <w:r w:rsidR="0010346D" w:rsidRPr="0034441A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к</w:t>
      </w:r>
      <w:r w:rsidR="0010346D" w:rsidRPr="0034441A">
        <w:rPr>
          <w:rFonts w:ascii="Times New Roman" w:hAnsi="Times New Roman"/>
          <w:sz w:val="20"/>
          <w:szCs w:val="20"/>
        </w:rPr>
        <w:t>ак</w:t>
      </w:r>
      <w:r w:rsidR="0010346D" w:rsidRPr="0034441A">
        <w:rPr>
          <w:rFonts w:ascii="Times New Roman" w:hAnsi="Times New Roman"/>
          <w:spacing w:val="16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ком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п</w:t>
      </w:r>
      <w:r w:rsidR="0010346D" w:rsidRPr="0034441A">
        <w:rPr>
          <w:rFonts w:ascii="Times New Roman" w:hAnsi="Times New Roman"/>
          <w:spacing w:val="-2"/>
          <w:sz w:val="20"/>
          <w:szCs w:val="20"/>
        </w:rPr>
        <w:t>о</w:t>
      </w:r>
      <w:r w:rsidR="0010346D" w:rsidRPr="0034441A">
        <w:rPr>
          <w:rFonts w:ascii="Times New Roman" w:hAnsi="Times New Roman"/>
          <w:sz w:val="20"/>
          <w:szCs w:val="20"/>
        </w:rPr>
        <w:t>нен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т</w:t>
      </w:r>
      <w:r w:rsidR="0010346D" w:rsidRPr="0034441A">
        <w:rPr>
          <w:rFonts w:ascii="Times New Roman" w:hAnsi="Times New Roman"/>
          <w:sz w:val="20"/>
          <w:szCs w:val="20"/>
        </w:rPr>
        <w:t>а педагогич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ес</w:t>
      </w:r>
      <w:r w:rsidR="0010346D" w:rsidRPr="0034441A">
        <w:rPr>
          <w:rFonts w:ascii="Times New Roman" w:hAnsi="Times New Roman"/>
          <w:sz w:val="20"/>
          <w:szCs w:val="20"/>
        </w:rPr>
        <w:t>кого</w:t>
      </w:r>
      <w:r w:rsidR="0010346D" w:rsidRPr="0034441A">
        <w:rPr>
          <w:rFonts w:ascii="Times New Roman" w:hAnsi="Times New Roman"/>
          <w:spacing w:val="48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п</w:t>
      </w:r>
      <w:r w:rsidR="0010346D" w:rsidRPr="0034441A">
        <w:rPr>
          <w:rFonts w:ascii="Times New Roman" w:hAnsi="Times New Roman"/>
          <w:sz w:val="20"/>
          <w:szCs w:val="20"/>
        </w:rPr>
        <w:t>роц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е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сс</w:t>
      </w:r>
      <w:r w:rsidR="0010346D" w:rsidRPr="0034441A">
        <w:rPr>
          <w:rFonts w:ascii="Times New Roman" w:hAnsi="Times New Roman"/>
          <w:sz w:val="20"/>
          <w:szCs w:val="20"/>
        </w:rPr>
        <w:t>а,</w:t>
      </w:r>
      <w:r w:rsidR="0010346D" w:rsidRPr="0034441A">
        <w:rPr>
          <w:rFonts w:ascii="Times New Roman" w:hAnsi="Times New Roman"/>
          <w:spacing w:val="48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о</w:t>
      </w:r>
      <w:r w:rsidR="0010346D" w:rsidRPr="0034441A">
        <w:rPr>
          <w:rFonts w:ascii="Times New Roman" w:hAnsi="Times New Roman"/>
          <w:spacing w:val="3"/>
          <w:sz w:val="20"/>
          <w:szCs w:val="20"/>
        </w:rPr>
        <w:t>х</w:t>
      </w:r>
      <w:r w:rsidR="0010346D" w:rsidRPr="0034441A">
        <w:rPr>
          <w:rFonts w:ascii="Times New Roman" w:hAnsi="Times New Roman"/>
          <w:sz w:val="20"/>
          <w:szCs w:val="20"/>
        </w:rPr>
        <w:t>в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а</w:t>
      </w:r>
      <w:r w:rsidR="0010346D" w:rsidRPr="0034441A">
        <w:rPr>
          <w:rFonts w:ascii="Times New Roman" w:hAnsi="Times New Roman"/>
          <w:sz w:val="20"/>
          <w:szCs w:val="20"/>
        </w:rPr>
        <w:t>тыв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ае</w:t>
      </w:r>
      <w:r w:rsidR="0010346D" w:rsidRPr="0034441A">
        <w:rPr>
          <w:rFonts w:ascii="Times New Roman" w:hAnsi="Times New Roman"/>
          <w:sz w:val="20"/>
          <w:szCs w:val="20"/>
        </w:rPr>
        <w:t>т</w:t>
      </w:r>
      <w:r w:rsidR="0010346D" w:rsidRPr="0034441A">
        <w:rPr>
          <w:rFonts w:ascii="Times New Roman" w:hAnsi="Times New Roman"/>
          <w:spacing w:val="47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>в</w:t>
      </w:r>
      <w:r w:rsidR="0010346D" w:rsidRPr="0034441A">
        <w:rPr>
          <w:rFonts w:ascii="Times New Roman" w:hAnsi="Times New Roman"/>
          <w:sz w:val="20"/>
          <w:szCs w:val="20"/>
        </w:rPr>
        <w:t>се</w:t>
      </w:r>
      <w:r w:rsidR="0010346D" w:rsidRPr="0034441A">
        <w:rPr>
          <w:rFonts w:ascii="Times New Roman" w:hAnsi="Times New Roman"/>
          <w:spacing w:val="46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с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о</w:t>
      </w:r>
      <w:r w:rsidR="0010346D" w:rsidRPr="0034441A">
        <w:rPr>
          <w:rFonts w:ascii="Times New Roman" w:hAnsi="Times New Roman"/>
          <w:sz w:val="20"/>
          <w:szCs w:val="20"/>
        </w:rPr>
        <w:t>ста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в</w:t>
      </w:r>
      <w:r w:rsidR="0010346D" w:rsidRPr="0034441A">
        <w:rPr>
          <w:rFonts w:ascii="Times New Roman" w:hAnsi="Times New Roman"/>
          <w:sz w:val="20"/>
          <w:szCs w:val="20"/>
        </w:rPr>
        <w:t>ляющ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>е</w:t>
      </w:r>
      <w:r w:rsidR="0010346D" w:rsidRPr="0034441A">
        <w:rPr>
          <w:rFonts w:ascii="Times New Roman" w:hAnsi="Times New Roman"/>
          <w:spacing w:val="47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образоват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</w:t>
      </w:r>
      <w:r w:rsidR="0010346D" w:rsidRPr="0034441A">
        <w:rPr>
          <w:rFonts w:ascii="Times New Roman" w:hAnsi="Times New Roman"/>
          <w:sz w:val="20"/>
          <w:szCs w:val="20"/>
        </w:rPr>
        <w:t>ль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z w:val="20"/>
          <w:szCs w:val="20"/>
        </w:rPr>
        <w:t>ой</w:t>
      </w:r>
      <w:r w:rsidR="0010346D" w:rsidRPr="0034441A">
        <w:rPr>
          <w:rFonts w:ascii="Times New Roman" w:hAnsi="Times New Roman"/>
          <w:spacing w:val="49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сист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</w:t>
      </w:r>
      <w:r w:rsidR="0010346D" w:rsidRPr="0034441A">
        <w:rPr>
          <w:rFonts w:ascii="Times New Roman" w:hAnsi="Times New Roman"/>
          <w:sz w:val="20"/>
          <w:szCs w:val="20"/>
        </w:rPr>
        <w:t>мы</w:t>
      </w:r>
      <w:r w:rsidR="0010346D" w:rsidRPr="0034441A">
        <w:rPr>
          <w:rFonts w:ascii="Times New Roman" w:hAnsi="Times New Roman"/>
          <w:spacing w:val="46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ш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к</w:t>
      </w:r>
      <w:r w:rsidR="0010346D" w:rsidRPr="0034441A">
        <w:rPr>
          <w:rFonts w:ascii="Times New Roman" w:hAnsi="Times New Roman"/>
          <w:sz w:val="20"/>
          <w:szCs w:val="20"/>
        </w:rPr>
        <w:t>о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л</w:t>
      </w:r>
      <w:r w:rsidR="0010346D" w:rsidRPr="0034441A">
        <w:rPr>
          <w:rFonts w:ascii="Times New Roman" w:hAnsi="Times New Roman"/>
          <w:sz w:val="20"/>
          <w:szCs w:val="20"/>
        </w:rPr>
        <w:t>ы,</w:t>
      </w:r>
      <w:r w:rsidR="0010346D" w:rsidRPr="0034441A">
        <w:rPr>
          <w:rFonts w:ascii="Times New Roman" w:hAnsi="Times New Roman"/>
          <w:spacing w:val="46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что направл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</w:t>
      </w:r>
      <w:r w:rsidR="0010346D" w:rsidRPr="0034441A">
        <w:rPr>
          <w:rFonts w:ascii="Times New Roman" w:hAnsi="Times New Roman"/>
          <w:sz w:val="20"/>
          <w:szCs w:val="20"/>
        </w:rPr>
        <w:t>но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z w:val="20"/>
          <w:szCs w:val="20"/>
        </w:rPr>
        <w:t>а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ре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а</w:t>
      </w:r>
      <w:r w:rsidR="0010346D" w:rsidRPr="0034441A">
        <w:rPr>
          <w:rFonts w:ascii="Times New Roman" w:hAnsi="Times New Roman"/>
          <w:sz w:val="20"/>
          <w:szCs w:val="20"/>
        </w:rPr>
        <w:t>ли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з</w:t>
      </w:r>
      <w:r w:rsidR="0010346D" w:rsidRPr="0034441A">
        <w:rPr>
          <w:rFonts w:ascii="Times New Roman" w:hAnsi="Times New Roman"/>
          <w:spacing w:val="-3"/>
          <w:sz w:val="20"/>
          <w:szCs w:val="20"/>
        </w:rPr>
        <w:t>а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ц</w:t>
      </w:r>
      <w:r w:rsidR="0010346D" w:rsidRPr="0034441A">
        <w:rPr>
          <w:rFonts w:ascii="Times New Roman" w:hAnsi="Times New Roman"/>
          <w:sz w:val="20"/>
          <w:szCs w:val="20"/>
        </w:rPr>
        <w:t>ию</w:t>
      </w:r>
      <w:r w:rsidR="0010346D" w:rsidRPr="0034441A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го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с</w:t>
      </w:r>
      <w:r w:rsidR="0010346D" w:rsidRPr="0034441A">
        <w:rPr>
          <w:rFonts w:ascii="Times New Roman" w:hAnsi="Times New Roman"/>
          <w:spacing w:val="-6"/>
          <w:sz w:val="20"/>
          <w:szCs w:val="20"/>
        </w:rPr>
        <w:t>у</w:t>
      </w:r>
      <w:r w:rsidR="0010346D" w:rsidRPr="0034441A">
        <w:rPr>
          <w:rFonts w:ascii="Times New Roman" w:hAnsi="Times New Roman"/>
          <w:sz w:val="20"/>
          <w:szCs w:val="20"/>
        </w:rPr>
        <w:t>д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а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р</w:t>
      </w:r>
      <w:r w:rsidR="0010346D" w:rsidRPr="0034441A">
        <w:rPr>
          <w:rFonts w:ascii="Times New Roman" w:hAnsi="Times New Roman"/>
          <w:sz w:val="20"/>
          <w:szCs w:val="20"/>
        </w:rPr>
        <w:t>ств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</w:t>
      </w:r>
      <w:r w:rsidR="0010346D" w:rsidRPr="0034441A">
        <w:rPr>
          <w:rFonts w:ascii="Times New Roman" w:hAnsi="Times New Roman"/>
          <w:sz w:val="20"/>
          <w:szCs w:val="20"/>
        </w:rPr>
        <w:t>н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z w:val="20"/>
          <w:szCs w:val="20"/>
        </w:rPr>
        <w:t>ого,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обществ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</w:t>
      </w:r>
      <w:r w:rsidR="0010346D" w:rsidRPr="0034441A">
        <w:rPr>
          <w:rFonts w:ascii="Times New Roman" w:hAnsi="Times New Roman"/>
          <w:sz w:val="20"/>
          <w:szCs w:val="20"/>
        </w:rPr>
        <w:t>н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z w:val="20"/>
          <w:szCs w:val="20"/>
        </w:rPr>
        <w:t>ого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и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 xml:space="preserve"> ин</w:t>
      </w:r>
      <w:r w:rsidR="0010346D" w:rsidRPr="0034441A">
        <w:rPr>
          <w:rFonts w:ascii="Times New Roman" w:hAnsi="Times New Roman"/>
          <w:spacing w:val="-2"/>
          <w:sz w:val="20"/>
          <w:szCs w:val="20"/>
        </w:rPr>
        <w:t>д</w:t>
      </w:r>
      <w:r w:rsidR="0010346D" w:rsidRPr="0034441A">
        <w:rPr>
          <w:rFonts w:ascii="Times New Roman" w:hAnsi="Times New Roman"/>
          <w:sz w:val="20"/>
          <w:szCs w:val="20"/>
        </w:rPr>
        <w:t>иви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д</w:t>
      </w:r>
      <w:r w:rsidR="0010346D" w:rsidRPr="0034441A">
        <w:rPr>
          <w:rFonts w:ascii="Times New Roman" w:hAnsi="Times New Roman"/>
          <w:spacing w:val="-4"/>
          <w:sz w:val="20"/>
          <w:szCs w:val="20"/>
        </w:rPr>
        <w:t>у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а</w:t>
      </w:r>
      <w:r w:rsidR="0010346D" w:rsidRPr="0034441A">
        <w:rPr>
          <w:rFonts w:ascii="Times New Roman" w:hAnsi="Times New Roman"/>
          <w:sz w:val="20"/>
          <w:szCs w:val="20"/>
        </w:rPr>
        <w:t>ль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pacing w:val="9"/>
          <w:sz w:val="20"/>
          <w:szCs w:val="20"/>
        </w:rPr>
        <w:t>о</w:t>
      </w:r>
      <w:r w:rsidR="0010346D" w:rsidRPr="0034441A">
        <w:rPr>
          <w:rFonts w:ascii="Times New Roman" w:hAnsi="Times New Roman"/>
          <w:sz w:val="20"/>
          <w:szCs w:val="20"/>
        </w:rPr>
        <w:t>-лич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z w:val="20"/>
          <w:szCs w:val="20"/>
        </w:rPr>
        <w:t>остного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z w:val="20"/>
          <w:szCs w:val="20"/>
        </w:rPr>
        <w:t>з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а</w:t>
      </w:r>
      <w:r w:rsidR="0010346D" w:rsidRPr="0034441A">
        <w:rPr>
          <w:rFonts w:ascii="Times New Roman" w:hAnsi="Times New Roman"/>
          <w:sz w:val="20"/>
          <w:szCs w:val="20"/>
        </w:rPr>
        <w:t>каза на кач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ес</w:t>
      </w:r>
      <w:r w:rsidR="0010346D" w:rsidRPr="0034441A">
        <w:rPr>
          <w:rFonts w:ascii="Times New Roman" w:hAnsi="Times New Roman"/>
          <w:sz w:val="20"/>
          <w:szCs w:val="20"/>
        </w:rPr>
        <w:t>тв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е</w:t>
      </w:r>
      <w:r w:rsidR="0010346D" w:rsidRPr="0034441A">
        <w:rPr>
          <w:rFonts w:ascii="Times New Roman" w:hAnsi="Times New Roman"/>
          <w:sz w:val="20"/>
          <w:szCs w:val="20"/>
        </w:rPr>
        <w:t>н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z w:val="20"/>
          <w:szCs w:val="20"/>
        </w:rPr>
        <w:t>ое и дост</w:t>
      </w:r>
      <w:r w:rsidR="0010346D" w:rsidRPr="0034441A">
        <w:rPr>
          <w:rFonts w:ascii="Times New Roman" w:hAnsi="Times New Roman"/>
          <w:spacing w:val="-4"/>
          <w:sz w:val="20"/>
          <w:szCs w:val="20"/>
        </w:rPr>
        <w:t>у</w:t>
      </w:r>
      <w:r w:rsidR="0010346D" w:rsidRPr="0034441A">
        <w:rPr>
          <w:rFonts w:ascii="Times New Roman" w:hAnsi="Times New Roman"/>
          <w:sz w:val="20"/>
          <w:szCs w:val="20"/>
        </w:rPr>
        <w:t>п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z w:val="20"/>
          <w:szCs w:val="20"/>
        </w:rPr>
        <w:t>ое об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р</w:t>
      </w:r>
      <w:r w:rsidR="0010346D" w:rsidRPr="0034441A">
        <w:rPr>
          <w:rFonts w:ascii="Times New Roman" w:hAnsi="Times New Roman"/>
          <w:sz w:val="20"/>
          <w:szCs w:val="20"/>
        </w:rPr>
        <w:t>азован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и</w:t>
      </w:r>
      <w:r w:rsidR="0010346D" w:rsidRPr="0034441A">
        <w:rPr>
          <w:rFonts w:ascii="Times New Roman" w:hAnsi="Times New Roman"/>
          <w:sz w:val="20"/>
          <w:szCs w:val="20"/>
        </w:rPr>
        <w:t xml:space="preserve">е в </w:t>
      </w:r>
      <w:r w:rsidR="0010346D" w:rsidRPr="0034441A">
        <w:rPr>
          <w:rFonts w:ascii="Times New Roman" w:hAnsi="Times New Roman"/>
          <w:spacing w:val="-2"/>
          <w:sz w:val="20"/>
          <w:szCs w:val="20"/>
        </w:rPr>
        <w:t>с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о</w:t>
      </w:r>
      <w:r w:rsidR="0010346D" w:rsidRPr="0034441A">
        <w:rPr>
          <w:rFonts w:ascii="Times New Roman" w:hAnsi="Times New Roman"/>
          <w:sz w:val="20"/>
          <w:szCs w:val="20"/>
        </w:rPr>
        <w:t>вре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ме</w:t>
      </w:r>
      <w:r w:rsidR="0010346D" w:rsidRPr="0034441A">
        <w:rPr>
          <w:rFonts w:ascii="Times New Roman" w:hAnsi="Times New Roman"/>
          <w:sz w:val="20"/>
          <w:szCs w:val="20"/>
        </w:rPr>
        <w:t>н</w:t>
      </w:r>
      <w:r w:rsidR="0010346D" w:rsidRPr="0034441A">
        <w:rPr>
          <w:rFonts w:ascii="Times New Roman" w:hAnsi="Times New Roman"/>
          <w:spacing w:val="1"/>
          <w:sz w:val="20"/>
          <w:szCs w:val="20"/>
        </w:rPr>
        <w:t>н</w:t>
      </w:r>
      <w:r w:rsidR="0010346D" w:rsidRPr="0034441A">
        <w:rPr>
          <w:rFonts w:ascii="Times New Roman" w:hAnsi="Times New Roman"/>
          <w:sz w:val="20"/>
          <w:szCs w:val="20"/>
        </w:rPr>
        <w:t>ых</w:t>
      </w:r>
      <w:r w:rsidR="0010346D" w:rsidRPr="0034441A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10346D" w:rsidRPr="0034441A">
        <w:rPr>
          <w:rFonts w:ascii="Times New Roman" w:hAnsi="Times New Roman"/>
          <w:spacing w:val="-4"/>
          <w:sz w:val="20"/>
          <w:szCs w:val="20"/>
        </w:rPr>
        <w:t>у</w:t>
      </w:r>
      <w:r w:rsidR="0010346D" w:rsidRPr="0034441A">
        <w:rPr>
          <w:rFonts w:ascii="Times New Roman" w:hAnsi="Times New Roman"/>
          <w:spacing w:val="-1"/>
          <w:sz w:val="20"/>
          <w:szCs w:val="20"/>
        </w:rPr>
        <w:t>с</w:t>
      </w:r>
      <w:r w:rsidR="0010346D" w:rsidRPr="0034441A">
        <w:rPr>
          <w:rFonts w:ascii="Times New Roman" w:hAnsi="Times New Roman"/>
          <w:sz w:val="20"/>
          <w:szCs w:val="20"/>
        </w:rPr>
        <w:t>ловия</w:t>
      </w:r>
      <w:r w:rsidR="0010346D" w:rsidRPr="0034441A">
        <w:rPr>
          <w:rFonts w:ascii="Times New Roman" w:hAnsi="Times New Roman"/>
          <w:spacing w:val="2"/>
          <w:sz w:val="20"/>
          <w:szCs w:val="20"/>
        </w:rPr>
        <w:t>х</w:t>
      </w:r>
      <w:r w:rsidR="0010346D" w:rsidRPr="0034441A">
        <w:rPr>
          <w:rFonts w:ascii="Times New Roman" w:hAnsi="Times New Roman"/>
          <w:sz w:val="20"/>
          <w:szCs w:val="20"/>
        </w:rPr>
        <w:t>.</w:t>
      </w:r>
    </w:p>
    <w:p w:rsidR="0010346D" w:rsidRPr="0034441A" w:rsidRDefault="0010346D" w:rsidP="0024082D">
      <w:pPr>
        <w:widowControl w:val="0"/>
        <w:tabs>
          <w:tab w:val="left" w:pos="1340"/>
          <w:tab w:val="left" w:pos="3001"/>
          <w:tab w:val="left" w:pos="4797"/>
          <w:tab w:val="left" w:pos="6400"/>
          <w:tab w:val="left" w:pos="6946"/>
          <w:tab w:val="left" w:pos="8069"/>
          <w:tab w:val="left" w:pos="9387"/>
        </w:tabs>
        <w:autoSpaceDE w:val="0"/>
        <w:autoSpaceDN w:val="0"/>
        <w:adjustRightInd w:val="0"/>
        <w:spacing w:line="239" w:lineRule="auto"/>
        <w:ind w:right="-14" w:firstLine="720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Прогр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а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1"/>
          <w:sz w:val="20"/>
          <w:szCs w:val="20"/>
        </w:rPr>
        <w:t>спи</w:t>
      </w:r>
      <w:r w:rsidRPr="0034441A">
        <w:rPr>
          <w:sz w:val="20"/>
          <w:szCs w:val="20"/>
        </w:rPr>
        <w:t>та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ия</w:t>
      </w:r>
      <w:r w:rsidRPr="0034441A">
        <w:rPr>
          <w:spacing w:val="96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1"/>
          <w:sz w:val="20"/>
          <w:szCs w:val="20"/>
        </w:rPr>
        <w:t>ц</w:t>
      </w:r>
      <w:r w:rsidRPr="0034441A">
        <w:rPr>
          <w:spacing w:val="3"/>
          <w:sz w:val="20"/>
          <w:szCs w:val="20"/>
        </w:rPr>
        <w:t>и</w:t>
      </w:r>
      <w:r w:rsidRPr="0034441A">
        <w:rPr>
          <w:sz w:val="20"/>
          <w:szCs w:val="20"/>
        </w:rPr>
        <w:t>али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ющ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-2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трива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z w:val="20"/>
          <w:szCs w:val="20"/>
        </w:rPr>
        <w:t>формирован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нрав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клада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z w:val="20"/>
          <w:szCs w:val="20"/>
        </w:rPr>
        <w:t>ш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</w:t>
      </w:r>
      <w:r w:rsidRPr="0034441A">
        <w:rPr>
          <w:spacing w:val="1"/>
          <w:sz w:val="20"/>
          <w:szCs w:val="20"/>
        </w:rPr>
        <w:t>ьн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й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z w:val="20"/>
          <w:szCs w:val="20"/>
        </w:rPr>
        <w:t>ж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z w:val="20"/>
          <w:szCs w:val="20"/>
        </w:rPr>
        <w:t>обе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печив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ющего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оздан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соотв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тст</w:t>
      </w:r>
      <w:r w:rsidRPr="0034441A">
        <w:rPr>
          <w:spacing w:val="3"/>
          <w:sz w:val="20"/>
          <w:szCs w:val="20"/>
        </w:rPr>
        <w:t>в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pacing w:val="2"/>
          <w:sz w:val="20"/>
          <w:szCs w:val="20"/>
        </w:rPr>
        <w:t>щ</w:t>
      </w:r>
      <w:r w:rsidRPr="0034441A">
        <w:rPr>
          <w:sz w:val="20"/>
          <w:szCs w:val="20"/>
        </w:rPr>
        <w:t>ей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й ср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ды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азв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2"/>
          <w:sz w:val="20"/>
          <w:szCs w:val="20"/>
        </w:rPr>
        <w:t>ю</w:t>
      </w:r>
      <w:r w:rsidRPr="0034441A">
        <w:rPr>
          <w:sz w:val="20"/>
          <w:szCs w:val="20"/>
        </w:rPr>
        <w:t>щи</w:t>
      </w:r>
      <w:r w:rsidRPr="0034441A">
        <w:rPr>
          <w:spacing w:val="3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z w:val="20"/>
          <w:szCs w:val="20"/>
        </w:rPr>
        <w:t>вкл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ющего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z w:val="20"/>
          <w:szCs w:val="20"/>
        </w:rPr>
        <w:t>воспи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атель</w:t>
      </w:r>
      <w:r w:rsidRPr="0034441A">
        <w:rPr>
          <w:spacing w:val="3"/>
          <w:sz w:val="20"/>
          <w:szCs w:val="20"/>
        </w:rPr>
        <w:t>н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ю,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3"/>
          <w:sz w:val="20"/>
          <w:szCs w:val="20"/>
        </w:rPr>
        <w:t>н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ю,</w:t>
      </w:r>
      <w:r w:rsidRPr="0034441A">
        <w:rPr>
          <w:spacing w:val="18"/>
          <w:sz w:val="20"/>
          <w:szCs w:val="20"/>
        </w:rPr>
        <w:t xml:space="preserve"> </w:t>
      </w:r>
      <w:proofErr w:type="spellStart"/>
      <w:r w:rsidRPr="0034441A">
        <w:rPr>
          <w:sz w:val="20"/>
          <w:szCs w:val="20"/>
        </w:rPr>
        <w:t>вн</w:t>
      </w:r>
      <w:r w:rsidRPr="0034441A">
        <w:rPr>
          <w:spacing w:val="4"/>
          <w:sz w:val="20"/>
          <w:szCs w:val="20"/>
        </w:rPr>
        <w:t>е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еб</w:t>
      </w:r>
      <w:r w:rsidRPr="0034441A">
        <w:rPr>
          <w:spacing w:val="2"/>
          <w:sz w:val="20"/>
          <w:szCs w:val="20"/>
        </w:rPr>
        <w:t>н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proofErr w:type="spellEnd"/>
      <w:r w:rsidRPr="0034441A">
        <w:rPr>
          <w:sz w:val="20"/>
          <w:szCs w:val="20"/>
        </w:rPr>
        <w:t>,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ачи</w:t>
      </w:r>
      <w:r w:rsidRPr="0034441A">
        <w:rPr>
          <w:spacing w:val="1"/>
          <w:sz w:val="20"/>
          <w:szCs w:val="20"/>
        </w:rPr>
        <w:t>м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z w:val="20"/>
          <w:szCs w:val="20"/>
        </w:rPr>
        <w:tab/>
      </w:r>
      <w:r w:rsidR="008210FC" w:rsidRPr="0034441A">
        <w:rPr>
          <w:sz w:val="20"/>
          <w:szCs w:val="20"/>
        </w:rPr>
        <w:t xml:space="preserve"> </w:t>
      </w:r>
      <w:r w:rsidRPr="0034441A">
        <w:rPr>
          <w:sz w:val="20"/>
          <w:szCs w:val="20"/>
        </w:rPr>
        <w:t>деят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ость</w:t>
      </w:r>
      <w:r w:rsidRPr="0034441A">
        <w:rPr>
          <w:sz w:val="20"/>
          <w:szCs w:val="20"/>
        </w:rPr>
        <w:tab/>
        <w:t>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</w:t>
      </w:r>
      <w:r w:rsidRPr="0034441A">
        <w:rPr>
          <w:spacing w:val="4"/>
          <w:sz w:val="20"/>
          <w:szCs w:val="20"/>
        </w:rPr>
        <w:t>щ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х</w:t>
      </w:r>
      <w:r w:rsidR="008210FC" w:rsidRPr="0034441A">
        <w:rPr>
          <w:sz w:val="20"/>
          <w:szCs w:val="20"/>
        </w:rPr>
        <w:t xml:space="preserve">ся, </w:t>
      </w:r>
      <w:r w:rsidRPr="0034441A">
        <w:rPr>
          <w:sz w:val="20"/>
          <w:szCs w:val="20"/>
        </w:rPr>
        <w:t>основ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z w:val="20"/>
          <w:szCs w:val="20"/>
        </w:rPr>
        <w:tab/>
        <w:t>на</w:t>
      </w:r>
      <w:r w:rsidR="0024082D" w:rsidRPr="0034441A">
        <w:rPr>
          <w:sz w:val="20"/>
          <w:szCs w:val="20"/>
        </w:rPr>
        <w:t xml:space="preserve">   </w:t>
      </w:r>
      <w:r w:rsidRPr="0034441A">
        <w:rPr>
          <w:sz w:val="20"/>
          <w:szCs w:val="20"/>
        </w:rPr>
        <w:t>сист</w:t>
      </w:r>
      <w:r w:rsidRPr="0034441A">
        <w:rPr>
          <w:spacing w:val="-1"/>
          <w:sz w:val="20"/>
          <w:szCs w:val="20"/>
        </w:rPr>
        <w:t>ем</w:t>
      </w:r>
      <w:r w:rsidRPr="0034441A">
        <w:rPr>
          <w:sz w:val="20"/>
          <w:szCs w:val="20"/>
        </w:rPr>
        <w:t>е</w:t>
      </w:r>
      <w:r w:rsidRPr="0034441A">
        <w:rPr>
          <w:sz w:val="20"/>
          <w:szCs w:val="20"/>
        </w:rPr>
        <w:tab/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вн</w:t>
      </w:r>
      <w:r w:rsidRPr="0034441A">
        <w:rPr>
          <w:spacing w:val="1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z w:val="20"/>
          <w:szCs w:val="20"/>
        </w:rPr>
        <w:tab/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де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лов много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наль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рода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Рос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базовых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наль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</w:t>
      </w:r>
      <w:r w:rsidRPr="0034441A">
        <w:rPr>
          <w:spacing w:val="-1"/>
          <w:sz w:val="20"/>
          <w:szCs w:val="20"/>
        </w:rPr>
        <w:t>те</w:t>
      </w:r>
      <w:r w:rsidRPr="0034441A">
        <w:rPr>
          <w:sz w:val="20"/>
          <w:szCs w:val="20"/>
        </w:rPr>
        <w:t>й,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радицио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мор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 норм,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ли</w:t>
      </w:r>
      <w:r w:rsidRPr="0034441A">
        <w:rPr>
          <w:spacing w:val="3"/>
          <w:sz w:val="20"/>
          <w:szCs w:val="20"/>
        </w:rPr>
        <w:t>з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ем</w:t>
      </w:r>
      <w:r w:rsidRPr="0034441A">
        <w:rPr>
          <w:sz w:val="20"/>
          <w:szCs w:val="20"/>
        </w:rPr>
        <w:t>ого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овм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тной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5"/>
          <w:sz w:val="20"/>
          <w:szCs w:val="20"/>
        </w:rPr>
        <w:t>о</w:t>
      </w:r>
      <w:r w:rsidRPr="0034441A">
        <w:rPr>
          <w:sz w:val="20"/>
          <w:szCs w:val="20"/>
        </w:rPr>
        <w:t>-</w:t>
      </w:r>
      <w:r w:rsidRPr="0034441A">
        <w:rPr>
          <w:spacing w:val="-1"/>
          <w:sz w:val="20"/>
          <w:szCs w:val="20"/>
        </w:rPr>
        <w:t>пе</w:t>
      </w:r>
      <w:r w:rsidRPr="0034441A">
        <w:rPr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гогич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кой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деятель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z w:val="20"/>
          <w:szCs w:val="20"/>
        </w:rPr>
        <w:t>ш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олы,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ем</w:t>
      </w:r>
      <w:r w:rsidRPr="0034441A">
        <w:rPr>
          <w:sz w:val="20"/>
          <w:szCs w:val="20"/>
        </w:rPr>
        <w:t>ьи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д</w:t>
      </w:r>
      <w:r w:rsidRPr="0034441A">
        <w:rPr>
          <w:spacing w:val="1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 xml:space="preserve">гих 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бъектов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</w:t>
      </w:r>
      <w:r w:rsidRPr="0034441A">
        <w:rPr>
          <w:spacing w:val="2"/>
          <w:sz w:val="20"/>
          <w:szCs w:val="20"/>
        </w:rPr>
        <w:t>е</w:t>
      </w:r>
      <w:r w:rsidRPr="0034441A">
        <w:rPr>
          <w:sz w:val="20"/>
          <w:szCs w:val="20"/>
        </w:rPr>
        <w:t>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104"/>
          <w:sz w:val="20"/>
          <w:szCs w:val="20"/>
        </w:rPr>
        <w:t xml:space="preserve"> </w:t>
      </w:r>
      <w:r w:rsidRPr="0034441A">
        <w:rPr>
          <w:sz w:val="20"/>
          <w:szCs w:val="20"/>
        </w:rPr>
        <w:t>ж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и.</w:t>
      </w:r>
      <w:proofErr w:type="gramEnd"/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0346D" w:rsidRPr="0034441A" w:rsidRDefault="0010346D" w:rsidP="0010346D">
      <w:pPr>
        <w:widowControl w:val="0"/>
        <w:autoSpaceDE w:val="0"/>
        <w:autoSpaceDN w:val="0"/>
        <w:adjustRightInd w:val="0"/>
        <w:ind w:left="374" w:right="318"/>
        <w:jc w:val="center"/>
        <w:rPr>
          <w:b/>
          <w:sz w:val="20"/>
          <w:szCs w:val="20"/>
        </w:rPr>
      </w:pPr>
      <w:r w:rsidRPr="0034441A">
        <w:rPr>
          <w:b/>
          <w:bCs/>
          <w:sz w:val="20"/>
          <w:szCs w:val="20"/>
        </w:rPr>
        <w:t>Цен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ос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ные</w:t>
      </w:r>
      <w:r w:rsidRPr="0034441A">
        <w:rPr>
          <w:b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-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-1"/>
          <w:sz w:val="20"/>
          <w:szCs w:val="20"/>
        </w:rPr>
        <w:t>ен</w:t>
      </w:r>
      <w:r w:rsidRPr="0034441A">
        <w:rPr>
          <w:b/>
          <w:bCs/>
          <w:spacing w:val="1"/>
          <w:sz w:val="20"/>
          <w:szCs w:val="20"/>
        </w:rPr>
        <w:t>ти</w:t>
      </w:r>
      <w:r w:rsidRPr="0034441A">
        <w:rPr>
          <w:b/>
          <w:bCs/>
          <w:spacing w:val="-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ы</w:t>
      </w:r>
      <w:r w:rsidRPr="0034441A">
        <w:rPr>
          <w:b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программы</w:t>
      </w:r>
      <w:r w:rsidRPr="0034441A">
        <w:rPr>
          <w:b/>
          <w:spacing w:val="2"/>
          <w:sz w:val="20"/>
          <w:szCs w:val="20"/>
        </w:rPr>
        <w:t xml:space="preserve"> </w:t>
      </w:r>
      <w:r w:rsidRPr="0034441A">
        <w:rPr>
          <w:b/>
          <w:sz w:val="20"/>
          <w:szCs w:val="20"/>
        </w:rPr>
        <w:t>во</w:t>
      </w:r>
      <w:r w:rsidRPr="0034441A">
        <w:rPr>
          <w:b/>
          <w:spacing w:val="-1"/>
          <w:sz w:val="20"/>
          <w:szCs w:val="20"/>
        </w:rPr>
        <w:t>с</w:t>
      </w:r>
      <w:r w:rsidRPr="0034441A">
        <w:rPr>
          <w:b/>
          <w:sz w:val="20"/>
          <w:szCs w:val="20"/>
        </w:rPr>
        <w:t>п</w:t>
      </w:r>
      <w:r w:rsidRPr="0034441A">
        <w:rPr>
          <w:b/>
          <w:spacing w:val="1"/>
          <w:sz w:val="20"/>
          <w:szCs w:val="20"/>
        </w:rPr>
        <w:t>ит</w:t>
      </w:r>
      <w:r w:rsidRPr="0034441A">
        <w:rPr>
          <w:b/>
          <w:spacing w:val="-3"/>
          <w:sz w:val="20"/>
          <w:szCs w:val="20"/>
        </w:rPr>
        <w:t>а</w:t>
      </w:r>
      <w:r w:rsidRPr="0034441A">
        <w:rPr>
          <w:b/>
          <w:sz w:val="20"/>
          <w:szCs w:val="20"/>
        </w:rPr>
        <w:t>н</w:t>
      </w:r>
      <w:r w:rsidRPr="0034441A">
        <w:rPr>
          <w:b/>
          <w:spacing w:val="1"/>
          <w:sz w:val="20"/>
          <w:szCs w:val="20"/>
        </w:rPr>
        <w:t>и</w:t>
      </w:r>
      <w:r w:rsidRPr="0034441A">
        <w:rPr>
          <w:b/>
          <w:sz w:val="20"/>
          <w:szCs w:val="20"/>
        </w:rPr>
        <w:t>я и</w:t>
      </w:r>
      <w:r w:rsidRPr="0034441A">
        <w:rPr>
          <w:b/>
          <w:spacing w:val="1"/>
          <w:sz w:val="20"/>
          <w:szCs w:val="20"/>
        </w:rPr>
        <w:t xml:space="preserve"> </w:t>
      </w:r>
      <w:r w:rsidRPr="0034441A">
        <w:rPr>
          <w:b/>
          <w:sz w:val="20"/>
          <w:szCs w:val="20"/>
        </w:rPr>
        <w:t>с</w:t>
      </w:r>
      <w:r w:rsidRPr="0034441A">
        <w:rPr>
          <w:b/>
          <w:spacing w:val="-2"/>
          <w:sz w:val="20"/>
          <w:szCs w:val="20"/>
        </w:rPr>
        <w:t>о</w:t>
      </w:r>
      <w:r w:rsidRPr="0034441A">
        <w:rPr>
          <w:b/>
          <w:sz w:val="20"/>
          <w:szCs w:val="20"/>
        </w:rPr>
        <w:t>ц</w:t>
      </w:r>
      <w:r w:rsidRPr="0034441A">
        <w:rPr>
          <w:b/>
          <w:spacing w:val="1"/>
          <w:sz w:val="20"/>
          <w:szCs w:val="20"/>
        </w:rPr>
        <w:t>и</w:t>
      </w:r>
      <w:r w:rsidRPr="0034441A">
        <w:rPr>
          <w:b/>
          <w:sz w:val="20"/>
          <w:szCs w:val="20"/>
        </w:rPr>
        <w:t>ал</w:t>
      </w:r>
      <w:r w:rsidRPr="0034441A">
        <w:rPr>
          <w:b/>
          <w:spacing w:val="-1"/>
          <w:sz w:val="20"/>
          <w:szCs w:val="20"/>
        </w:rPr>
        <w:t>и</w:t>
      </w:r>
      <w:r w:rsidRPr="0034441A">
        <w:rPr>
          <w:b/>
          <w:sz w:val="20"/>
          <w:szCs w:val="20"/>
        </w:rPr>
        <w:t>зации</w:t>
      </w:r>
      <w:r w:rsidRPr="0034441A">
        <w:rPr>
          <w:b/>
          <w:spacing w:val="3"/>
          <w:sz w:val="20"/>
          <w:szCs w:val="20"/>
        </w:rPr>
        <w:t xml:space="preserve"> </w:t>
      </w:r>
      <w:r w:rsidRPr="0034441A">
        <w:rPr>
          <w:b/>
          <w:sz w:val="20"/>
          <w:szCs w:val="20"/>
        </w:rPr>
        <w:t xml:space="preserve">– </w:t>
      </w:r>
      <w:r w:rsidRPr="0034441A">
        <w:rPr>
          <w:b/>
          <w:spacing w:val="-2"/>
          <w:sz w:val="20"/>
          <w:szCs w:val="20"/>
        </w:rPr>
        <w:t>б</w:t>
      </w:r>
      <w:r w:rsidRPr="0034441A">
        <w:rPr>
          <w:b/>
          <w:spacing w:val="-1"/>
          <w:sz w:val="20"/>
          <w:szCs w:val="20"/>
        </w:rPr>
        <w:t>а</w:t>
      </w:r>
      <w:r w:rsidRPr="0034441A">
        <w:rPr>
          <w:b/>
          <w:sz w:val="20"/>
          <w:szCs w:val="20"/>
        </w:rPr>
        <w:t>зовые нацио</w:t>
      </w:r>
      <w:r w:rsidRPr="0034441A">
        <w:rPr>
          <w:b/>
          <w:spacing w:val="1"/>
          <w:sz w:val="20"/>
          <w:szCs w:val="20"/>
        </w:rPr>
        <w:t>н</w:t>
      </w:r>
      <w:r w:rsidRPr="0034441A">
        <w:rPr>
          <w:b/>
          <w:sz w:val="20"/>
          <w:szCs w:val="20"/>
        </w:rPr>
        <w:t>аль</w:t>
      </w:r>
      <w:r w:rsidRPr="0034441A">
        <w:rPr>
          <w:b/>
          <w:spacing w:val="1"/>
          <w:sz w:val="20"/>
          <w:szCs w:val="20"/>
        </w:rPr>
        <w:t>н</w:t>
      </w:r>
      <w:r w:rsidRPr="0034441A">
        <w:rPr>
          <w:b/>
          <w:sz w:val="20"/>
          <w:szCs w:val="20"/>
        </w:rPr>
        <w:t>ые цен</w:t>
      </w:r>
      <w:r w:rsidRPr="0034441A">
        <w:rPr>
          <w:b/>
          <w:spacing w:val="1"/>
          <w:sz w:val="20"/>
          <w:szCs w:val="20"/>
        </w:rPr>
        <w:t>н</w:t>
      </w:r>
      <w:r w:rsidRPr="0034441A">
        <w:rPr>
          <w:b/>
          <w:sz w:val="20"/>
          <w:szCs w:val="20"/>
        </w:rPr>
        <w:t>ости</w:t>
      </w:r>
      <w:r w:rsidRPr="0034441A">
        <w:rPr>
          <w:b/>
          <w:spacing w:val="1"/>
          <w:sz w:val="20"/>
          <w:szCs w:val="20"/>
        </w:rPr>
        <w:t xml:space="preserve"> </w:t>
      </w:r>
      <w:r w:rsidRPr="0034441A">
        <w:rPr>
          <w:b/>
          <w:sz w:val="20"/>
          <w:szCs w:val="20"/>
        </w:rPr>
        <w:t>рос</w:t>
      </w:r>
      <w:r w:rsidRPr="0034441A">
        <w:rPr>
          <w:b/>
          <w:spacing w:val="-1"/>
          <w:sz w:val="20"/>
          <w:szCs w:val="20"/>
        </w:rPr>
        <w:t>си</w:t>
      </w:r>
      <w:r w:rsidRPr="0034441A">
        <w:rPr>
          <w:b/>
          <w:sz w:val="20"/>
          <w:szCs w:val="20"/>
        </w:rPr>
        <w:t>йского</w:t>
      </w:r>
      <w:r w:rsidRPr="0034441A">
        <w:rPr>
          <w:b/>
          <w:spacing w:val="-2"/>
          <w:sz w:val="20"/>
          <w:szCs w:val="20"/>
        </w:rPr>
        <w:t xml:space="preserve"> </w:t>
      </w:r>
      <w:r w:rsidRPr="0034441A">
        <w:rPr>
          <w:b/>
          <w:sz w:val="20"/>
          <w:szCs w:val="20"/>
        </w:rPr>
        <w:t>общ</w:t>
      </w:r>
      <w:r w:rsidRPr="0034441A">
        <w:rPr>
          <w:b/>
          <w:spacing w:val="-1"/>
          <w:sz w:val="20"/>
          <w:szCs w:val="20"/>
        </w:rPr>
        <w:t>ес</w:t>
      </w:r>
      <w:r w:rsidRPr="0034441A">
        <w:rPr>
          <w:b/>
          <w:sz w:val="20"/>
          <w:szCs w:val="20"/>
        </w:rPr>
        <w:t>тва.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219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Тр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д</w:t>
      </w:r>
      <w:r w:rsidRPr="0034441A">
        <w:rPr>
          <w:spacing w:val="1"/>
          <w:sz w:val="20"/>
          <w:szCs w:val="20"/>
        </w:rPr>
        <w:t>иц</w:t>
      </w:r>
      <w:r w:rsidRPr="0034441A">
        <w:rPr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ыми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источн</w:t>
      </w:r>
      <w:r w:rsidRPr="0034441A">
        <w:rPr>
          <w:spacing w:val="1"/>
          <w:sz w:val="20"/>
          <w:szCs w:val="20"/>
        </w:rPr>
        <w:t>ик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нрав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являются: </w:t>
      </w:r>
      <w:proofErr w:type="gramStart"/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ия, мн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гонац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наль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ый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народ Росси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ской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Фед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ии</w:t>
      </w:r>
      <w:r w:rsidRPr="0034441A">
        <w:rPr>
          <w:sz w:val="20"/>
          <w:szCs w:val="20"/>
        </w:rPr>
        <w:t>,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гр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жд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нское общ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тво,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мья, 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д, ис</w:t>
      </w:r>
      <w:r w:rsidRPr="0034441A">
        <w:rPr>
          <w:spacing w:val="5"/>
          <w:sz w:val="20"/>
          <w:szCs w:val="20"/>
        </w:rPr>
        <w:t>к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сство, н</w:t>
      </w:r>
      <w:r w:rsidRPr="0034441A">
        <w:rPr>
          <w:spacing w:val="2"/>
          <w:sz w:val="20"/>
          <w:szCs w:val="20"/>
        </w:rPr>
        <w:t>а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ка, 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лиг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я,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ро</w:t>
      </w:r>
      <w:r w:rsidRPr="0034441A">
        <w:rPr>
          <w:spacing w:val="-1"/>
          <w:sz w:val="20"/>
          <w:szCs w:val="20"/>
        </w:rPr>
        <w:t>да</w:t>
      </w:r>
      <w:r w:rsidRPr="0034441A">
        <w:rPr>
          <w:sz w:val="20"/>
          <w:szCs w:val="20"/>
        </w:rPr>
        <w:t>, 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ловеч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тво.</w:t>
      </w:r>
      <w:proofErr w:type="gramEnd"/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509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Соответств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 xml:space="preserve">нно 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рад</w:t>
      </w:r>
      <w:r w:rsidRPr="0034441A">
        <w:rPr>
          <w:spacing w:val="-1"/>
          <w:sz w:val="20"/>
          <w:szCs w:val="20"/>
        </w:rPr>
        <w:t>иц</w:t>
      </w:r>
      <w:r w:rsidRPr="0034441A">
        <w:rPr>
          <w:sz w:val="20"/>
          <w:szCs w:val="20"/>
        </w:rPr>
        <w:t>ио</w:t>
      </w:r>
      <w:r w:rsidRPr="0034441A">
        <w:rPr>
          <w:spacing w:val="1"/>
          <w:sz w:val="20"/>
          <w:szCs w:val="20"/>
        </w:rPr>
        <w:t>нн</w:t>
      </w:r>
      <w:r w:rsidRPr="0034441A">
        <w:rPr>
          <w:sz w:val="20"/>
          <w:szCs w:val="20"/>
        </w:rPr>
        <w:t>ым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исто</w:t>
      </w:r>
      <w:r w:rsidRPr="0034441A">
        <w:rPr>
          <w:spacing w:val="-2"/>
          <w:sz w:val="20"/>
          <w:szCs w:val="20"/>
        </w:rPr>
        <w:t>ч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кам н</w:t>
      </w:r>
      <w:r w:rsidRPr="0034441A">
        <w:rPr>
          <w:spacing w:val="-2"/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 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ределяются и базовые нац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наль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це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 каждая из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котор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ас</w:t>
      </w:r>
      <w:r w:rsidRPr="0034441A">
        <w:rPr>
          <w:sz w:val="20"/>
          <w:szCs w:val="20"/>
        </w:rPr>
        <w:t xml:space="preserve">крывается в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истеме</w:t>
      </w:r>
      <w:r w:rsidRPr="0034441A">
        <w:rPr>
          <w:spacing w:val="1"/>
          <w:sz w:val="20"/>
          <w:szCs w:val="20"/>
        </w:rPr>
        <w:t xml:space="preserve"> н</w:t>
      </w:r>
      <w:r w:rsidRPr="0034441A">
        <w:rPr>
          <w:sz w:val="20"/>
          <w:szCs w:val="20"/>
        </w:rPr>
        <w:t>рав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0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1"/>
          <w:sz w:val="20"/>
          <w:szCs w:val="20"/>
        </w:rPr>
        <w:t xml:space="preserve"> 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ностей (пред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тавл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й)</w:t>
      </w:r>
      <w:r w:rsidRPr="0034441A">
        <w:rPr>
          <w:spacing w:val="1"/>
          <w:sz w:val="20"/>
          <w:szCs w:val="20"/>
        </w:rPr>
        <w:t>:</w:t>
      </w:r>
    </w:p>
    <w:p w:rsidR="0010346D" w:rsidRPr="0034441A" w:rsidRDefault="0010346D" w:rsidP="00B44F51">
      <w:pPr>
        <w:widowControl w:val="0"/>
        <w:numPr>
          <w:ilvl w:val="0"/>
          <w:numId w:val="73"/>
        </w:numPr>
        <w:autoSpaceDE w:val="0"/>
        <w:autoSpaceDN w:val="0"/>
        <w:adjustRightInd w:val="0"/>
        <w:ind w:right="-20"/>
        <w:jc w:val="both"/>
        <w:rPr>
          <w:sz w:val="20"/>
          <w:szCs w:val="20"/>
        </w:rPr>
      </w:pPr>
      <w:r w:rsidRPr="0034441A">
        <w:rPr>
          <w:b/>
          <w:bCs/>
          <w:spacing w:val="1"/>
          <w:sz w:val="20"/>
          <w:szCs w:val="20"/>
        </w:rPr>
        <w:t>п</w:t>
      </w:r>
      <w:r w:rsidRPr="0034441A">
        <w:rPr>
          <w:b/>
          <w:bCs/>
          <w:sz w:val="20"/>
          <w:szCs w:val="20"/>
        </w:rPr>
        <w:t>атр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pacing w:val="-2"/>
          <w:sz w:val="20"/>
          <w:szCs w:val="20"/>
        </w:rPr>
        <w:t>о</w:t>
      </w:r>
      <w:r w:rsidRPr="0034441A">
        <w:rPr>
          <w:b/>
          <w:bCs/>
          <w:spacing w:val="1"/>
          <w:sz w:val="20"/>
          <w:szCs w:val="20"/>
        </w:rPr>
        <w:t>ти</w:t>
      </w:r>
      <w:r w:rsidRPr="0034441A">
        <w:rPr>
          <w:b/>
          <w:bCs/>
          <w:sz w:val="20"/>
          <w:szCs w:val="20"/>
        </w:rPr>
        <w:t>зм</w:t>
      </w:r>
      <w:r w:rsidRPr="0034441A">
        <w:rPr>
          <w:sz w:val="20"/>
          <w:szCs w:val="20"/>
        </w:rPr>
        <w:t xml:space="preserve"> – л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бо</w:t>
      </w:r>
      <w:r w:rsidRPr="0034441A">
        <w:rPr>
          <w:spacing w:val="-2"/>
          <w:sz w:val="20"/>
          <w:szCs w:val="20"/>
        </w:rPr>
        <w:t>в</w:t>
      </w:r>
      <w:r w:rsidRPr="0034441A">
        <w:rPr>
          <w:sz w:val="20"/>
          <w:szCs w:val="20"/>
        </w:rPr>
        <w:t>ь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к Рос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 к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му</w:t>
      </w:r>
      <w:r w:rsidRPr="0034441A">
        <w:rPr>
          <w:spacing w:val="-4"/>
          <w:sz w:val="20"/>
          <w:szCs w:val="20"/>
        </w:rPr>
        <w:t xml:space="preserve"> </w:t>
      </w:r>
      <w:r w:rsidRPr="0034441A">
        <w:rPr>
          <w:sz w:val="20"/>
          <w:szCs w:val="20"/>
        </w:rPr>
        <w:t>на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, к сво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 xml:space="preserve">й 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 xml:space="preserve">алой 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од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 xml:space="preserve">е, 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л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ж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 xml:space="preserve"> Отеч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pacing w:val="2"/>
          <w:sz w:val="20"/>
          <w:szCs w:val="20"/>
        </w:rPr>
        <w:t>тв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;</w:t>
      </w:r>
    </w:p>
    <w:p w:rsidR="0010346D" w:rsidRPr="0034441A" w:rsidRDefault="0010346D" w:rsidP="00B44F51">
      <w:pPr>
        <w:widowControl w:val="0"/>
        <w:numPr>
          <w:ilvl w:val="0"/>
          <w:numId w:val="73"/>
        </w:numPr>
        <w:autoSpaceDE w:val="0"/>
        <w:autoSpaceDN w:val="0"/>
        <w:adjustRightInd w:val="0"/>
        <w:ind w:right="-20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социаль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ая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солида</w:t>
      </w:r>
      <w:r w:rsidRPr="0034441A">
        <w:rPr>
          <w:b/>
          <w:bCs/>
          <w:spacing w:val="1"/>
          <w:sz w:val="20"/>
          <w:szCs w:val="20"/>
        </w:rPr>
        <w:t>рн</w:t>
      </w:r>
      <w:r w:rsidRPr="0034441A">
        <w:rPr>
          <w:b/>
          <w:bCs/>
          <w:sz w:val="20"/>
          <w:szCs w:val="20"/>
        </w:rPr>
        <w:t>ос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ь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sz w:val="20"/>
          <w:szCs w:val="20"/>
        </w:rPr>
        <w:t>–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свобода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ая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ацио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ая,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рие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дям,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м го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арства</w:t>
      </w:r>
      <w:r w:rsidRPr="0034441A">
        <w:rPr>
          <w:spacing w:val="-1"/>
          <w:sz w:val="20"/>
          <w:szCs w:val="20"/>
        </w:rPr>
        <w:t xml:space="preserve"> и</w:t>
      </w:r>
      <w:r w:rsidRPr="0034441A">
        <w:rPr>
          <w:sz w:val="20"/>
          <w:szCs w:val="20"/>
        </w:rPr>
        <w:t xml:space="preserve"> граж</w:t>
      </w:r>
      <w:r w:rsidRPr="0034441A">
        <w:rPr>
          <w:spacing w:val="2"/>
          <w:sz w:val="20"/>
          <w:szCs w:val="20"/>
        </w:rPr>
        <w:t>д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ск</w:t>
      </w:r>
      <w:r w:rsidRPr="0034441A">
        <w:rPr>
          <w:sz w:val="20"/>
          <w:szCs w:val="20"/>
        </w:rPr>
        <w:t>ого 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 xml:space="preserve">,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пра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едли</w:t>
      </w:r>
      <w:r w:rsidRPr="0034441A">
        <w:rPr>
          <w:spacing w:val="4"/>
          <w:sz w:val="20"/>
          <w:szCs w:val="20"/>
        </w:rPr>
        <w:t>в</w:t>
      </w:r>
      <w:r w:rsidRPr="0034441A">
        <w:rPr>
          <w:sz w:val="20"/>
          <w:szCs w:val="20"/>
        </w:rPr>
        <w:t xml:space="preserve">ость, милосердие, </w:t>
      </w:r>
      <w:r w:rsidRPr="0034441A">
        <w:rPr>
          <w:spacing w:val="-1"/>
          <w:sz w:val="20"/>
          <w:szCs w:val="20"/>
        </w:rPr>
        <w:t>чес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>, достои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ство;</w:t>
      </w:r>
    </w:p>
    <w:p w:rsidR="0010346D" w:rsidRPr="0034441A" w:rsidRDefault="0010346D" w:rsidP="00B44F51">
      <w:pPr>
        <w:widowControl w:val="0"/>
        <w:numPr>
          <w:ilvl w:val="0"/>
          <w:numId w:val="73"/>
        </w:numPr>
        <w:autoSpaceDE w:val="0"/>
        <w:autoSpaceDN w:val="0"/>
        <w:adjustRightInd w:val="0"/>
        <w:ind w:right="-20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гр</w:t>
      </w:r>
      <w:r w:rsidRPr="0034441A">
        <w:rPr>
          <w:b/>
          <w:bCs/>
          <w:spacing w:val="2"/>
          <w:sz w:val="20"/>
          <w:szCs w:val="20"/>
        </w:rPr>
        <w:t>а</w:t>
      </w:r>
      <w:r w:rsidRPr="0034441A">
        <w:rPr>
          <w:b/>
          <w:bCs/>
          <w:spacing w:val="-3"/>
          <w:sz w:val="20"/>
          <w:szCs w:val="20"/>
        </w:rPr>
        <w:t>ж</w:t>
      </w:r>
      <w:r w:rsidRPr="0034441A">
        <w:rPr>
          <w:b/>
          <w:bCs/>
          <w:sz w:val="20"/>
          <w:szCs w:val="20"/>
        </w:rPr>
        <w:t>да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венность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–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л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ж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Отечест</w:t>
      </w:r>
      <w:r w:rsidRPr="0034441A">
        <w:rPr>
          <w:spacing w:val="3"/>
          <w:sz w:val="20"/>
          <w:szCs w:val="20"/>
        </w:rPr>
        <w:t>в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,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раво</w:t>
      </w:r>
      <w:r w:rsidRPr="0034441A">
        <w:rPr>
          <w:spacing w:val="-1"/>
          <w:sz w:val="20"/>
          <w:szCs w:val="20"/>
        </w:rPr>
        <w:t>в</w:t>
      </w:r>
      <w:r w:rsidRPr="0034441A">
        <w:rPr>
          <w:sz w:val="20"/>
          <w:szCs w:val="20"/>
        </w:rPr>
        <w:t>ое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го</w:t>
      </w:r>
      <w:r w:rsidRPr="0034441A">
        <w:rPr>
          <w:spacing w:val="3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д</w:t>
      </w:r>
      <w:r w:rsidRPr="0034441A">
        <w:rPr>
          <w:sz w:val="20"/>
          <w:szCs w:val="20"/>
        </w:rPr>
        <w:t>ар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тво,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гражд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нское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тво,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 xml:space="preserve">акон и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равопорядо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,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поли</w:t>
      </w:r>
      <w:r w:rsidRPr="0034441A">
        <w:rPr>
          <w:spacing w:val="-1"/>
          <w:sz w:val="20"/>
          <w:szCs w:val="20"/>
        </w:rPr>
        <w:t>к</w:t>
      </w:r>
      <w:r w:rsidRPr="0034441A">
        <w:rPr>
          <w:spacing w:val="-5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л</w:t>
      </w:r>
      <w:r w:rsidRPr="0034441A">
        <w:rPr>
          <w:sz w:val="20"/>
          <w:szCs w:val="20"/>
        </w:rPr>
        <w:t>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рный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мир, свобо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 xml:space="preserve">а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овести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роисповед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я;</w:t>
      </w:r>
    </w:p>
    <w:p w:rsidR="0010346D" w:rsidRPr="0034441A" w:rsidRDefault="0010346D" w:rsidP="00B44F51">
      <w:pPr>
        <w:widowControl w:val="0"/>
        <w:numPr>
          <w:ilvl w:val="0"/>
          <w:numId w:val="73"/>
        </w:numPr>
        <w:autoSpaceDE w:val="0"/>
        <w:autoSpaceDN w:val="0"/>
        <w:adjustRightInd w:val="0"/>
        <w:ind w:right="-20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с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мья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–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бовь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рност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>,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доров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>е,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до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таток,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важ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5"/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sz w:val="20"/>
          <w:szCs w:val="20"/>
        </w:rPr>
        <w:t>ро</w:t>
      </w:r>
      <w:r w:rsidRPr="0034441A">
        <w:rPr>
          <w:spacing w:val="-1"/>
          <w:sz w:val="20"/>
          <w:szCs w:val="20"/>
        </w:rPr>
        <w:t>д</w:t>
      </w:r>
      <w:r w:rsidRPr="0034441A">
        <w:rPr>
          <w:sz w:val="20"/>
          <w:szCs w:val="20"/>
        </w:rPr>
        <w:t>ит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лям,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абота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sz w:val="20"/>
          <w:szCs w:val="20"/>
        </w:rPr>
        <w:t>ст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р</w:t>
      </w:r>
      <w:r w:rsidRPr="0034441A">
        <w:rPr>
          <w:sz w:val="20"/>
          <w:szCs w:val="20"/>
        </w:rPr>
        <w:t>ших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>и мл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дши</w:t>
      </w:r>
      <w:r w:rsidRPr="0034441A">
        <w:rPr>
          <w:spacing w:val="3"/>
          <w:sz w:val="20"/>
          <w:szCs w:val="20"/>
        </w:rPr>
        <w:t>х</w:t>
      </w:r>
      <w:r w:rsidRPr="0034441A">
        <w:rPr>
          <w:sz w:val="20"/>
          <w:szCs w:val="20"/>
        </w:rPr>
        <w:t>, заб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та о про</w:t>
      </w:r>
      <w:r w:rsidRPr="0034441A">
        <w:rPr>
          <w:spacing w:val="-1"/>
          <w:sz w:val="20"/>
          <w:szCs w:val="20"/>
        </w:rPr>
        <w:t>д</w:t>
      </w:r>
      <w:r w:rsidRPr="0034441A">
        <w:rPr>
          <w:sz w:val="20"/>
          <w:szCs w:val="20"/>
        </w:rPr>
        <w:t>олж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рода;</w:t>
      </w:r>
    </w:p>
    <w:p w:rsidR="0010346D" w:rsidRPr="0034441A" w:rsidRDefault="0010346D" w:rsidP="00B44F51">
      <w:pPr>
        <w:widowControl w:val="0"/>
        <w:numPr>
          <w:ilvl w:val="0"/>
          <w:numId w:val="73"/>
        </w:numPr>
        <w:autoSpaceDE w:val="0"/>
        <w:autoSpaceDN w:val="0"/>
        <w:adjustRightInd w:val="0"/>
        <w:ind w:right="-20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труд</w:t>
      </w:r>
      <w:r w:rsidRPr="0034441A">
        <w:rPr>
          <w:spacing w:val="92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pacing w:val="91"/>
          <w:sz w:val="20"/>
          <w:szCs w:val="20"/>
        </w:rPr>
        <w:t xml:space="preserve"> 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</w:t>
      </w:r>
      <w:r w:rsidRPr="0034441A">
        <w:rPr>
          <w:b/>
          <w:bCs/>
          <w:spacing w:val="-1"/>
          <w:sz w:val="20"/>
          <w:szCs w:val="20"/>
        </w:rPr>
        <w:t>о</w:t>
      </w:r>
      <w:r w:rsidRPr="0034441A">
        <w:rPr>
          <w:b/>
          <w:bCs/>
          <w:sz w:val="20"/>
          <w:szCs w:val="20"/>
        </w:rPr>
        <w:t>р</w:t>
      </w:r>
      <w:r w:rsidRPr="0034441A">
        <w:rPr>
          <w:b/>
          <w:bCs/>
          <w:spacing w:val="-1"/>
          <w:sz w:val="20"/>
          <w:szCs w:val="20"/>
        </w:rPr>
        <w:t>ч</w:t>
      </w:r>
      <w:r w:rsidRPr="0034441A">
        <w:rPr>
          <w:b/>
          <w:bCs/>
          <w:sz w:val="20"/>
          <w:szCs w:val="20"/>
        </w:rPr>
        <w:t>е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во</w:t>
      </w:r>
      <w:r w:rsidRPr="0034441A">
        <w:rPr>
          <w:spacing w:val="95"/>
          <w:sz w:val="20"/>
          <w:szCs w:val="20"/>
        </w:rPr>
        <w:t xml:space="preserve"> </w:t>
      </w:r>
      <w:r w:rsidRPr="0034441A">
        <w:rPr>
          <w:sz w:val="20"/>
          <w:szCs w:val="20"/>
        </w:rPr>
        <w:t>–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pacing w:val="-7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аж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92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9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4"/>
          <w:sz w:val="20"/>
          <w:szCs w:val="20"/>
        </w:rPr>
        <w:t>д</w:t>
      </w:r>
      <w:r w:rsidRPr="0034441A">
        <w:rPr>
          <w:spacing w:val="-2"/>
          <w:sz w:val="20"/>
          <w:szCs w:val="20"/>
        </w:rPr>
        <w:t>у</w:t>
      </w:r>
      <w:r w:rsidRPr="0034441A">
        <w:rPr>
          <w:sz w:val="20"/>
          <w:szCs w:val="20"/>
        </w:rPr>
        <w:t>,</w:t>
      </w:r>
      <w:r w:rsidRPr="0034441A">
        <w:rPr>
          <w:spacing w:val="93"/>
          <w:sz w:val="20"/>
          <w:szCs w:val="20"/>
        </w:rPr>
        <w:t xml:space="preserve"> </w:t>
      </w:r>
      <w:r w:rsidRPr="0034441A">
        <w:rPr>
          <w:sz w:val="20"/>
          <w:szCs w:val="20"/>
        </w:rPr>
        <w:t>творч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тво</w:t>
      </w:r>
      <w:r w:rsidRPr="0034441A">
        <w:rPr>
          <w:spacing w:val="9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95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соз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дан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е,</w:t>
      </w:r>
      <w:r w:rsidRPr="0034441A">
        <w:rPr>
          <w:spacing w:val="9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еле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мл</w:t>
      </w:r>
      <w:r w:rsidRPr="0034441A">
        <w:rPr>
          <w:spacing w:val="-1"/>
          <w:sz w:val="20"/>
          <w:szCs w:val="20"/>
        </w:rPr>
        <w:t>ё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ость</w:t>
      </w:r>
      <w:r w:rsidRPr="0034441A">
        <w:rPr>
          <w:spacing w:val="93"/>
          <w:sz w:val="20"/>
          <w:szCs w:val="20"/>
        </w:rPr>
        <w:t xml:space="preserve"> </w:t>
      </w:r>
      <w:r w:rsidRPr="0034441A">
        <w:rPr>
          <w:sz w:val="20"/>
          <w:szCs w:val="20"/>
        </w:rPr>
        <w:t>и настойчивость;</w:t>
      </w:r>
    </w:p>
    <w:p w:rsidR="0010346D" w:rsidRPr="0034441A" w:rsidRDefault="0010346D" w:rsidP="00B44F51">
      <w:pPr>
        <w:widowControl w:val="0"/>
        <w:numPr>
          <w:ilvl w:val="0"/>
          <w:numId w:val="73"/>
        </w:numPr>
        <w:autoSpaceDE w:val="0"/>
        <w:autoSpaceDN w:val="0"/>
        <w:adjustRightInd w:val="0"/>
        <w:ind w:right="-20"/>
        <w:jc w:val="both"/>
        <w:rPr>
          <w:sz w:val="20"/>
          <w:szCs w:val="20"/>
        </w:rPr>
      </w:pP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аука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–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ность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з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 стр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е к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2"/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не, н</w:t>
      </w:r>
      <w:r w:rsidRPr="0034441A">
        <w:rPr>
          <w:spacing w:val="1"/>
          <w:sz w:val="20"/>
          <w:szCs w:val="20"/>
        </w:rPr>
        <w:t>а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ная карт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 xml:space="preserve">а 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ира;</w:t>
      </w:r>
    </w:p>
    <w:p w:rsidR="0010346D" w:rsidRPr="0034441A" w:rsidRDefault="0010346D" w:rsidP="00B44F51">
      <w:pPr>
        <w:widowControl w:val="0"/>
        <w:numPr>
          <w:ilvl w:val="0"/>
          <w:numId w:val="73"/>
        </w:numPr>
        <w:autoSpaceDE w:val="0"/>
        <w:autoSpaceDN w:val="0"/>
        <w:adjustRightInd w:val="0"/>
        <w:ind w:right="-11"/>
        <w:jc w:val="both"/>
        <w:rPr>
          <w:sz w:val="20"/>
          <w:szCs w:val="20"/>
        </w:rPr>
      </w:pP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pacing w:val="-2"/>
          <w:sz w:val="20"/>
          <w:szCs w:val="20"/>
        </w:rPr>
        <w:t>а</w:t>
      </w:r>
      <w:r w:rsidRPr="0034441A">
        <w:rPr>
          <w:b/>
          <w:bCs/>
          <w:sz w:val="20"/>
          <w:szCs w:val="20"/>
        </w:rPr>
        <w:t>д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pacing w:val="-1"/>
          <w:sz w:val="20"/>
          <w:szCs w:val="20"/>
        </w:rPr>
        <w:t>ц</w:t>
      </w:r>
      <w:r w:rsidRPr="0034441A">
        <w:rPr>
          <w:b/>
          <w:bCs/>
          <w:sz w:val="20"/>
          <w:szCs w:val="20"/>
        </w:rPr>
        <w:t>ион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ые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рос</w:t>
      </w:r>
      <w:r w:rsidRPr="0034441A">
        <w:rPr>
          <w:b/>
          <w:bCs/>
          <w:spacing w:val="-3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ийск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е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религии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–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тавл</w:t>
      </w:r>
      <w:r w:rsidRPr="0034441A">
        <w:rPr>
          <w:spacing w:val="-1"/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ре,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pacing w:val="5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4"/>
          <w:sz w:val="20"/>
          <w:szCs w:val="20"/>
        </w:rPr>
        <w:t>х</w:t>
      </w:r>
      <w:r w:rsidRPr="0034441A">
        <w:rPr>
          <w:sz w:val="20"/>
          <w:szCs w:val="20"/>
        </w:rPr>
        <w:t>овности,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z w:val="20"/>
          <w:szCs w:val="20"/>
        </w:rPr>
        <w:t>религ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з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й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z w:val="20"/>
          <w:szCs w:val="20"/>
        </w:rPr>
        <w:t>жи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ни 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к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</w:t>
      </w:r>
      <w:r w:rsidRPr="0034441A">
        <w:rPr>
          <w:spacing w:val="13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</w:t>
      </w:r>
      <w:r w:rsidRPr="0034441A">
        <w:rPr>
          <w:spacing w:val="137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ре</w:t>
      </w:r>
      <w:r w:rsidRPr="0034441A">
        <w:rPr>
          <w:sz w:val="20"/>
          <w:szCs w:val="20"/>
        </w:rPr>
        <w:t>лиг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ного</w:t>
      </w:r>
      <w:r w:rsidRPr="0034441A">
        <w:rPr>
          <w:spacing w:val="137"/>
          <w:sz w:val="20"/>
          <w:szCs w:val="20"/>
        </w:rPr>
        <w:t xml:space="preserve"> </w:t>
      </w:r>
      <w:r w:rsidRPr="0034441A">
        <w:rPr>
          <w:sz w:val="20"/>
          <w:szCs w:val="20"/>
        </w:rPr>
        <w:t>мирово</w:t>
      </w:r>
      <w:r w:rsidRPr="0034441A">
        <w:rPr>
          <w:spacing w:val="-1"/>
          <w:sz w:val="20"/>
          <w:szCs w:val="20"/>
        </w:rPr>
        <w:t>зз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137"/>
          <w:sz w:val="20"/>
          <w:szCs w:val="20"/>
        </w:rPr>
        <w:t xml:space="preserve"> </w:t>
      </w:r>
      <w:r w:rsidRPr="0034441A">
        <w:rPr>
          <w:sz w:val="20"/>
          <w:szCs w:val="20"/>
        </w:rPr>
        <w:t>толеран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ности,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z w:val="20"/>
          <w:szCs w:val="20"/>
        </w:rPr>
        <w:t>форм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pacing w:val="1"/>
          <w:sz w:val="20"/>
          <w:szCs w:val="20"/>
        </w:rPr>
        <w:t>ы</w:t>
      </w:r>
      <w:r w:rsidRPr="0034441A">
        <w:rPr>
          <w:sz w:val="20"/>
          <w:szCs w:val="20"/>
        </w:rPr>
        <w:t>е</w:t>
      </w:r>
      <w:r w:rsidRPr="0034441A">
        <w:rPr>
          <w:spacing w:val="13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136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основе 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жконфес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алог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;</w:t>
      </w:r>
    </w:p>
    <w:p w:rsidR="0010346D" w:rsidRPr="0034441A" w:rsidRDefault="0010346D" w:rsidP="00B44F51">
      <w:pPr>
        <w:widowControl w:val="0"/>
        <w:numPr>
          <w:ilvl w:val="0"/>
          <w:numId w:val="73"/>
        </w:numPr>
        <w:autoSpaceDE w:val="0"/>
        <w:autoSpaceDN w:val="0"/>
        <w:adjustRightInd w:val="0"/>
        <w:ind w:right="-20"/>
        <w:jc w:val="both"/>
        <w:rPr>
          <w:sz w:val="20"/>
          <w:szCs w:val="20"/>
        </w:rPr>
      </w:pP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скус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во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л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ер</w:t>
      </w:r>
      <w:r w:rsidRPr="0034441A">
        <w:rPr>
          <w:b/>
          <w:bCs/>
          <w:spacing w:val="-2"/>
          <w:sz w:val="20"/>
          <w:szCs w:val="20"/>
        </w:rPr>
        <w:t>а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ура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z w:val="20"/>
          <w:szCs w:val="20"/>
        </w:rPr>
        <w:t>–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ра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ота,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z w:val="20"/>
          <w:szCs w:val="20"/>
        </w:rPr>
        <w:t>гар</w:t>
      </w:r>
      <w:r w:rsidRPr="0034441A">
        <w:rPr>
          <w:spacing w:val="-1"/>
          <w:sz w:val="20"/>
          <w:szCs w:val="20"/>
        </w:rPr>
        <w:t>м</w:t>
      </w:r>
      <w:r w:rsidRPr="0034441A">
        <w:rPr>
          <w:spacing w:val="1"/>
          <w:sz w:val="20"/>
          <w:szCs w:val="20"/>
        </w:rPr>
        <w:t>они</w:t>
      </w:r>
      <w:r w:rsidRPr="0034441A">
        <w:rPr>
          <w:sz w:val="20"/>
          <w:szCs w:val="20"/>
        </w:rPr>
        <w:t>я,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ый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мир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ч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ловека,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z w:val="20"/>
          <w:szCs w:val="20"/>
        </w:rPr>
        <w:t>нр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в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ый</w:t>
      </w:r>
      <w:r w:rsidRPr="0034441A">
        <w:rPr>
          <w:spacing w:val="44"/>
          <w:sz w:val="20"/>
          <w:szCs w:val="20"/>
        </w:rPr>
        <w:t xml:space="preserve"> </w:t>
      </w:r>
      <w:r w:rsidRPr="0034441A">
        <w:rPr>
          <w:sz w:val="20"/>
          <w:szCs w:val="20"/>
        </w:rPr>
        <w:t>выбор, с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ы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 жиз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, эстети</w:t>
      </w:r>
      <w:r w:rsidRPr="0034441A">
        <w:rPr>
          <w:spacing w:val="1"/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кое 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зви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е, этиче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зв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е;</w:t>
      </w:r>
    </w:p>
    <w:p w:rsidR="0010346D" w:rsidRPr="0034441A" w:rsidRDefault="0010346D" w:rsidP="00B44F51">
      <w:pPr>
        <w:widowControl w:val="0"/>
        <w:numPr>
          <w:ilvl w:val="0"/>
          <w:numId w:val="73"/>
        </w:numPr>
        <w:autoSpaceDE w:val="0"/>
        <w:autoSpaceDN w:val="0"/>
        <w:adjustRightInd w:val="0"/>
        <w:ind w:right="-20"/>
        <w:jc w:val="both"/>
        <w:rPr>
          <w:sz w:val="20"/>
          <w:szCs w:val="20"/>
        </w:rPr>
      </w:pPr>
      <w:proofErr w:type="gramStart"/>
      <w:r w:rsidRPr="0034441A">
        <w:rPr>
          <w:b/>
          <w:bCs/>
          <w:spacing w:val="1"/>
          <w:sz w:val="20"/>
          <w:szCs w:val="20"/>
        </w:rPr>
        <w:t>п</w:t>
      </w:r>
      <w:r w:rsidRPr="0034441A">
        <w:rPr>
          <w:b/>
          <w:bCs/>
          <w:sz w:val="20"/>
          <w:szCs w:val="20"/>
        </w:rPr>
        <w:t>рирода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– эвол</w:t>
      </w:r>
      <w:r w:rsidRPr="0034441A">
        <w:rPr>
          <w:spacing w:val="-1"/>
          <w:sz w:val="20"/>
          <w:szCs w:val="20"/>
        </w:rPr>
        <w:t>ю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родная зе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 xml:space="preserve">ля,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апов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на</w:t>
      </w:r>
      <w:r w:rsidRPr="0034441A">
        <w:rPr>
          <w:sz w:val="20"/>
          <w:szCs w:val="20"/>
        </w:rPr>
        <w:t>я пр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рода,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ланета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З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 xml:space="preserve">мля, </w:t>
      </w:r>
      <w:r w:rsidRPr="0034441A">
        <w:rPr>
          <w:spacing w:val="-1"/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олог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 xml:space="preserve">кое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е;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z w:val="20"/>
          <w:szCs w:val="20"/>
        </w:rPr>
        <w:t>•</w:t>
      </w:r>
      <w:r w:rsidRPr="0034441A">
        <w:rPr>
          <w:spacing w:val="50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ч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лов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pacing w:val="1"/>
          <w:sz w:val="20"/>
          <w:szCs w:val="20"/>
        </w:rPr>
        <w:t>ч</w:t>
      </w:r>
      <w:r w:rsidRPr="0034441A">
        <w:rPr>
          <w:b/>
          <w:bCs/>
          <w:sz w:val="20"/>
          <w:szCs w:val="20"/>
        </w:rPr>
        <w:t>е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во</w:t>
      </w:r>
      <w:r w:rsidRPr="0034441A">
        <w:rPr>
          <w:spacing w:val="50"/>
          <w:sz w:val="20"/>
          <w:szCs w:val="20"/>
        </w:rPr>
        <w:t xml:space="preserve"> </w:t>
      </w:r>
      <w:r w:rsidRPr="0034441A">
        <w:rPr>
          <w:sz w:val="20"/>
          <w:szCs w:val="20"/>
        </w:rPr>
        <w:t>–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мир</w:t>
      </w:r>
      <w:r w:rsidRPr="0034441A">
        <w:rPr>
          <w:spacing w:val="50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50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се</w:t>
      </w:r>
      <w:r w:rsidRPr="0034441A">
        <w:rPr>
          <w:sz w:val="20"/>
          <w:szCs w:val="20"/>
        </w:rPr>
        <w:t>м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z w:val="20"/>
          <w:szCs w:val="20"/>
        </w:rPr>
        <w:t>мире,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z w:val="20"/>
          <w:szCs w:val="20"/>
        </w:rPr>
        <w:t>м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образ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pacing w:val="4"/>
          <w:sz w:val="20"/>
          <w:szCs w:val="20"/>
        </w:rPr>
        <w:t>к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родов,</w:t>
      </w:r>
      <w:r w:rsidRPr="0034441A">
        <w:rPr>
          <w:spacing w:val="4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рогресс</w:t>
      </w:r>
      <w:r w:rsidRPr="0034441A">
        <w:rPr>
          <w:spacing w:val="48"/>
          <w:sz w:val="20"/>
          <w:szCs w:val="20"/>
        </w:rPr>
        <w:t xml:space="preserve"> 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ловеч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ств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 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ж</w:t>
      </w:r>
      <w:r w:rsidRPr="0034441A">
        <w:rPr>
          <w:spacing w:val="4"/>
          <w:sz w:val="20"/>
          <w:szCs w:val="20"/>
        </w:rPr>
        <w:t>д</w:t>
      </w:r>
      <w:r w:rsidRPr="0034441A">
        <w:rPr>
          <w:spacing w:val="-7"/>
          <w:sz w:val="20"/>
          <w:szCs w:val="20"/>
        </w:rPr>
        <w:t>у</w:t>
      </w:r>
      <w:r w:rsidRPr="0034441A">
        <w:rPr>
          <w:spacing w:val="3"/>
          <w:sz w:val="20"/>
          <w:szCs w:val="20"/>
        </w:rPr>
        <w:t>н</w:t>
      </w:r>
      <w:r w:rsidRPr="0034441A">
        <w:rPr>
          <w:sz w:val="20"/>
          <w:szCs w:val="20"/>
        </w:rPr>
        <w:t xml:space="preserve">ародное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тво.</w:t>
      </w:r>
      <w:proofErr w:type="gramEnd"/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9" w:firstLine="708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Прогр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а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сп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тания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б</w:t>
      </w:r>
      <w:r w:rsidRPr="0034441A">
        <w:rPr>
          <w:spacing w:val="-5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аправл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3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z w:val="20"/>
          <w:szCs w:val="20"/>
        </w:rPr>
        <w:t>об</w:t>
      </w:r>
      <w:r w:rsidRPr="0034441A">
        <w:rPr>
          <w:spacing w:val="2"/>
          <w:sz w:val="20"/>
          <w:szCs w:val="20"/>
        </w:rPr>
        <w:t>е</w:t>
      </w:r>
      <w:r w:rsidRPr="0034441A">
        <w:rPr>
          <w:sz w:val="20"/>
          <w:szCs w:val="20"/>
        </w:rPr>
        <w:t>спе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х 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овн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-нрав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79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разв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79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80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pacing w:val="-3"/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ия,</w:t>
      </w:r>
      <w:r w:rsidRPr="0034441A">
        <w:rPr>
          <w:spacing w:val="79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ции,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фе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ио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79"/>
          <w:sz w:val="20"/>
          <w:szCs w:val="20"/>
        </w:rPr>
        <w:t xml:space="preserve"> </w:t>
      </w:r>
      <w:r w:rsidRPr="0034441A">
        <w:rPr>
          <w:sz w:val="20"/>
          <w:szCs w:val="20"/>
        </w:rPr>
        <w:t>ор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т</w:t>
      </w:r>
      <w:r w:rsidRPr="0034441A">
        <w:rPr>
          <w:sz w:val="20"/>
          <w:szCs w:val="20"/>
        </w:rPr>
        <w:t>аци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 формирован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е экологи</w:t>
      </w:r>
      <w:r w:rsidRPr="0034441A">
        <w:rPr>
          <w:spacing w:val="-1"/>
          <w:sz w:val="20"/>
          <w:szCs w:val="20"/>
        </w:rPr>
        <w:t>чес</w:t>
      </w:r>
      <w:r w:rsidRPr="0034441A">
        <w:rPr>
          <w:sz w:val="20"/>
          <w:szCs w:val="20"/>
        </w:rPr>
        <w:t>кой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 xml:space="preserve">ры, </w:t>
      </w:r>
      <w:r w:rsidRPr="0034441A">
        <w:rPr>
          <w:spacing w:val="4"/>
          <w:sz w:val="20"/>
          <w:szCs w:val="20"/>
        </w:rPr>
        <w:t>к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льт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 xml:space="preserve">ы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доро</w:t>
      </w:r>
      <w:r w:rsidRPr="0034441A">
        <w:rPr>
          <w:spacing w:val="3"/>
          <w:sz w:val="20"/>
          <w:szCs w:val="20"/>
        </w:rPr>
        <w:t>в</w:t>
      </w:r>
      <w:r w:rsidRPr="0034441A">
        <w:rPr>
          <w:sz w:val="20"/>
          <w:szCs w:val="20"/>
        </w:rPr>
        <w:t>ого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безо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асного образа жи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ни.</w:t>
      </w:r>
      <w:proofErr w:type="gramEnd"/>
    </w:p>
    <w:p w:rsidR="0010346D" w:rsidRPr="0034441A" w:rsidRDefault="0010346D" w:rsidP="0010346D">
      <w:pPr>
        <w:widowControl w:val="0"/>
        <w:autoSpaceDE w:val="0"/>
        <w:autoSpaceDN w:val="0"/>
        <w:adjustRightInd w:val="0"/>
        <w:spacing w:after="15" w:line="20" w:lineRule="exact"/>
        <w:rPr>
          <w:sz w:val="20"/>
          <w:szCs w:val="20"/>
        </w:rPr>
      </w:pPr>
    </w:p>
    <w:p w:rsidR="0010346D" w:rsidRPr="0034441A" w:rsidRDefault="0071619A" w:rsidP="0010346D">
      <w:pPr>
        <w:widowControl w:val="0"/>
        <w:autoSpaceDE w:val="0"/>
        <w:autoSpaceDN w:val="0"/>
        <w:adjustRightInd w:val="0"/>
        <w:spacing w:line="239" w:lineRule="auto"/>
        <w:ind w:left="-20" w:right="6"/>
        <w:jc w:val="center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7</w:t>
      </w:r>
      <w:r w:rsidR="0010346D" w:rsidRPr="0034441A">
        <w:rPr>
          <w:b/>
          <w:bCs/>
          <w:sz w:val="20"/>
          <w:szCs w:val="20"/>
        </w:rPr>
        <w:t>.1.Цель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и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spacing w:val="-36"/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задачи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spacing w:val="-36"/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во</w:t>
      </w:r>
      <w:r w:rsidR="0010346D" w:rsidRPr="0034441A">
        <w:rPr>
          <w:b/>
          <w:bCs/>
          <w:spacing w:val="-1"/>
          <w:sz w:val="20"/>
          <w:szCs w:val="20"/>
        </w:rPr>
        <w:t>с</w:t>
      </w:r>
      <w:r w:rsidR="0010346D" w:rsidRPr="0034441A">
        <w:rPr>
          <w:b/>
          <w:bCs/>
          <w:sz w:val="20"/>
          <w:szCs w:val="20"/>
        </w:rPr>
        <w:t>п</w:t>
      </w:r>
      <w:r w:rsidR="0010346D" w:rsidRPr="0034441A">
        <w:rPr>
          <w:b/>
          <w:bCs/>
          <w:spacing w:val="1"/>
          <w:sz w:val="20"/>
          <w:szCs w:val="20"/>
        </w:rPr>
        <w:t>и</w:t>
      </w:r>
      <w:r w:rsidR="0010346D" w:rsidRPr="0034441A">
        <w:rPr>
          <w:b/>
          <w:bCs/>
          <w:spacing w:val="2"/>
          <w:sz w:val="20"/>
          <w:szCs w:val="20"/>
        </w:rPr>
        <w:t>т</w:t>
      </w:r>
      <w:r w:rsidR="0010346D" w:rsidRPr="0034441A">
        <w:rPr>
          <w:b/>
          <w:bCs/>
          <w:sz w:val="20"/>
          <w:szCs w:val="20"/>
        </w:rPr>
        <w:t>а</w:t>
      </w:r>
      <w:r w:rsidR="0010346D" w:rsidRPr="0034441A">
        <w:rPr>
          <w:b/>
          <w:bCs/>
          <w:spacing w:val="-1"/>
          <w:sz w:val="20"/>
          <w:szCs w:val="20"/>
        </w:rPr>
        <w:t>н</w:t>
      </w:r>
      <w:r w:rsidR="0010346D" w:rsidRPr="0034441A">
        <w:rPr>
          <w:b/>
          <w:bCs/>
          <w:sz w:val="20"/>
          <w:szCs w:val="20"/>
        </w:rPr>
        <w:t>ия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и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pacing w:val="-1"/>
          <w:sz w:val="20"/>
          <w:szCs w:val="20"/>
        </w:rPr>
        <w:t>с</w:t>
      </w:r>
      <w:r w:rsidR="0010346D" w:rsidRPr="0034441A">
        <w:rPr>
          <w:b/>
          <w:bCs/>
          <w:sz w:val="20"/>
          <w:szCs w:val="20"/>
        </w:rPr>
        <w:t>оци</w:t>
      </w:r>
      <w:r w:rsidR="0010346D" w:rsidRPr="0034441A">
        <w:rPr>
          <w:b/>
          <w:bCs/>
          <w:spacing w:val="-1"/>
          <w:sz w:val="20"/>
          <w:szCs w:val="20"/>
        </w:rPr>
        <w:t>а</w:t>
      </w:r>
      <w:r w:rsidR="0010346D" w:rsidRPr="0034441A">
        <w:rPr>
          <w:b/>
          <w:bCs/>
          <w:sz w:val="20"/>
          <w:szCs w:val="20"/>
        </w:rPr>
        <w:t>лизации</w:t>
      </w:r>
      <w:r w:rsidR="0010346D" w:rsidRPr="0034441A">
        <w:rPr>
          <w:sz w:val="20"/>
          <w:szCs w:val="20"/>
        </w:rPr>
        <w:t xml:space="preserve"> </w:t>
      </w:r>
      <w:proofErr w:type="gramStart"/>
      <w:r w:rsidR="0010346D" w:rsidRPr="0034441A">
        <w:rPr>
          <w:b/>
          <w:bCs/>
          <w:sz w:val="20"/>
          <w:szCs w:val="20"/>
        </w:rPr>
        <w:t>обу</w:t>
      </w:r>
      <w:r w:rsidR="0010346D" w:rsidRPr="0034441A">
        <w:rPr>
          <w:b/>
          <w:bCs/>
          <w:spacing w:val="-1"/>
          <w:sz w:val="20"/>
          <w:szCs w:val="20"/>
        </w:rPr>
        <w:t>ч</w:t>
      </w:r>
      <w:r w:rsidR="0010346D" w:rsidRPr="0034441A">
        <w:rPr>
          <w:b/>
          <w:bCs/>
          <w:sz w:val="20"/>
          <w:szCs w:val="20"/>
        </w:rPr>
        <w:t>аю</w:t>
      </w:r>
      <w:r w:rsidR="0010346D" w:rsidRPr="0034441A">
        <w:rPr>
          <w:b/>
          <w:bCs/>
          <w:spacing w:val="-2"/>
          <w:sz w:val="20"/>
          <w:szCs w:val="20"/>
        </w:rPr>
        <w:t>щ</w:t>
      </w:r>
      <w:r w:rsidR="0010346D" w:rsidRPr="0034441A">
        <w:rPr>
          <w:b/>
          <w:bCs/>
          <w:sz w:val="20"/>
          <w:szCs w:val="20"/>
        </w:rPr>
        <w:t>их</w:t>
      </w:r>
      <w:r w:rsidR="0010346D" w:rsidRPr="0034441A">
        <w:rPr>
          <w:b/>
          <w:bCs/>
          <w:spacing w:val="-1"/>
          <w:sz w:val="20"/>
          <w:szCs w:val="20"/>
        </w:rPr>
        <w:t>с</w:t>
      </w:r>
      <w:r w:rsidR="0010346D" w:rsidRPr="0034441A">
        <w:rPr>
          <w:b/>
          <w:bCs/>
          <w:sz w:val="20"/>
          <w:szCs w:val="20"/>
        </w:rPr>
        <w:t>я</w:t>
      </w:r>
      <w:proofErr w:type="gramEnd"/>
      <w:r w:rsidR="0010346D" w:rsidRPr="0034441A">
        <w:rPr>
          <w:sz w:val="20"/>
          <w:szCs w:val="20"/>
        </w:rPr>
        <w:t xml:space="preserve"> </w:t>
      </w:r>
    </w:p>
    <w:p w:rsidR="0010346D" w:rsidRPr="0034441A" w:rsidRDefault="0010346D" w:rsidP="0010346D">
      <w:pPr>
        <w:widowControl w:val="0"/>
        <w:autoSpaceDE w:val="0"/>
        <w:autoSpaceDN w:val="0"/>
        <w:adjustRightInd w:val="0"/>
        <w:spacing w:line="239" w:lineRule="auto"/>
        <w:ind w:left="-20" w:right="6"/>
        <w:jc w:val="center"/>
        <w:rPr>
          <w:sz w:val="20"/>
          <w:szCs w:val="20"/>
        </w:rPr>
      </w:pP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39" w:lineRule="auto"/>
        <w:ind w:left="-20" w:right="6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 xml:space="preserve">   </w:t>
      </w:r>
      <w:proofErr w:type="gramStart"/>
      <w:r w:rsidRPr="0034441A">
        <w:rPr>
          <w:b/>
          <w:bCs/>
          <w:sz w:val="20"/>
          <w:szCs w:val="20"/>
        </w:rPr>
        <w:t>Целью</w:t>
      </w:r>
      <w:r w:rsidRPr="0034441A">
        <w:rPr>
          <w:spacing w:val="149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восп</w:t>
      </w:r>
      <w:r w:rsidRPr="0034441A">
        <w:rPr>
          <w:b/>
          <w:bCs/>
          <w:spacing w:val="1"/>
          <w:sz w:val="20"/>
          <w:szCs w:val="20"/>
        </w:rPr>
        <w:t>ит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1"/>
          <w:sz w:val="20"/>
          <w:szCs w:val="20"/>
        </w:rPr>
        <w:t>ни</w:t>
      </w:r>
      <w:r w:rsidRPr="0034441A">
        <w:rPr>
          <w:b/>
          <w:bCs/>
          <w:sz w:val="20"/>
          <w:szCs w:val="20"/>
        </w:rPr>
        <w:t>я</w:t>
      </w:r>
      <w:r w:rsidRPr="0034441A">
        <w:rPr>
          <w:spacing w:val="150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pacing w:val="152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соц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ализа</w:t>
      </w:r>
      <w:r w:rsidRPr="0034441A">
        <w:rPr>
          <w:b/>
          <w:bCs/>
          <w:spacing w:val="-1"/>
          <w:sz w:val="20"/>
          <w:szCs w:val="20"/>
        </w:rPr>
        <w:t>ци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pacing w:val="154"/>
          <w:sz w:val="20"/>
          <w:szCs w:val="20"/>
        </w:rPr>
        <w:t xml:space="preserve"> </w:t>
      </w:r>
      <w:r w:rsidRPr="0034441A">
        <w:rPr>
          <w:sz w:val="20"/>
          <w:szCs w:val="20"/>
        </w:rPr>
        <w:t>являет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я</w:t>
      </w:r>
      <w:r w:rsidRPr="0034441A">
        <w:rPr>
          <w:spacing w:val="150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-педагогич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кая</w:t>
      </w:r>
      <w:r w:rsidRPr="0034441A">
        <w:rPr>
          <w:spacing w:val="15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д</w:t>
      </w:r>
      <w:r w:rsidRPr="0034441A">
        <w:rPr>
          <w:sz w:val="20"/>
          <w:szCs w:val="20"/>
        </w:rPr>
        <w:t>держка ст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новлен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50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зви</w:t>
      </w:r>
      <w:r w:rsidRPr="0034441A">
        <w:rPr>
          <w:spacing w:val="-1"/>
          <w:sz w:val="20"/>
          <w:szCs w:val="20"/>
        </w:rPr>
        <w:t>ти</w:t>
      </w:r>
      <w:r w:rsidRPr="0034441A">
        <w:rPr>
          <w:sz w:val="20"/>
          <w:szCs w:val="20"/>
        </w:rPr>
        <w:t>я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z w:val="20"/>
          <w:szCs w:val="20"/>
        </w:rPr>
        <w:t>вы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око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4"/>
          <w:sz w:val="20"/>
          <w:szCs w:val="20"/>
        </w:rPr>
        <w:t>о</w:t>
      </w:r>
      <w:r w:rsidRPr="0034441A">
        <w:rPr>
          <w:sz w:val="20"/>
          <w:szCs w:val="20"/>
        </w:rPr>
        <w:t>го,</w:t>
      </w:r>
      <w:r w:rsidRPr="0034441A">
        <w:rPr>
          <w:spacing w:val="5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вор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кого,</w:t>
      </w:r>
      <w:r w:rsidRPr="0034441A">
        <w:rPr>
          <w:spacing w:val="50"/>
          <w:sz w:val="20"/>
          <w:szCs w:val="20"/>
        </w:rPr>
        <w:t xml:space="preserve"> </w:t>
      </w:r>
      <w:r w:rsidRPr="0034441A">
        <w:rPr>
          <w:sz w:val="20"/>
          <w:szCs w:val="20"/>
        </w:rPr>
        <w:t>ком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ет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ного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гражд</w:t>
      </w:r>
      <w:r w:rsidRPr="0034441A">
        <w:rPr>
          <w:spacing w:val="-1"/>
          <w:sz w:val="20"/>
          <w:szCs w:val="20"/>
        </w:rPr>
        <w:t>ан</w:t>
      </w:r>
      <w:r w:rsidRPr="0034441A">
        <w:rPr>
          <w:sz w:val="20"/>
          <w:szCs w:val="20"/>
        </w:rPr>
        <w:t>ина</w:t>
      </w:r>
      <w:r w:rsidRPr="0034441A">
        <w:rPr>
          <w:spacing w:val="50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осс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 пр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ним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ющего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дь</w:t>
      </w:r>
      <w:r w:rsidRPr="0034441A">
        <w:rPr>
          <w:spacing w:val="5"/>
          <w:sz w:val="20"/>
          <w:szCs w:val="20"/>
        </w:rPr>
        <w:t>б</w:t>
      </w:r>
      <w:r w:rsidRPr="0034441A">
        <w:rPr>
          <w:sz w:val="20"/>
          <w:szCs w:val="20"/>
        </w:rPr>
        <w:t>у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z w:val="20"/>
          <w:szCs w:val="20"/>
        </w:rPr>
        <w:t>Отеч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а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как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свою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3"/>
          <w:sz w:val="20"/>
          <w:szCs w:val="20"/>
        </w:rPr>
        <w:t>н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ю,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осоз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ающего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ответств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ость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то</w:t>
      </w:r>
      <w:r w:rsidRPr="0034441A">
        <w:rPr>
          <w:spacing w:val="-2"/>
          <w:sz w:val="20"/>
          <w:szCs w:val="20"/>
        </w:rPr>
        <w:t>я</w:t>
      </w:r>
      <w:r w:rsidRPr="0034441A">
        <w:rPr>
          <w:sz w:val="20"/>
          <w:szCs w:val="20"/>
        </w:rPr>
        <w:t>щ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е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и 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4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щее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воей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z w:val="20"/>
          <w:szCs w:val="20"/>
        </w:rPr>
        <w:t>страны,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коренён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pacing w:val="5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вн</w:t>
      </w:r>
      <w:r w:rsidRPr="0034441A">
        <w:rPr>
          <w:sz w:val="20"/>
          <w:szCs w:val="20"/>
        </w:rPr>
        <w:t>ых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рных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z w:val="20"/>
          <w:szCs w:val="20"/>
        </w:rPr>
        <w:t>традици</w:t>
      </w:r>
      <w:r w:rsidRPr="0034441A">
        <w:rPr>
          <w:spacing w:val="-1"/>
          <w:sz w:val="20"/>
          <w:szCs w:val="20"/>
        </w:rPr>
        <w:t>я</w:t>
      </w:r>
      <w:r w:rsidRPr="0034441A">
        <w:rPr>
          <w:sz w:val="20"/>
          <w:szCs w:val="20"/>
        </w:rPr>
        <w:t>х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z w:val="20"/>
          <w:szCs w:val="20"/>
        </w:rPr>
        <w:t>м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огонац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на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ьного</w:t>
      </w:r>
      <w:r w:rsidR="0024082D" w:rsidRPr="0034441A">
        <w:rPr>
          <w:sz w:val="20"/>
          <w:szCs w:val="20"/>
        </w:rPr>
        <w:t xml:space="preserve"> </w:t>
      </w:r>
      <w:r w:rsidRPr="0034441A">
        <w:rPr>
          <w:sz w:val="20"/>
          <w:szCs w:val="20"/>
        </w:rPr>
        <w:t>народа Рос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ской Фе</w:t>
      </w:r>
      <w:r w:rsidRPr="0034441A">
        <w:rPr>
          <w:spacing w:val="-2"/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ии</w:t>
      </w:r>
      <w:r w:rsidRPr="0034441A">
        <w:rPr>
          <w:sz w:val="20"/>
          <w:szCs w:val="20"/>
        </w:rPr>
        <w:t>.</w:t>
      </w:r>
      <w:proofErr w:type="gramEnd"/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 Для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z w:val="20"/>
          <w:szCs w:val="20"/>
        </w:rPr>
        <w:t>дост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жен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ост</w:t>
      </w:r>
      <w:r w:rsidRPr="0034441A">
        <w:rPr>
          <w:spacing w:val="-3"/>
          <w:sz w:val="20"/>
          <w:szCs w:val="20"/>
        </w:rPr>
        <w:t>а</w:t>
      </w:r>
      <w:r w:rsidRPr="0034441A">
        <w:rPr>
          <w:sz w:val="20"/>
          <w:szCs w:val="20"/>
        </w:rPr>
        <w:t>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7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и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pacing w:val="-3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7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о</w:t>
      </w:r>
      <w:r w:rsidRPr="0034441A">
        <w:rPr>
          <w:spacing w:val="-2"/>
          <w:sz w:val="20"/>
          <w:szCs w:val="20"/>
        </w:rPr>
        <w:t>ц</w:t>
      </w:r>
      <w:r w:rsidRPr="0034441A">
        <w:rPr>
          <w:sz w:val="20"/>
          <w:szCs w:val="20"/>
        </w:rPr>
        <w:t>иал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зации</w:t>
      </w:r>
      <w:r w:rsidRPr="0034441A">
        <w:rPr>
          <w:spacing w:val="74"/>
          <w:sz w:val="20"/>
          <w:szCs w:val="20"/>
        </w:rPr>
        <w:t xml:space="preserve"> </w:t>
      </w:r>
      <w:proofErr w:type="gramStart"/>
      <w:r w:rsidRPr="0034441A">
        <w:rPr>
          <w:spacing w:val="-1"/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proofErr w:type="gramEnd"/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z w:val="20"/>
          <w:szCs w:val="20"/>
        </w:rPr>
        <w:t>реш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 xml:space="preserve">ются </w:t>
      </w:r>
      <w:r w:rsidRPr="0034441A">
        <w:rPr>
          <w:b/>
          <w:bCs/>
          <w:sz w:val="20"/>
          <w:szCs w:val="20"/>
        </w:rPr>
        <w:t>сл</w:t>
      </w:r>
      <w:r w:rsidRPr="0034441A">
        <w:rPr>
          <w:b/>
          <w:bCs/>
          <w:spacing w:val="-2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ду</w:t>
      </w:r>
      <w:r w:rsidRPr="0034441A">
        <w:rPr>
          <w:b/>
          <w:bCs/>
          <w:spacing w:val="1"/>
          <w:sz w:val="20"/>
          <w:szCs w:val="20"/>
        </w:rPr>
        <w:t>ю</w:t>
      </w:r>
      <w:r w:rsidRPr="0034441A">
        <w:rPr>
          <w:b/>
          <w:bCs/>
          <w:spacing w:val="-2"/>
          <w:sz w:val="20"/>
          <w:szCs w:val="20"/>
        </w:rPr>
        <w:t>щ</w:t>
      </w:r>
      <w:r w:rsidRPr="0034441A">
        <w:rPr>
          <w:b/>
          <w:bCs/>
          <w:sz w:val="20"/>
          <w:szCs w:val="20"/>
        </w:rPr>
        <w:t>ие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задач</w:t>
      </w:r>
      <w:r w:rsidRPr="0034441A">
        <w:rPr>
          <w:b/>
          <w:bCs/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:</w:t>
      </w:r>
    </w:p>
    <w:p w:rsidR="0010346D" w:rsidRPr="0034441A" w:rsidRDefault="0010346D" w:rsidP="0024082D">
      <w:pPr>
        <w:widowControl w:val="0"/>
        <w:tabs>
          <w:tab w:val="left" w:pos="1878"/>
          <w:tab w:val="left" w:pos="3636"/>
          <w:tab w:val="left" w:pos="5723"/>
          <w:tab w:val="left" w:pos="7878"/>
        </w:tabs>
        <w:autoSpaceDE w:val="0"/>
        <w:autoSpaceDN w:val="0"/>
        <w:adjustRightInd w:val="0"/>
        <w:spacing w:line="239" w:lineRule="auto"/>
        <w:ind w:right="-20" w:firstLine="454"/>
        <w:jc w:val="both"/>
        <w:rPr>
          <w:b/>
          <w:bCs/>
          <w:spacing w:val="4"/>
          <w:sz w:val="20"/>
          <w:szCs w:val="20"/>
        </w:rPr>
      </w:pPr>
      <w:r w:rsidRPr="0034441A">
        <w:rPr>
          <w:b/>
          <w:bCs/>
          <w:sz w:val="20"/>
          <w:szCs w:val="20"/>
        </w:rPr>
        <w:t>В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облас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b/>
          <w:bCs/>
          <w:spacing w:val="-2"/>
          <w:sz w:val="20"/>
          <w:szCs w:val="20"/>
        </w:rPr>
        <w:t>ф</w:t>
      </w:r>
      <w:r w:rsidRPr="0034441A">
        <w:rPr>
          <w:b/>
          <w:bCs/>
          <w:sz w:val="20"/>
          <w:szCs w:val="20"/>
        </w:rPr>
        <w:t>орми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ов</w:t>
      </w:r>
      <w:r w:rsidRPr="0034441A">
        <w:rPr>
          <w:b/>
          <w:bCs/>
          <w:spacing w:val="-2"/>
          <w:sz w:val="20"/>
          <w:szCs w:val="20"/>
        </w:rPr>
        <w:t>а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я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л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чностной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к</w:t>
      </w:r>
      <w:r w:rsidRPr="0034441A">
        <w:rPr>
          <w:b/>
          <w:bCs/>
          <w:sz w:val="20"/>
          <w:szCs w:val="20"/>
        </w:rPr>
        <w:t>ул</w:t>
      </w:r>
      <w:r w:rsidRPr="0034441A">
        <w:rPr>
          <w:b/>
          <w:bCs/>
          <w:spacing w:val="-2"/>
          <w:sz w:val="20"/>
          <w:szCs w:val="20"/>
        </w:rPr>
        <w:t>ь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у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ы</w:t>
      </w:r>
      <w:r w:rsidRPr="0034441A">
        <w:rPr>
          <w:b/>
          <w:bCs/>
          <w:spacing w:val="4"/>
          <w:sz w:val="20"/>
          <w:szCs w:val="20"/>
        </w:rPr>
        <w:t>:</w:t>
      </w:r>
    </w:p>
    <w:p w:rsidR="0010346D" w:rsidRPr="0034441A" w:rsidRDefault="0010346D" w:rsidP="00B44F51">
      <w:pPr>
        <w:widowControl w:val="0"/>
        <w:numPr>
          <w:ilvl w:val="0"/>
          <w:numId w:val="74"/>
        </w:numPr>
        <w:tabs>
          <w:tab w:val="left" w:pos="142"/>
          <w:tab w:val="left" w:pos="3636"/>
          <w:tab w:val="left" w:pos="5723"/>
          <w:tab w:val="left" w:pos="7878"/>
        </w:tabs>
        <w:autoSpaceDE w:val="0"/>
        <w:autoSpaceDN w:val="0"/>
        <w:adjustRightInd w:val="0"/>
        <w:spacing w:line="239" w:lineRule="auto"/>
        <w:ind w:left="0" w:right="-20" w:firstLine="0"/>
        <w:jc w:val="both"/>
        <w:rPr>
          <w:sz w:val="20"/>
          <w:szCs w:val="20"/>
        </w:rPr>
      </w:pPr>
      <w:r w:rsidRPr="0034441A">
        <w:rPr>
          <w:spacing w:val="1"/>
          <w:sz w:val="20"/>
          <w:szCs w:val="20"/>
        </w:rPr>
        <w:t>ф</w:t>
      </w:r>
      <w:r w:rsidRPr="0034441A">
        <w:rPr>
          <w:sz w:val="20"/>
          <w:szCs w:val="20"/>
        </w:rPr>
        <w:t>ормирова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способн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сти</w:t>
      </w:r>
      <w:r w:rsidRPr="0034441A">
        <w:rPr>
          <w:spacing w:val="14"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ющ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proofErr w:type="gramEnd"/>
      <w:r w:rsidRPr="0034441A">
        <w:rPr>
          <w:sz w:val="20"/>
          <w:szCs w:val="20"/>
        </w:rPr>
        <w:t xml:space="preserve"> к</w:t>
      </w:r>
      <w:r w:rsidRPr="0034441A">
        <w:rPr>
          <w:spacing w:val="1"/>
          <w:sz w:val="20"/>
          <w:szCs w:val="20"/>
        </w:rPr>
        <w:t xml:space="preserve"> н</w:t>
      </w:r>
      <w:r w:rsidRPr="0034441A">
        <w:rPr>
          <w:sz w:val="20"/>
          <w:szCs w:val="20"/>
        </w:rPr>
        <w:t>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нно</w:t>
      </w:r>
      <w:r w:rsidRPr="0034441A">
        <w:rPr>
          <w:spacing w:val="2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z w:val="20"/>
          <w:szCs w:val="20"/>
        </w:rPr>
        <w:t>сам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сов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рше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ство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ю</w:t>
      </w:r>
      <w:r w:rsidRPr="0034441A">
        <w:rPr>
          <w:spacing w:val="137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35"/>
          <w:sz w:val="20"/>
          <w:szCs w:val="20"/>
        </w:rPr>
        <w:t xml:space="preserve"> </w:t>
      </w:r>
      <w:r w:rsidRPr="0034441A">
        <w:rPr>
          <w:sz w:val="20"/>
          <w:szCs w:val="20"/>
        </w:rPr>
        <w:t>творч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кого</w:t>
      </w:r>
      <w:r w:rsidRPr="0034441A">
        <w:rPr>
          <w:spacing w:val="137"/>
          <w:sz w:val="20"/>
          <w:szCs w:val="20"/>
        </w:rPr>
        <w:t xml:space="preserve"> </w:t>
      </w:r>
      <w:r w:rsidRPr="0034441A">
        <w:rPr>
          <w:sz w:val="20"/>
          <w:szCs w:val="20"/>
        </w:rPr>
        <w:t>поте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циала</w:t>
      </w:r>
      <w:r w:rsidRPr="0034441A">
        <w:rPr>
          <w:spacing w:val="139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в 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вной и</w:t>
      </w:r>
      <w:r w:rsidRPr="0034441A">
        <w:rPr>
          <w:spacing w:val="1"/>
          <w:sz w:val="20"/>
          <w:szCs w:val="20"/>
        </w:rPr>
        <w:t xml:space="preserve"> п</w:t>
      </w:r>
      <w:r w:rsidRPr="0034441A">
        <w:rPr>
          <w:sz w:val="20"/>
          <w:szCs w:val="20"/>
        </w:rPr>
        <w:t>редм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тн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-про</w:t>
      </w:r>
      <w:r w:rsidRPr="0034441A">
        <w:rPr>
          <w:spacing w:val="3"/>
          <w:sz w:val="20"/>
          <w:szCs w:val="20"/>
        </w:rPr>
        <w:t>д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ив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деятел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ности,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1"/>
          <w:sz w:val="20"/>
          <w:szCs w:val="20"/>
        </w:rPr>
        <w:t>циа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рофе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сиона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sz w:val="20"/>
          <w:szCs w:val="20"/>
        </w:rPr>
        <w:t>мо</w:t>
      </w:r>
      <w:r w:rsidRPr="0034441A">
        <w:rPr>
          <w:spacing w:val="-1"/>
          <w:sz w:val="20"/>
          <w:szCs w:val="20"/>
        </w:rPr>
        <w:t>б</w:t>
      </w:r>
      <w:r w:rsidRPr="0034441A">
        <w:rPr>
          <w:sz w:val="20"/>
          <w:szCs w:val="20"/>
        </w:rPr>
        <w:t>ил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ности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основе непрерыв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z w:val="20"/>
          <w:szCs w:val="20"/>
        </w:rPr>
        <w:tab/>
        <w:t>образов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 с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ов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сп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та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и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ниверсаль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z w:val="20"/>
          <w:szCs w:val="20"/>
        </w:rPr>
        <w:tab/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овн</w:t>
      </w:r>
      <w:r w:rsidRPr="0034441A">
        <w:rPr>
          <w:spacing w:val="3"/>
          <w:sz w:val="20"/>
          <w:szCs w:val="20"/>
        </w:rPr>
        <w:t>о</w:t>
      </w:r>
      <w:r w:rsidRPr="0034441A">
        <w:rPr>
          <w:sz w:val="20"/>
          <w:szCs w:val="20"/>
        </w:rPr>
        <w:t>-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 ком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ет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нции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—</w:t>
      </w:r>
      <w:r w:rsidRPr="0034441A">
        <w:rPr>
          <w:spacing w:val="62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«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 xml:space="preserve">ся </w:t>
      </w:r>
      <w:r w:rsidRPr="0034441A">
        <w:rPr>
          <w:spacing w:val="1"/>
          <w:sz w:val="20"/>
          <w:szCs w:val="20"/>
        </w:rPr>
        <w:t>л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ш</w:t>
      </w:r>
      <w:r w:rsidRPr="0034441A">
        <w:rPr>
          <w:spacing w:val="3"/>
          <w:sz w:val="20"/>
          <w:szCs w:val="20"/>
        </w:rPr>
        <w:t>е</w:t>
      </w:r>
      <w:r w:rsidRPr="0034441A">
        <w:rPr>
          <w:spacing w:val="-7"/>
          <w:sz w:val="20"/>
          <w:szCs w:val="20"/>
        </w:rPr>
        <w:t>»</w:t>
      </w:r>
      <w:r w:rsidRPr="0034441A">
        <w:rPr>
          <w:sz w:val="20"/>
          <w:szCs w:val="20"/>
        </w:rPr>
        <w:t>;</w:t>
      </w:r>
    </w:p>
    <w:p w:rsidR="0010346D" w:rsidRPr="0034441A" w:rsidRDefault="0010346D" w:rsidP="00B44F51">
      <w:pPr>
        <w:widowControl w:val="0"/>
        <w:numPr>
          <w:ilvl w:val="0"/>
          <w:numId w:val="74"/>
        </w:numPr>
        <w:tabs>
          <w:tab w:val="left" w:pos="142"/>
        </w:tabs>
        <w:autoSpaceDE w:val="0"/>
        <w:autoSpaceDN w:val="0"/>
        <w:adjustRightInd w:val="0"/>
        <w:ind w:left="0" w:right="427" w:firstLine="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формиров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цен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</w:t>
      </w:r>
      <w:r w:rsidRPr="0034441A">
        <w:rPr>
          <w:spacing w:val="-1"/>
          <w:sz w:val="20"/>
          <w:szCs w:val="20"/>
        </w:rPr>
        <w:t>тн</w:t>
      </w:r>
      <w:r w:rsidRPr="0034441A">
        <w:rPr>
          <w:spacing w:val="3"/>
          <w:sz w:val="20"/>
          <w:szCs w:val="20"/>
        </w:rPr>
        <w:t>о</w:t>
      </w:r>
      <w:r w:rsidRPr="0034441A">
        <w:rPr>
          <w:sz w:val="20"/>
          <w:szCs w:val="20"/>
        </w:rPr>
        <w:t>-</w:t>
      </w:r>
      <w:r w:rsidRPr="0034441A">
        <w:rPr>
          <w:spacing w:val="-1"/>
          <w:sz w:val="20"/>
          <w:szCs w:val="20"/>
        </w:rPr>
        <w:t>см</w:t>
      </w:r>
      <w:r w:rsidRPr="0034441A">
        <w:rPr>
          <w:sz w:val="20"/>
          <w:szCs w:val="20"/>
        </w:rPr>
        <w:t>ы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ловых ор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ций</w:t>
      </w:r>
      <w:r w:rsidRPr="0034441A">
        <w:rPr>
          <w:sz w:val="20"/>
          <w:szCs w:val="20"/>
        </w:rPr>
        <w:t>,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нрав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 це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ностей: 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тность, добро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а, искр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>,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илосердие 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др.;</w:t>
      </w:r>
    </w:p>
    <w:p w:rsidR="0010346D" w:rsidRPr="0034441A" w:rsidRDefault="0010346D" w:rsidP="00B44F51">
      <w:pPr>
        <w:widowControl w:val="0"/>
        <w:numPr>
          <w:ilvl w:val="0"/>
          <w:numId w:val="74"/>
        </w:numPr>
        <w:tabs>
          <w:tab w:val="left" w:pos="142"/>
          <w:tab w:val="left" w:pos="720"/>
        </w:tabs>
        <w:autoSpaceDE w:val="0"/>
        <w:autoSpaceDN w:val="0"/>
        <w:adjustRightInd w:val="0"/>
        <w:ind w:left="0" w:right="-20" w:firstLine="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развит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е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по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итив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й с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мооцен</w:t>
      </w:r>
      <w:r w:rsidRPr="0034441A">
        <w:rPr>
          <w:spacing w:val="-1"/>
          <w:sz w:val="20"/>
          <w:szCs w:val="20"/>
        </w:rPr>
        <w:t>к</w:t>
      </w:r>
      <w:r w:rsidRPr="0034441A">
        <w:rPr>
          <w:sz w:val="20"/>
          <w:szCs w:val="20"/>
        </w:rPr>
        <w:t>и и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z w:val="20"/>
          <w:szCs w:val="20"/>
        </w:rPr>
        <w:t>са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pacing w:val="1"/>
          <w:sz w:val="20"/>
          <w:szCs w:val="20"/>
        </w:rPr>
        <w:t>о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аж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я;</w:t>
      </w:r>
    </w:p>
    <w:p w:rsidR="0010346D" w:rsidRPr="0034441A" w:rsidRDefault="0010346D" w:rsidP="00B44F51">
      <w:pPr>
        <w:widowControl w:val="0"/>
        <w:numPr>
          <w:ilvl w:val="0"/>
          <w:numId w:val="74"/>
        </w:numPr>
        <w:tabs>
          <w:tab w:val="left" w:pos="142"/>
        </w:tabs>
        <w:autoSpaceDE w:val="0"/>
        <w:autoSpaceDN w:val="0"/>
        <w:adjustRightInd w:val="0"/>
        <w:ind w:left="0" w:right="-20" w:firstLine="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формиров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готовн</w:t>
      </w:r>
      <w:r w:rsidRPr="0034441A">
        <w:rPr>
          <w:spacing w:val="-1"/>
          <w:sz w:val="20"/>
          <w:szCs w:val="20"/>
        </w:rPr>
        <w:t>ос</w:t>
      </w:r>
      <w:r w:rsidRPr="0034441A">
        <w:rPr>
          <w:sz w:val="20"/>
          <w:szCs w:val="20"/>
        </w:rPr>
        <w:t>ти и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sz w:val="20"/>
          <w:szCs w:val="20"/>
        </w:rPr>
        <w:t>способнос</w:t>
      </w:r>
      <w:r w:rsidRPr="0034441A">
        <w:rPr>
          <w:spacing w:val="-2"/>
          <w:sz w:val="20"/>
          <w:szCs w:val="20"/>
        </w:rPr>
        <w:t>т</w:t>
      </w:r>
      <w:r w:rsidRPr="0034441A">
        <w:rPr>
          <w:sz w:val="20"/>
          <w:szCs w:val="20"/>
        </w:rPr>
        <w:t>и о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к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ыто выр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ж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 и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sz w:val="20"/>
          <w:szCs w:val="20"/>
        </w:rPr>
        <w:t>отстаивать свою нрав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 оправд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4"/>
          <w:sz w:val="20"/>
          <w:szCs w:val="20"/>
        </w:rPr>
        <w:t>н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 xml:space="preserve">ю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зиц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ю,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проявл</w:t>
      </w:r>
      <w:r w:rsidRPr="0034441A">
        <w:rPr>
          <w:spacing w:val="3"/>
          <w:sz w:val="20"/>
          <w:szCs w:val="20"/>
        </w:rPr>
        <w:t>я</w:t>
      </w:r>
      <w:r w:rsidRPr="0034441A">
        <w:rPr>
          <w:sz w:val="20"/>
          <w:szCs w:val="20"/>
        </w:rPr>
        <w:t>ть</w:t>
      </w:r>
      <w:r w:rsidRPr="0034441A">
        <w:rPr>
          <w:spacing w:val="1"/>
          <w:sz w:val="20"/>
          <w:szCs w:val="20"/>
        </w:rPr>
        <w:t xml:space="preserve"> к</w:t>
      </w:r>
      <w:r w:rsidRPr="0034441A">
        <w:rPr>
          <w:spacing w:val="-1"/>
          <w:sz w:val="20"/>
          <w:szCs w:val="20"/>
        </w:rPr>
        <w:t>ри</w:t>
      </w:r>
      <w:r w:rsidRPr="0034441A">
        <w:rPr>
          <w:sz w:val="20"/>
          <w:szCs w:val="20"/>
        </w:rPr>
        <w:t>тичность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собств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нным нам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ре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 xml:space="preserve">ям, 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ы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лям и</w:t>
      </w:r>
      <w:r w:rsidRPr="0034441A">
        <w:rPr>
          <w:spacing w:val="1"/>
          <w:sz w:val="20"/>
          <w:szCs w:val="20"/>
        </w:rPr>
        <w:t xml:space="preserve"> п</w:t>
      </w:r>
      <w:r w:rsidRPr="0034441A">
        <w:rPr>
          <w:sz w:val="20"/>
          <w:szCs w:val="20"/>
        </w:rPr>
        <w:t>ос</w:t>
      </w:r>
      <w:r w:rsidRPr="0034441A">
        <w:rPr>
          <w:spacing w:val="1"/>
          <w:sz w:val="20"/>
          <w:szCs w:val="20"/>
        </w:rPr>
        <w:t>т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;</w:t>
      </w:r>
    </w:p>
    <w:p w:rsidR="0010346D" w:rsidRPr="0034441A" w:rsidRDefault="0010346D" w:rsidP="00B44F51">
      <w:pPr>
        <w:widowControl w:val="0"/>
        <w:numPr>
          <w:ilvl w:val="0"/>
          <w:numId w:val="74"/>
        </w:numPr>
        <w:tabs>
          <w:tab w:val="left" w:pos="142"/>
        </w:tabs>
        <w:autoSpaceDE w:val="0"/>
        <w:autoSpaceDN w:val="0"/>
        <w:adjustRightInd w:val="0"/>
        <w:ind w:left="0" w:right="519" w:firstLine="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формиров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е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пособ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ости к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тоятел</w:t>
      </w:r>
      <w:r w:rsidRPr="0034441A">
        <w:rPr>
          <w:spacing w:val="1"/>
          <w:sz w:val="20"/>
          <w:szCs w:val="20"/>
        </w:rPr>
        <w:t>ьн</w:t>
      </w:r>
      <w:r w:rsidRPr="0034441A">
        <w:rPr>
          <w:sz w:val="20"/>
          <w:szCs w:val="20"/>
        </w:rPr>
        <w:t>ым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пос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ка</w:t>
      </w:r>
      <w:r w:rsidRPr="0034441A">
        <w:rPr>
          <w:sz w:val="20"/>
          <w:szCs w:val="20"/>
        </w:rPr>
        <w:t>м 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действиям, сов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ш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 xml:space="preserve">ым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 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нове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мор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льного выбора, пр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я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ию о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етс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ости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2"/>
          <w:sz w:val="20"/>
          <w:szCs w:val="20"/>
        </w:rPr>
        <w:t>з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аты, цел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ленность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то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чивость в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дост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жен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2"/>
          <w:sz w:val="20"/>
          <w:szCs w:val="20"/>
        </w:rPr>
        <w:t>з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льтата;</w:t>
      </w:r>
    </w:p>
    <w:p w:rsidR="0010346D" w:rsidRPr="0034441A" w:rsidRDefault="0010346D" w:rsidP="00B44F51">
      <w:pPr>
        <w:widowControl w:val="0"/>
        <w:numPr>
          <w:ilvl w:val="0"/>
          <w:numId w:val="74"/>
        </w:numPr>
        <w:tabs>
          <w:tab w:val="left" w:pos="142"/>
          <w:tab w:val="left" w:pos="720"/>
        </w:tabs>
        <w:autoSpaceDE w:val="0"/>
        <w:autoSpaceDN w:val="0"/>
        <w:adjustRightInd w:val="0"/>
        <w:ind w:left="0" w:right="4" w:firstLine="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долюб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 ж</w:t>
      </w:r>
      <w:r w:rsidRPr="0034441A">
        <w:rPr>
          <w:spacing w:val="1"/>
          <w:sz w:val="20"/>
          <w:szCs w:val="20"/>
        </w:rPr>
        <w:t>изн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ного о</w:t>
      </w:r>
      <w:r w:rsidRPr="0034441A">
        <w:rPr>
          <w:spacing w:val="-1"/>
          <w:sz w:val="20"/>
          <w:szCs w:val="20"/>
        </w:rPr>
        <w:t>п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изма</w:t>
      </w:r>
      <w:r w:rsidRPr="0034441A">
        <w:rPr>
          <w:sz w:val="20"/>
          <w:szCs w:val="20"/>
        </w:rPr>
        <w:t xml:space="preserve">,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пособности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реодолен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ю т</w:t>
      </w:r>
      <w:r w:rsidRPr="0034441A">
        <w:rPr>
          <w:spacing w:val="3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дностей; формирован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ни</w:t>
      </w:r>
      <w:r w:rsidRPr="0034441A">
        <w:rPr>
          <w:sz w:val="20"/>
          <w:szCs w:val="20"/>
        </w:rPr>
        <w:t xml:space="preserve">я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ности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лов</w:t>
      </w:r>
      <w:r w:rsidRPr="0034441A">
        <w:rPr>
          <w:spacing w:val="-1"/>
          <w:sz w:val="20"/>
          <w:szCs w:val="20"/>
        </w:rPr>
        <w:t>ечес</w:t>
      </w:r>
      <w:r w:rsidRPr="0034441A">
        <w:rPr>
          <w:spacing w:val="2"/>
          <w:sz w:val="20"/>
          <w:szCs w:val="20"/>
        </w:rPr>
        <w:t>к</w:t>
      </w:r>
      <w:r w:rsidRPr="0034441A">
        <w:rPr>
          <w:sz w:val="20"/>
          <w:szCs w:val="20"/>
        </w:rPr>
        <w:t>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ж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зн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нетерп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-2"/>
          <w:sz w:val="20"/>
          <w:szCs w:val="20"/>
        </w:rPr>
        <w:t>т</w:t>
      </w:r>
      <w:r w:rsidRPr="0034441A">
        <w:rPr>
          <w:sz w:val="20"/>
          <w:szCs w:val="20"/>
        </w:rPr>
        <w:t>ь к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z w:val="20"/>
          <w:szCs w:val="20"/>
        </w:rPr>
        <w:t>де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ствиям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влияниям, предст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вляющ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гро</w:t>
      </w:r>
      <w:r w:rsidRPr="0034441A">
        <w:rPr>
          <w:spacing w:val="3"/>
          <w:sz w:val="20"/>
          <w:szCs w:val="20"/>
        </w:rPr>
        <w:t>з</w:t>
      </w:r>
      <w:r w:rsidRPr="0034441A">
        <w:rPr>
          <w:sz w:val="20"/>
          <w:szCs w:val="20"/>
        </w:rPr>
        <w:t>у</w:t>
      </w:r>
      <w:r w:rsidRPr="0034441A">
        <w:rPr>
          <w:spacing w:val="-4"/>
          <w:sz w:val="20"/>
          <w:szCs w:val="20"/>
        </w:rPr>
        <w:t xml:space="preserve"> </w:t>
      </w:r>
      <w:r w:rsidRPr="0034441A">
        <w:rPr>
          <w:sz w:val="20"/>
          <w:szCs w:val="20"/>
        </w:rPr>
        <w:t>жиз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 xml:space="preserve">, </w:t>
      </w:r>
      <w:r w:rsidRPr="0034441A">
        <w:rPr>
          <w:spacing w:val="-1"/>
          <w:sz w:val="20"/>
          <w:szCs w:val="20"/>
        </w:rPr>
        <w:t>ф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зи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ско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-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тве</w:t>
      </w:r>
      <w:r w:rsidRPr="0034441A">
        <w:rPr>
          <w:spacing w:val="1"/>
          <w:sz w:val="20"/>
          <w:szCs w:val="20"/>
        </w:rPr>
        <w:t>нн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-6"/>
          <w:sz w:val="20"/>
          <w:szCs w:val="20"/>
        </w:rPr>
        <w:t xml:space="preserve"> </w:t>
      </w:r>
      <w:r w:rsidRPr="0034441A">
        <w:rPr>
          <w:sz w:val="20"/>
          <w:szCs w:val="20"/>
        </w:rPr>
        <w:t>здоровью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овной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бе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ности л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ч</w:t>
      </w:r>
      <w:r w:rsidRPr="0034441A">
        <w:rPr>
          <w:sz w:val="20"/>
          <w:szCs w:val="20"/>
        </w:rPr>
        <w:t>ност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мен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я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2"/>
          <w:sz w:val="20"/>
          <w:szCs w:val="20"/>
        </w:rPr>
        <w:t>р</w:t>
      </w:r>
      <w:r w:rsidRPr="0034441A">
        <w:rPr>
          <w:sz w:val="20"/>
          <w:szCs w:val="20"/>
        </w:rPr>
        <w:t>от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водейство</w:t>
      </w:r>
      <w:r w:rsidRPr="0034441A">
        <w:rPr>
          <w:spacing w:val="-1"/>
          <w:sz w:val="20"/>
          <w:szCs w:val="20"/>
        </w:rPr>
        <w:t>ва</w:t>
      </w:r>
      <w:r w:rsidRPr="0034441A">
        <w:rPr>
          <w:sz w:val="20"/>
          <w:szCs w:val="20"/>
        </w:rPr>
        <w:t>ть</w:t>
      </w:r>
      <w:r w:rsidRPr="0034441A">
        <w:rPr>
          <w:spacing w:val="1"/>
          <w:sz w:val="20"/>
          <w:szCs w:val="20"/>
        </w:rPr>
        <w:t xml:space="preserve"> и</w:t>
      </w:r>
      <w:r w:rsidRPr="0034441A">
        <w:rPr>
          <w:sz w:val="20"/>
          <w:szCs w:val="20"/>
        </w:rPr>
        <w:t>м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в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своих возможностей.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after="2" w:line="40" w:lineRule="exact"/>
        <w:jc w:val="both"/>
        <w:rPr>
          <w:sz w:val="20"/>
          <w:szCs w:val="20"/>
        </w:rPr>
      </w:pP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35" w:lineRule="auto"/>
        <w:ind w:left="454" w:right="-20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В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облас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-1"/>
          <w:sz w:val="20"/>
          <w:szCs w:val="20"/>
        </w:rPr>
        <w:t>ф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-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м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ров</w:t>
      </w:r>
      <w:r w:rsidRPr="0034441A">
        <w:rPr>
          <w:b/>
          <w:bCs/>
          <w:spacing w:val="-1"/>
          <w:sz w:val="20"/>
          <w:szCs w:val="20"/>
        </w:rPr>
        <w:t>а</w:t>
      </w:r>
      <w:r w:rsidRPr="0034441A">
        <w:rPr>
          <w:b/>
          <w:bCs/>
          <w:sz w:val="20"/>
          <w:szCs w:val="20"/>
        </w:rPr>
        <w:t>ния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социаль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pacing w:val="-1"/>
          <w:sz w:val="20"/>
          <w:szCs w:val="20"/>
        </w:rPr>
        <w:t>о</w:t>
      </w:r>
      <w:r w:rsidRPr="0034441A">
        <w:rPr>
          <w:b/>
          <w:bCs/>
          <w:sz w:val="20"/>
          <w:szCs w:val="20"/>
        </w:rPr>
        <w:t>й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кул</w:t>
      </w:r>
      <w:r w:rsidRPr="0034441A">
        <w:rPr>
          <w:b/>
          <w:bCs/>
          <w:spacing w:val="-1"/>
          <w:sz w:val="20"/>
          <w:szCs w:val="20"/>
        </w:rPr>
        <w:t>ь</w:t>
      </w:r>
      <w:r w:rsidRPr="0034441A">
        <w:rPr>
          <w:b/>
          <w:bCs/>
          <w:sz w:val="20"/>
          <w:szCs w:val="20"/>
        </w:rPr>
        <w:t>туры:</w:t>
      </w:r>
    </w:p>
    <w:p w:rsidR="0010346D" w:rsidRPr="0034441A" w:rsidRDefault="0024082D" w:rsidP="0024082D">
      <w:pPr>
        <w:widowControl w:val="0"/>
        <w:autoSpaceDE w:val="0"/>
        <w:autoSpaceDN w:val="0"/>
        <w:adjustRightInd w:val="0"/>
        <w:ind w:right="-16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формирован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5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рос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"/>
          <w:sz w:val="20"/>
          <w:szCs w:val="20"/>
        </w:rPr>
        <w:t>й</w:t>
      </w:r>
      <w:r w:rsidR="0010346D" w:rsidRPr="0034441A">
        <w:rPr>
          <w:sz w:val="20"/>
          <w:szCs w:val="20"/>
        </w:rPr>
        <w:t>ской</w:t>
      </w:r>
      <w:r w:rsidR="0010346D" w:rsidRPr="0034441A">
        <w:rPr>
          <w:spacing w:val="5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гражд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нской</w:t>
      </w:r>
      <w:r w:rsidR="0010346D" w:rsidRPr="0034441A">
        <w:rPr>
          <w:spacing w:val="53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pacing w:val="-1"/>
          <w:sz w:val="20"/>
          <w:szCs w:val="20"/>
        </w:rPr>
        <w:t>де</w:t>
      </w:r>
      <w:r w:rsidR="0010346D" w:rsidRPr="0034441A">
        <w:rPr>
          <w:sz w:val="20"/>
          <w:szCs w:val="20"/>
        </w:rPr>
        <w:t>нт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чност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5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включ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ющ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й</w:t>
      </w:r>
      <w:r w:rsidR="0010346D" w:rsidRPr="0034441A">
        <w:rPr>
          <w:spacing w:val="5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52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с</w:t>
      </w:r>
      <w:r w:rsidR="0010346D" w:rsidRPr="0034441A">
        <w:rPr>
          <w:sz w:val="20"/>
          <w:szCs w:val="20"/>
        </w:rPr>
        <w:t>ебя</w:t>
      </w:r>
      <w:r w:rsidR="0010346D" w:rsidRPr="0034441A">
        <w:rPr>
          <w:spacing w:val="52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ден</w:t>
      </w:r>
      <w:r w:rsidR="0010346D" w:rsidRPr="0034441A">
        <w:rPr>
          <w:spacing w:val="1"/>
          <w:sz w:val="20"/>
          <w:szCs w:val="20"/>
        </w:rPr>
        <w:t>т</w:t>
      </w:r>
      <w:r w:rsidR="0010346D" w:rsidRPr="0034441A">
        <w:rPr>
          <w:sz w:val="20"/>
          <w:szCs w:val="20"/>
        </w:rPr>
        <w:t>ич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ость чл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на</w:t>
      </w:r>
      <w:r w:rsidR="0010346D" w:rsidRPr="0034441A">
        <w:rPr>
          <w:spacing w:val="17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семь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17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ш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ольного</w:t>
      </w:r>
      <w:r w:rsidR="0010346D" w:rsidRPr="0034441A">
        <w:rPr>
          <w:spacing w:val="172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оллектива,</w:t>
      </w:r>
      <w:r w:rsidR="0010346D" w:rsidRPr="0034441A">
        <w:rPr>
          <w:spacing w:val="17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>рритор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ал</w:t>
      </w:r>
      <w:r w:rsidR="0010346D" w:rsidRPr="0034441A">
        <w:rPr>
          <w:spacing w:val="-1"/>
          <w:sz w:val="20"/>
          <w:szCs w:val="20"/>
        </w:rPr>
        <w:t>ь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о</w:t>
      </w:r>
      <w:r w:rsidR="0010346D" w:rsidRPr="0034441A">
        <w:rPr>
          <w:sz w:val="20"/>
          <w:szCs w:val="20"/>
        </w:rPr>
        <w:t>-</w:t>
      </w:r>
      <w:r w:rsidR="0010346D" w:rsidRPr="0034441A">
        <w:rPr>
          <w:spacing w:val="3"/>
          <w:sz w:val="20"/>
          <w:szCs w:val="20"/>
        </w:rPr>
        <w:t>к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-1"/>
          <w:sz w:val="20"/>
          <w:szCs w:val="20"/>
        </w:rPr>
        <w:t>ь</w:t>
      </w:r>
      <w:r w:rsidR="0010346D" w:rsidRPr="0034441A">
        <w:rPr>
          <w:spacing w:val="3"/>
          <w:sz w:val="20"/>
          <w:szCs w:val="20"/>
        </w:rPr>
        <w:t>т</w:t>
      </w:r>
      <w:r w:rsidR="0010346D" w:rsidRPr="0034441A">
        <w:rPr>
          <w:spacing w:val="-3"/>
          <w:sz w:val="20"/>
          <w:szCs w:val="20"/>
        </w:rPr>
        <w:t>у</w:t>
      </w:r>
      <w:r w:rsidR="0010346D" w:rsidRPr="0034441A">
        <w:rPr>
          <w:sz w:val="20"/>
          <w:szCs w:val="20"/>
        </w:rPr>
        <w:t>р</w:t>
      </w:r>
      <w:r w:rsidR="0010346D" w:rsidRPr="0034441A">
        <w:rPr>
          <w:spacing w:val="2"/>
          <w:sz w:val="20"/>
          <w:szCs w:val="20"/>
        </w:rPr>
        <w:t>н</w:t>
      </w:r>
      <w:r w:rsidR="0010346D" w:rsidRPr="0034441A">
        <w:rPr>
          <w:sz w:val="20"/>
          <w:szCs w:val="20"/>
        </w:rPr>
        <w:t>ой</w:t>
      </w:r>
      <w:r w:rsidR="0010346D" w:rsidRPr="0034441A">
        <w:rPr>
          <w:spacing w:val="17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общ</w:t>
      </w:r>
      <w:r w:rsidR="0010346D" w:rsidRPr="0034441A">
        <w:rPr>
          <w:spacing w:val="2"/>
          <w:sz w:val="20"/>
          <w:szCs w:val="20"/>
        </w:rPr>
        <w:t>н</w:t>
      </w:r>
      <w:r w:rsidR="0010346D" w:rsidRPr="0034441A">
        <w:rPr>
          <w:sz w:val="20"/>
          <w:szCs w:val="20"/>
        </w:rPr>
        <w:t>ости,</w:t>
      </w:r>
      <w:r w:rsidR="0010346D" w:rsidRPr="0034441A">
        <w:rPr>
          <w:spacing w:val="173"/>
          <w:sz w:val="20"/>
          <w:szCs w:val="20"/>
        </w:rPr>
        <w:t xml:space="preserve"> </w:t>
      </w:r>
      <w:r w:rsidR="0010346D" w:rsidRPr="0034441A">
        <w:rPr>
          <w:spacing w:val="-2"/>
          <w:sz w:val="20"/>
          <w:szCs w:val="20"/>
        </w:rPr>
        <w:t>э</w:t>
      </w:r>
      <w:r w:rsidR="0010346D" w:rsidRPr="0034441A">
        <w:rPr>
          <w:sz w:val="20"/>
          <w:szCs w:val="20"/>
        </w:rPr>
        <w:t>тнич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кого сообщ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, р</w:t>
      </w:r>
      <w:r w:rsidR="0010346D" w:rsidRPr="0034441A">
        <w:rPr>
          <w:spacing w:val="1"/>
          <w:sz w:val="20"/>
          <w:szCs w:val="20"/>
        </w:rPr>
        <w:t>о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"/>
          <w:sz w:val="20"/>
          <w:szCs w:val="20"/>
        </w:rPr>
        <w:t>й</w:t>
      </w:r>
      <w:r w:rsidR="0010346D" w:rsidRPr="0034441A">
        <w:rPr>
          <w:sz w:val="20"/>
          <w:szCs w:val="20"/>
        </w:rPr>
        <w:t>ской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гражд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нской</w:t>
      </w:r>
      <w:r w:rsidR="0010346D" w:rsidRPr="0034441A">
        <w:rPr>
          <w:spacing w:val="1"/>
          <w:sz w:val="20"/>
          <w:szCs w:val="20"/>
        </w:rPr>
        <w:t xml:space="preserve"> 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ц</w:t>
      </w:r>
      <w:r w:rsidR="0010346D" w:rsidRPr="0034441A">
        <w:rPr>
          <w:sz w:val="20"/>
          <w:szCs w:val="20"/>
        </w:rPr>
        <w:t>ии;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креплен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00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ры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Россию,</w:t>
      </w:r>
      <w:r w:rsidRPr="0034441A">
        <w:rPr>
          <w:spacing w:val="10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ч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а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чной</w:t>
      </w:r>
      <w:r w:rsidRPr="0034441A">
        <w:rPr>
          <w:spacing w:val="101"/>
          <w:sz w:val="20"/>
          <w:szCs w:val="20"/>
        </w:rPr>
        <w:t xml:space="preserve"> </w:t>
      </w:r>
      <w:r w:rsidRPr="0034441A">
        <w:rPr>
          <w:sz w:val="20"/>
          <w:szCs w:val="20"/>
        </w:rPr>
        <w:t>ответств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sz w:val="20"/>
          <w:szCs w:val="20"/>
        </w:rPr>
        <w:t>за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z w:val="20"/>
          <w:szCs w:val="20"/>
        </w:rPr>
        <w:t>Отечество,</w:t>
      </w:r>
      <w:r w:rsidRPr="0034441A">
        <w:rPr>
          <w:spacing w:val="10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аботы</w:t>
      </w:r>
      <w:r w:rsidRPr="0034441A">
        <w:rPr>
          <w:spacing w:val="100"/>
          <w:sz w:val="20"/>
          <w:szCs w:val="20"/>
        </w:rPr>
        <w:t xml:space="preserve"> </w:t>
      </w:r>
      <w:r w:rsidRPr="0034441A">
        <w:rPr>
          <w:sz w:val="20"/>
          <w:szCs w:val="20"/>
        </w:rPr>
        <w:t>о про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вет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нии сво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 стр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ны;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left="454"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•развит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пат</w:t>
      </w:r>
      <w:r w:rsidRPr="0034441A">
        <w:rPr>
          <w:spacing w:val="-2"/>
          <w:sz w:val="20"/>
          <w:szCs w:val="20"/>
        </w:rPr>
        <w:t>р</w:t>
      </w:r>
      <w:r w:rsidRPr="0034441A">
        <w:rPr>
          <w:sz w:val="20"/>
          <w:szCs w:val="20"/>
        </w:rPr>
        <w:t>иотизма и гражданской соли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а</w:t>
      </w:r>
      <w:r w:rsidRPr="0034441A">
        <w:rPr>
          <w:spacing w:val="-3"/>
          <w:sz w:val="20"/>
          <w:szCs w:val="20"/>
        </w:rPr>
        <w:t>р</w:t>
      </w:r>
      <w:r w:rsidRPr="0034441A">
        <w:rPr>
          <w:sz w:val="20"/>
          <w:szCs w:val="20"/>
        </w:rPr>
        <w:t>ност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;</w:t>
      </w:r>
    </w:p>
    <w:p w:rsidR="0010346D" w:rsidRPr="0034441A" w:rsidRDefault="0024082D" w:rsidP="0024082D">
      <w:pPr>
        <w:widowControl w:val="0"/>
        <w:autoSpaceDE w:val="0"/>
        <w:autoSpaceDN w:val="0"/>
        <w:adjustRightInd w:val="0"/>
        <w:ind w:right="-11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разви</w:t>
      </w:r>
      <w:r w:rsidR="0010346D" w:rsidRPr="0034441A">
        <w:rPr>
          <w:spacing w:val="1"/>
          <w:sz w:val="20"/>
          <w:szCs w:val="20"/>
        </w:rPr>
        <w:t>ти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54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ав</w:t>
      </w:r>
      <w:r w:rsidR="0010346D" w:rsidRPr="0034441A">
        <w:rPr>
          <w:spacing w:val="-1"/>
          <w:sz w:val="20"/>
          <w:szCs w:val="20"/>
        </w:rPr>
        <w:t>ы</w:t>
      </w:r>
      <w:r w:rsidR="0010346D" w:rsidRPr="0034441A">
        <w:rPr>
          <w:sz w:val="20"/>
          <w:szCs w:val="20"/>
        </w:rPr>
        <w:t>ков</w:t>
      </w:r>
      <w:r w:rsidR="0010346D" w:rsidRPr="0034441A">
        <w:rPr>
          <w:spacing w:val="5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53"/>
          <w:sz w:val="20"/>
          <w:szCs w:val="20"/>
        </w:rPr>
        <w:t xml:space="preserve"> </w:t>
      </w:r>
      <w:r w:rsidR="0010346D" w:rsidRPr="0034441A">
        <w:rPr>
          <w:spacing w:val="-3"/>
          <w:sz w:val="20"/>
          <w:szCs w:val="20"/>
        </w:rPr>
        <w:t>у</w:t>
      </w:r>
      <w:r w:rsidR="0010346D" w:rsidRPr="0034441A">
        <w:rPr>
          <w:sz w:val="20"/>
          <w:szCs w:val="20"/>
        </w:rPr>
        <w:t>мен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й</w:t>
      </w:r>
      <w:r w:rsidR="0010346D" w:rsidRPr="0034441A">
        <w:rPr>
          <w:spacing w:val="5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орган</w:t>
      </w:r>
      <w:r w:rsidR="0010346D" w:rsidRPr="0034441A">
        <w:rPr>
          <w:spacing w:val="1"/>
          <w:sz w:val="20"/>
          <w:szCs w:val="20"/>
        </w:rPr>
        <w:t>из</w:t>
      </w:r>
      <w:r w:rsidR="0010346D" w:rsidRPr="0034441A">
        <w:rPr>
          <w:sz w:val="20"/>
          <w:szCs w:val="20"/>
        </w:rPr>
        <w:t>ации</w:t>
      </w:r>
      <w:r w:rsidR="0010346D" w:rsidRPr="0034441A">
        <w:rPr>
          <w:spacing w:val="5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5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1"/>
          <w:sz w:val="20"/>
          <w:szCs w:val="20"/>
        </w:rPr>
        <w:t>с</w:t>
      </w:r>
      <w:r w:rsidR="0010346D" w:rsidRPr="0034441A">
        <w:rPr>
          <w:spacing w:val="-3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щ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твл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5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сот</w:t>
      </w:r>
      <w:r w:rsidR="0010346D" w:rsidRPr="0034441A">
        <w:rPr>
          <w:spacing w:val="4"/>
          <w:sz w:val="20"/>
          <w:szCs w:val="20"/>
        </w:rPr>
        <w:t>р</w:t>
      </w:r>
      <w:r w:rsidR="0010346D" w:rsidRPr="0034441A">
        <w:rPr>
          <w:spacing w:val="-1"/>
          <w:sz w:val="20"/>
          <w:szCs w:val="20"/>
        </w:rPr>
        <w:t>у</w:t>
      </w:r>
      <w:r w:rsidR="0010346D" w:rsidRPr="0034441A">
        <w:rPr>
          <w:sz w:val="20"/>
          <w:szCs w:val="20"/>
        </w:rPr>
        <w:t>дн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ства</w:t>
      </w:r>
      <w:r w:rsidR="0010346D" w:rsidRPr="0034441A">
        <w:rPr>
          <w:spacing w:val="5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5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п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>д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гога</w:t>
      </w:r>
      <w:r w:rsidR="0010346D" w:rsidRPr="0034441A">
        <w:rPr>
          <w:spacing w:val="2"/>
          <w:sz w:val="20"/>
          <w:szCs w:val="20"/>
        </w:rPr>
        <w:t>м</w:t>
      </w:r>
      <w:r w:rsidR="0010346D" w:rsidRPr="0034441A">
        <w:rPr>
          <w:sz w:val="20"/>
          <w:szCs w:val="20"/>
        </w:rPr>
        <w:t>и, св</w:t>
      </w:r>
      <w:r w:rsidR="0010346D" w:rsidRPr="0034441A">
        <w:rPr>
          <w:spacing w:val="-2"/>
          <w:sz w:val="20"/>
          <w:szCs w:val="20"/>
        </w:rPr>
        <w:t>е</w:t>
      </w:r>
      <w:r w:rsidR="0010346D" w:rsidRPr="0034441A">
        <w:rPr>
          <w:sz w:val="20"/>
          <w:szCs w:val="20"/>
        </w:rPr>
        <w:t>р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1"/>
          <w:sz w:val="20"/>
          <w:szCs w:val="20"/>
        </w:rPr>
        <w:t>ни</w:t>
      </w:r>
      <w:r w:rsidR="0010346D" w:rsidRPr="0034441A">
        <w:rPr>
          <w:sz w:val="20"/>
          <w:szCs w:val="20"/>
        </w:rPr>
        <w:t>ками,</w:t>
      </w:r>
      <w:r w:rsidR="0010346D" w:rsidRPr="0034441A">
        <w:rPr>
          <w:spacing w:val="3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род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те</w:t>
      </w:r>
      <w:r w:rsidR="0010346D" w:rsidRPr="0034441A">
        <w:rPr>
          <w:spacing w:val="-2"/>
          <w:sz w:val="20"/>
          <w:szCs w:val="20"/>
        </w:rPr>
        <w:t>л</w:t>
      </w:r>
      <w:r w:rsidR="0010346D" w:rsidRPr="0034441A">
        <w:rPr>
          <w:sz w:val="20"/>
          <w:szCs w:val="20"/>
        </w:rPr>
        <w:t>ям</w:t>
      </w:r>
      <w:r w:rsidR="0010346D" w:rsidRPr="0034441A">
        <w:rPr>
          <w:spacing w:val="-1"/>
          <w:sz w:val="20"/>
          <w:szCs w:val="20"/>
        </w:rPr>
        <w:t>и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3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старшими</w:t>
      </w:r>
      <w:r w:rsidR="0010346D" w:rsidRPr="0034441A">
        <w:rPr>
          <w:spacing w:val="2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3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мл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pacing w:val="-2"/>
          <w:sz w:val="20"/>
          <w:szCs w:val="20"/>
        </w:rPr>
        <w:t>д</w:t>
      </w:r>
      <w:r w:rsidR="0010346D" w:rsidRPr="0034441A">
        <w:rPr>
          <w:sz w:val="20"/>
          <w:szCs w:val="20"/>
        </w:rPr>
        <w:t>шими</w:t>
      </w:r>
      <w:r w:rsidR="0010346D" w:rsidRPr="0034441A">
        <w:rPr>
          <w:spacing w:val="3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3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реш</w:t>
      </w:r>
      <w:r w:rsidR="0010346D" w:rsidRPr="0034441A">
        <w:rPr>
          <w:spacing w:val="-1"/>
          <w:sz w:val="20"/>
          <w:szCs w:val="20"/>
        </w:rPr>
        <w:t>ен</w:t>
      </w:r>
      <w:r w:rsidR="0010346D" w:rsidRPr="0034441A">
        <w:rPr>
          <w:sz w:val="20"/>
          <w:szCs w:val="20"/>
        </w:rPr>
        <w:t>ии</w:t>
      </w:r>
      <w:r w:rsidR="0010346D" w:rsidRPr="0034441A">
        <w:rPr>
          <w:spacing w:val="2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остно</w:t>
      </w:r>
      <w:r w:rsidR="0010346D" w:rsidRPr="0034441A">
        <w:rPr>
          <w:spacing w:val="3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3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соц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3"/>
          <w:sz w:val="20"/>
          <w:szCs w:val="20"/>
        </w:rPr>
        <w:t>л</w:t>
      </w:r>
      <w:r w:rsidR="0010346D" w:rsidRPr="0034441A">
        <w:rPr>
          <w:sz w:val="20"/>
          <w:szCs w:val="20"/>
        </w:rPr>
        <w:t>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29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зн</w:t>
      </w:r>
      <w:r w:rsidR="0010346D" w:rsidRPr="0034441A">
        <w:rPr>
          <w:spacing w:val="-3"/>
          <w:sz w:val="20"/>
          <w:szCs w:val="20"/>
        </w:rPr>
        <w:t>а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и</w:t>
      </w:r>
      <w:r w:rsidR="0010346D" w:rsidRPr="0034441A">
        <w:rPr>
          <w:sz w:val="20"/>
          <w:szCs w:val="20"/>
        </w:rPr>
        <w:t>мых пробл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>м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на о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нове з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 xml:space="preserve">ий,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pacing w:val="-1"/>
          <w:sz w:val="20"/>
          <w:szCs w:val="20"/>
        </w:rPr>
        <w:t>о</w:t>
      </w:r>
      <w:r w:rsidR="0010346D" w:rsidRPr="0034441A">
        <w:rPr>
          <w:spacing w:val="1"/>
          <w:sz w:val="20"/>
          <w:szCs w:val="20"/>
        </w:rPr>
        <w:t>л</w:t>
      </w:r>
      <w:r w:rsidR="0010346D" w:rsidRPr="0034441A">
        <w:rPr>
          <w:spacing w:val="-3"/>
          <w:sz w:val="20"/>
          <w:szCs w:val="20"/>
        </w:rPr>
        <w:t>у</w:t>
      </w:r>
      <w:r w:rsidR="0010346D" w:rsidRPr="0034441A">
        <w:rPr>
          <w:spacing w:val="-1"/>
          <w:sz w:val="20"/>
          <w:szCs w:val="20"/>
        </w:rPr>
        <w:t>че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ых</w:t>
      </w:r>
      <w:r w:rsidR="0010346D" w:rsidRPr="0034441A">
        <w:rPr>
          <w:spacing w:val="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 проц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се образов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я;</w:t>
      </w:r>
    </w:p>
    <w:p w:rsidR="0010346D" w:rsidRPr="0034441A" w:rsidRDefault="0024082D" w:rsidP="0024082D">
      <w:pPr>
        <w:widowControl w:val="0"/>
        <w:tabs>
          <w:tab w:val="left" w:pos="1892"/>
        </w:tabs>
        <w:autoSpaceDE w:val="0"/>
        <w:autoSpaceDN w:val="0"/>
        <w:adjustRightInd w:val="0"/>
        <w:ind w:right="-11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развит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z w:val="20"/>
          <w:szCs w:val="20"/>
        </w:rPr>
        <w:tab/>
        <w:t>у</w:t>
      </w:r>
      <w:r w:rsidR="0010346D" w:rsidRPr="0034441A">
        <w:rPr>
          <w:spacing w:val="13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стар</w:t>
      </w:r>
      <w:r w:rsidR="0010346D" w:rsidRPr="0034441A">
        <w:rPr>
          <w:spacing w:val="1"/>
          <w:sz w:val="20"/>
          <w:szCs w:val="20"/>
        </w:rPr>
        <w:t>ш</w:t>
      </w:r>
      <w:r w:rsidR="0010346D" w:rsidRPr="0034441A">
        <w:rPr>
          <w:sz w:val="20"/>
          <w:szCs w:val="20"/>
        </w:rPr>
        <w:t>екла</w:t>
      </w:r>
      <w:r w:rsidR="0010346D" w:rsidRPr="0034441A">
        <w:rPr>
          <w:spacing w:val="-1"/>
          <w:sz w:val="20"/>
          <w:szCs w:val="20"/>
        </w:rPr>
        <w:t>сс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ик</w:t>
      </w:r>
      <w:r w:rsidR="0010346D" w:rsidRPr="0034441A">
        <w:rPr>
          <w:sz w:val="20"/>
          <w:szCs w:val="20"/>
        </w:rPr>
        <w:t>ов</w:t>
      </w:r>
      <w:r w:rsidR="0010346D" w:rsidRPr="0034441A">
        <w:rPr>
          <w:spacing w:val="137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ав</w:t>
      </w:r>
      <w:r w:rsidR="0010346D" w:rsidRPr="0034441A">
        <w:rPr>
          <w:spacing w:val="-1"/>
          <w:sz w:val="20"/>
          <w:szCs w:val="20"/>
        </w:rPr>
        <w:t>ы</w:t>
      </w:r>
      <w:r w:rsidR="0010346D" w:rsidRPr="0034441A">
        <w:rPr>
          <w:sz w:val="20"/>
          <w:szCs w:val="20"/>
        </w:rPr>
        <w:t>ков</w:t>
      </w:r>
      <w:r w:rsidR="0010346D" w:rsidRPr="0034441A">
        <w:rPr>
          <w:spacing w:val="136"/>
          <w:sz w:val="20"/>
          <w:szCs w:val="20"/>
        </w:rPr>
        <w:t xml:space="preserve"> 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2"/>
          <w:sz w:val="20"/>
          <w:szCs w:val="20"/>
        </w:rPr>
        <w:t>п</w:t>
      </w:r>
      <w:r w:rsidR="0010346D" w:rsidRPr="0034441A">
        <w:rPr>
          <w:sz w:val="20"/>
          <w:szCs w:val="20"/>
        </w:rPr>
        <w:t>ешной</w:t>
      </w:r>
      <w:r w:rsidR="0010346D" w:rsidRPr="0034441A">
        <w:rPr>
          <w:spacing w:val="13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соц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али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pacing w:val="-2"/>
          <w:sz w:val="20"/>
          <w:szCs w:val="20"/>
        </w:rPr>
        <w:t>а</w:t>
      </w:r>
      <w:r w:rsidR="0010346D" w:rsidRPr="0034441A">
        <w:rPr>
          <w:sz w:val="20"/>
          <w:szCs w:val="20"/>
        </w:rPr>
        <w:t>ц</w:t>
      </w:r>
      <w:r w:rsidR="0010346D" w:rsidRPr="0034441A">
        <w:rPr>
          <w:spacing w:val="1"/>
          <w:sz w:val="20"/>
          <w:szCs w:val="20"/>
        </w:rPr>
        <w:t>ии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134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ред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тавл</w:t>
      </w:r>
      <w:r w:rsidR="0010346D" w:rsidRPr="0034441A">
        <w:rPr>
          <w:spacing w:val="-2"/>
          <w:sz w:val="20"/>
          <w:szCs w:val="20"/>
        </w:rPr>
        <w:t>е</w:t>
      </w:r>
      <w:r w:rsidR="0010346D" w:rsidRPr="0034441A">
        <w:rPr>
          <w:sz w:val="20"/>
          <w:szCs w:val="20"/>
        </w:rPr>
        <w:t>ний</w:t>
      </w:r>
      <w:r w:rsidR="0010346D" w:rsidRPr="0034441A">
        <w:rPr>
          <w:spacing w:val="13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об обще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ых</w:t>
      </w:r>
      <w:r w:rsidR="0010346D" w:rsidRPr="0034441A">
        <w:rPr>
          <w:spacing w:val="32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-1"/>
          <w:sz w:val="20"/>
          <w:szCs w:val="20"/>
        </w:rPr>
        <w:t>р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-1"/>
          <w:sz w:val="20"/>
          <w:szCs w:val="20"/>
        </w:rPr>
        <w:t>те</w:t>
      </w:r>
      <w:r w:rsidR="0010346D" w:rsidRPr="0034441A">
        <w:rPr>
          <w:sz w:val="20"/>
          <w:szCs w:val="20"/>
        </w:rPr>
        <w:t>тах</w:t>
      </w:r>
      <w:r w:rsidR="0010346D" w:rsidRPr="0034441A">
        <w:rPr>
          <w:spacing w:val="3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32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ц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ност</w:t>
      </w:r>
      <w:r w:rsidR="0010346D" w:rsidRPr="0034441A">
        <w:rPr>
          <w:spacing w:val="-2"/>
          <w:sz w:val="20"/>
          <w:szCs w:val="20"/>
        </w:rPr>
        <w:t>я</w:t>
      </w:r>
      <w:r w:rsidR="0010346D" w:rsidRPr="0034441A">
        <w:rPr>
          <w:spacing w:val="1"/>
          <w:sz w:val="20"/>
          <w:szCs w:val="20"/>
        </w:rPr>
        <w:t>х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3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-2"/>
          <w:sz w:val="20"/>
          <w:szCs w:val="20"/>
        </w:rPr>
        <w:t>р</w:t>
      </w:r>
      <w:r w:rsidR="0010346D" w:rsidRPr="0034441A">
        <w:rPr>
          <w:sz w:val="20"/>
          <w:szCs w:val="20"/>
        </w:rPr>
        <w:t>иен</w:t>
      </w:r>
      <w:r w:rsidR="0010346D" w:rsidRPr="0034441A">
        <w:rPr>
          <w:spacing w:val="1"/>
          <w:sz w:val="20"/>
          <w:szCs w:val="20"/>
        </w:rPr>
        <w:t>ти</w:t>
      </w:r>
      <w:r w:rsidR="0010346D" w:rsidRPr="0034441A">
        <w:rPr>
          <w:sz w:val="20"/>
          <w:szCs w:val="20"/>
        </w:rPr>
        <w:t>ров</w:t>
      </w:r>
      <w:r w:rsidR="0010346D" w:rsidRPr="0034441A">
        <w:rPr>
          <w:spacing w:val="-1"/>
          <w:sz w:val="20"/>
          <w:szCs w:val="20"/>
        </w:rPr>
        <w:t>ан</w:t>
      </w:r>
      <w:r w:rsidR="0010346D" w:rsidRPr="0034441A">
        <w:rPr>
          <w:sz w:val="20"/>
          <w:szCs w:val="20"/>
        </w:rPr>
        <w:t>ных</w:t>
      </w:r>
      <w:r w:rsidR="0010346D" w:rsidRPr="0034441A">
        <w:rPr>
          <w:spacing w:val="33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32"/>
          <w:sz w:val="20"/>
          <w:szCs w:val="20"/>
        </w:rPr>
        <w:t xml:space="preserve"> </w:t>
      </w:r>
      <w:r w:rsidR="0010346D" w:rsidRPr="0034441A">
        <w:rPr>
          <w:spacing w:val="-1"/>
          <w:sz w:val="20"/>
          <w:szCs w:val="20"/>
        </w:rPr>
        <w:t>э</w:t>
      </w:r>
      <w:r w:rsidR="0010346D" w:rsidRPr="0034441A">
        <w:rPr>
          <w:sz w:val="20"/>
          <w:szCs w:val="20"/>
        </w:rPr>
        <w:t>ти</w:t>
      </w:r>
      <w:r w:rsidR="0010346D" w:rsidRPr="0034441A">
        <w:rPr>
          <w:spacing w:val="32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ц</w:t>
      </w:r>
      <w:r w:rsidR="0010346D" w:rsidRPr="0034441A">
        <w:rPr>
          <w:spacing w:val="-3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ости</w:t>
      </w:r>
      <w:r w:rsidR="0010346D" w:rsidRPr="0034441A">
        <w:rPr>
          <w:spacing w:val="3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образ</w:t>
      </w:r>
      <w:r w:rsidR="0010346D" w:rsidRPr="0034441A">
        <w:rPr>
          <w:spacing w:val="1"/>
          <w:sz w:val="20"/>
          <w:szCs w:val="20"/>
        </w:rPr>
        <w:t>ц</w:t>
      </w:r>
      <w:r w:rsidR="0010346D" w:rsidRPr="0034441A">
        <w:rPr>
          <w:spacing w:val="-2"/>
          <w:sz w:val="20"/>
          <w:szCs w:val="20"/>
        </w:rPr>
        <w:t>а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32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ове</w:t>
      </w:r>
      <w:r w:rsidR="0010346D" w:rsidRPr="0034441A">
        <w:rPr>
          <w:spacing w:val="-3"/>
          <w:sz w:val="20"/>
          <w:szCs w:val="20"/>
        </w:rPr>
        <w:t>д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 ч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р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з</w:t>
      </w:r>
      <w:r w:rsidR="0010346D" w:rsidRPr="0034441A">
        <w:rPr>
          <w:spacing w:val="136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рак</w:t>
      </w:r>
      <w:r w:rsidR="0010346D" w:rsidRPr="0034441A">
        <w:rPr>
          <w:spacing w:val="1"/>
          <w:sz w:val="20"/>
          <w:szCs w:val="20"/>
        </w:rPr>
        <w:t>ти</w:t>
      </w:r>
      <w:r w:rsidR="0010346D" w:rsidRPr="0034441A">
        <w:rPr>
          <w:spacing w:val="3"/>
          <w:sz w:val="20"/>
          <w:szCs w:val="20"/>
        </w:rPr>
        <w:t>к</w:t>
      </w:r>
      <w:r w:rsidR="0010346D" w:rsidRPr="0034441A">
        <w:rPr>
          <w:sz w:val="20"/>
          <w:szCs w:val="20"/>
        </w:rPr>
        <w:t>у</w:t>
      </w:r>
      <w:r w:rsidR="0010346D" w:rsidRPr="0034441A">
        <w:rPr>
          <w:spacing w:val="13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общ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>ств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ых</w:t>
      </w:r>
      <w:r w:rsidR="0010346D" w:rsidRPr="0034441A">
        <w:rPr>
          <w:spacing w:val="13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отношен</w:t>
      </w:r>
      <w:r w:rsidR="0010346D" w:rsidRPr="0034441A">
        <w:rPr>
          <w:spacing w:val="-1"/>
          <w:sz w:val="20"/>
          <w:szCs w:val="20"/>
        </w:rPr>
        <w:t>и</w:t>
      </w:r>
      <w:r w:rsidR="0010346D" w:rsidRPr="0034441A">
        <w:rPr>
          <w:sz w:val="20"/>
          <w:szCs w:val="20"/>
        </w:rPr>
        <w:t>й</w:t>
      </w:r>
      <w:r w:rsidR="0010346D" w:rsidRPr="0034441A">
        <w:rPr>
          <w:spacing w:val="13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135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редстав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телями</w:t>
      </w:r>
      <w:r w:rsidR="0010346D" w:rsidRPr="0034441A">
        <w:rPr>
          <w:spacing w:val="13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разл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чными</w:t>
      </w:r>
      <w:r w:rsidR="0010346D" w:rsidRPr="0034441A">
        <w:rPr>
          <w:spacing w:val="13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соц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аль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-2"/>
          <w:sz w:val="20"/>
          <w:szCs w:val="20"/>
        </w:rPr>
        <w:t>ы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13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 профес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ио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-2"/>
          <w:sz w:val="20"/>
          <w:szCs w:val="20"/>
        </w:rPr>
        <w:t>ы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г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3"/>
          <w:sz w:val="20"/>
          <w:szCs w:val="20"/>
        </w:rPr>
        <w:t>у</w:t>
      </w:r>
      <w:r w:rsidR="0010346D" w:rsidRPr="0034441A">
        <w:rPr>
          <w:sz w:val="20"/>
          <w:szCs w:val="20"/>
        </w:rPr>
        <w:t>пп;</w:t>
      </w:r>
    </w:p>
    <w:p w:rsidR="0010346D" w:rsidRPr="0034441A" w:rsidRDefault="0024082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развит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11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у</w:t>
      </w:r>
      <w:r w:rsidR="0010346D" w:rsidRPr="0034441A">
        <w:rPr>
          <w:spacing w:val="110"/>
          <w:sz w:val="20"/>
          <w:szCs w:val="20"/>
        </w:rPr>
        <w:t xml:space="preserve"> </w:t>
      </w:r>
      <w:r w:rsidR="0010346D" w:rsidRPr="0034441A">
        <w:rPr>
          <w:spacing w:val="2"/>
          <w:sz w:val="20"/>
          <w:szCs w:val="20"/>
        </w:rPr>
        <w:t>ю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оше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тва</w:t>
      </w:r>
      <w:r w:rsidR="0010346D" w:rsidRPr="0034441A">
        <w:rPr>
          <w:spacing w:val="11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соц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аль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-2"/>
          <w:sz w:val="20"/>
          <w:szCs w:val="20"/>
        </w:rPr>
        <w:t>ы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11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-2"/>
          <w:sz w:val="20"/>
          <w:szCs w:val="20"/>
        </w:rPr>
        <w:t>м</w:t>
      </w:r>
      <w:r w:rsidR="0010346D" w:rsidRPr="0034441A">
        <w:rPr>
          <w:sz w:val="20"/>
          <w:szCs w:val="20"/>
        </w:rPr>
        <w:t>петенций,</w:t>
      </w:r>
      <w:r w:rsidR="0010346D" w:rsidRPr="0034441A">
        <w:rPr>
          <w:spacing w:val="115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еоб</w:t>
      </w:r>
      <w:r w:rsidR="0010346D" w:rsidRPr="0034441A">
        <w:rPr>
          <w:spacing w:val="2"/>
          <w:sz w:val="20"/>
          <w:szCs w:val="20"/>
        </w:rPr>
        <w:t>х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-2"/>
          <w:sz w:val="20"/>
          <w:szCs w:val="20"/>
        </w:rPr>
        <w:t>д</w:t>
      </w:r>
      <w:r w:rsidR="0010346D" w:rsidRPr="0034441A">
        <w:rPr>
          <w:sz w:val="20"/>
          <w:szCs w:val="20"/>
        </w:rPr>
        <w:t>имых</w:t>
      </w:r>
      <w:r w:rsidR="0010346D" w:rsidRPr="0034441A">
        <w:rPr>
          <w:spacing w:val="11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для</w:t>
      </w:r>
      <w:r w:rsidR="0010346D" w:rsidRPr="0034441A">
        <w:rPr>
          <w:spacing w:val="117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pacing w:val="-1"/>
          <w:sz w:val="20"/>
          <w:szCs w:val="20"/>
        </w:rPr>
        <w:t>о</w:t>
      </w:r>
      <w:r w:rsidR="0010346D" w:rsidRPr="0034441A">
        <w:rPr>
          <w:sz w:val="20"/>
          <w:szCs w:val="20"/>
        </w:rPr>
        <w:t>нст</w:t>
      </w:r>
      <w:r w:rsidR="0010346D" w:rsidRPr="0034441A">
        <w:rPr>
          <w:spacing w:val="1"/>
          <w:sz w:val="20"/>
          <w:szCs w:val="20"/>
        </w:rPr>
        <w:t>р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1"/>
          <w:sz w:val="20"/>
          <w:szCs w:val="20"/>
        </w:rPr>
        <w:t>т</w:t>
      </w:r>
      <w:r w:rsidR="0010346D" w:rsidRPr="0034441A">
        <w:rPr>
          <w:sz w:val="20"/>
          <w:szCs w:val="20"/>
        </w:rPr>
        <w:t>ив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 xml:space="preserve">ого, 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ешного и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ответ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 xml:space="preserve">ого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овед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 в об</w:t>
      </w:r>
      <w:r w:rsidR="0010346D" w:rsidRPr="0034441A">
        <w:rPr>
          <w:spacing w:val="-2"/>
          <w:sz w:val="20"/>
          <w:szCs w:val="20"/>
        </w:rPr>
        <w:t>щ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ств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left="454"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креплен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дов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рия к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гим людям, и</w:t>
      </w:r>
      <w:r w:rsidRPr="0034441A">
        <w:rPr>
          <w:spacing w:val="2"/>
          <w:sz w:val="20"/>
          <w:szCs w:val="20"/>
        </w:rPr>
        <w:t>н</w:t>
      </w:r>
      <w:r w:rsidRPr="0034441A">
        <w:rPr>
          <w:sz w:val="20"/>
          <w:szCs w:val="20"/>
        </w:rPr>
        <w:t>сти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там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гр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жд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нского общ</w:t>
      </w:r>
      <w:r w:rsidRPr="0034441A">
        <w:rPr>
          <w:spacing w:val="2"/>
          <w:sz w:val="20"/>
          <w:szCs w:val="20"/>
        </w:rPr>
        <w:t>е</w:t>
      </w:r>
      <w:r w:rsidRPr="0034441A">
        <w:rPr>
          <w:sz w:val="20"/>
          <w:szCs w:val="20"/>
        </w:rPr>
        <w:t>ств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 го</w:t>
      </w:r>
      <w:r w:rsidRPr="0034441A">
        <w:rPr>
          <w:spacing w:val="2"/>
          <w:sz w:val="20"/>
          <w:szCs w:val="20"/>
        </w:rPr>
        <w:t>с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ст</w:t>
      </w:r>
      <w:r w:rsidRPr="0034441A">
        <w:rPr>
          <w:spacing w:val="4"/>
          <w:sz w:val="20"/>
          <w:szCs w:val="20"/>
        </w:rPr>
        <w:t>в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;</w:t>
      </w:r>
    </w:p>
    <w:p w:rsidR="0010346D" w:rsidRPr="0034441A" w:rsidRDefault="0024082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развит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1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доброж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-3"/>
          <w:sz w:val="20"/>
          <w:szCs w:val="20"/>
        </w:rPr>
        <w:t>е</w:t>
      </w:r>
      <w:r w:rsidR="0010346D" w:rsidRPr="0034441A">
        <w:rPr>
          <w:sz w:val="20"/>
          <w:szCs w:val="20"/>
        </w:rPr>
        <w:t>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ости</w:t>
      </w:r>
      <w:r w:rsidR="0010346D" w:rsidRPr="0034441A">
        <w:rPr>
          <w:spacing w:val="1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эмоц</w:t>
      </w:r>
      <w:r w:rsidR="0010346D" w:rsidRPr="0034441A">
        <w:rPr>
          <w:spacing w:val="2"/>
          <w:sz w:val="20"/>
          <w:szCs w:val="20"/>
        </w:rPr>
        <w:t>и</w:t>
      </w:r>
      <w:r w:rsidR="0010346D" w:rsidRPr="0034441A">
        <w:rPr>
          <w:spacing w:val="-2"/>
          <w:sz w:val="20"/>
          <w:szCs w:val="20"/>
        </w:rPr>
        <w:t>о</w:t>
      </w:r>
      <w:r w:rsidR="0010346D" w:rsidRPr="0034441A">
        <w:rPr>
          <w:sz w:val="20"/>
          <w:szCs w:val="20"/>
        </w:rPr>
        <w:t>нал</w:t>
      </w:r>
      <w:r w:rsidR="0010346D" w:rsidRPr="0034441A">
        <w:rPr>
          <w:spacing w:val="-1"/>
          <w:sz w:val="20"/>
          <w:szCs w:val="20"/>
        </w:rPr>
        <w:t>ьн</w:t>
      </w:r>
      <w:r w:rsidR="0010346D" w:rsidRPr="0034441A">
        <w:rPr>
          <w:sz w:val="20"/>
          <w:szCs w:val="20"/>
        </w:rPr>
        <w:t>ой</w:t>
      </w:r>
      <w:r w:rsidR="0010346D" w:rsidRPr="0034441A">
        <w:rPr>
          <w:spacing w:val="1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-1"/>
          <w:sz w:val="20"/>
          <w:szCs w:val="20"/>
        </w:rPr>
        <w:t>т</w:t>
      </w:r>
      <w:r w:rsidR="0010346D" w:rsidRPr="0034441A">
        <w:rPr>
          <w:sz w:val="20"/>
          <w:szCs w:val="20"/>
        </w:rPr>
        <w:t>зыв</w:t>
      </w:r>
      <w:r w:rsidR="0010346D" w:rsidRPr="0034441A">
        <w:rPr>
          <w:spacing w:val="-1"/>
          <w:sz w:val="20"/>
          <w:szCs w:val="20"/>
        </w:rPr>
        <w:t>ч</w:t>
      </w:r>
      <w:r w:rsidR="0010346D" w:rsidRPr="0034441A">
        <w:rPr>
          <w:sz w:val="20"/>
          <w:szCs w:val="20"/>
        </w:rPr>
        <w:t>ивос</w:t>
      </w:r>
      <w:r w:rsidR="0010346D" w:rsidRPr="0034441A">
        <w:rPr>
          <w:spacing w:val="5"/>
          <w:sz w:val="20"/>
          <w:szCs w:val="20"/>
        </w:rPr>
        <w:t>т</w:t>
      </w:r>
      <w:r w:rsidR="0010346D" w:rsidRPr="0034441A">
        <w:rPr>
          <w:sz w:val="20"/>
          <w:szCs w:val="20"/>
        </w:rPr>
        <w:t>и,</w:t>
      </w:r>
      <w:r w:rsidR="0010346D" w:rsidRPr="0034441A">
        <w:rPr>
          <w:spacing w:val="17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он</w:t>
      </w:r>
      <w:r w:rsidR="0010346D" w:rsidRPr="0034441A">
        <w:rPr>
          <w:spacing w:val="-2"/>
          <w:sz w:val="20"/>
          <w:szCs w:val="20"/>
        </w:rPr>
        <w:t>и</w:t>
      </w:r>
      <w:r w:rsidR="0010346D" w:rsidRPr="0034441A">
        <w:rPr>
          <w:sz w:val="20"/>
          <w:szCs w:val="20"/>
        </w:rPr>
        <w:t>м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1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сопережив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 д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гим людям, нако</w:t>
      </w:r>
      <w:r w:rsidR="0010346D" w:rsidRPr="0034441A">
        <w:rPr>
          <w:spacing w:val="2"/>
          <w:sz w:val="20"/>
          <w:szCs w:val="20"/>
        </w:rPr>
        <w:t>п</w:t>
      </w:r>
      <w:r w:rsidR="0010346D" w:rsidRPr="0034441A">
        <w:rPr>
          <w:sz w:val="20"/>
          <w:szCs w:val="20"/>
        </w:rPr>
        <w:t>лен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5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ыта оказа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 xml:space="preserve">ия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pacing w:val="-1"/>
          <w:sz w:val="20"/>
          <w:szCs w:val="20"/>
        </w:rPr>
        <w:t>ом</w:t>
      </w:r>
      <w:r w:rsidR="0010346D" w:rsidRPr="0034441A">
        <w:rPr>
          <w:sz w:val="20"/>
          <w:szCs w:val="20"/>
        </w:rPr>
        <w:t>ощи д</w:t>
      </w:r>
      <w:r w:rsidR="0010346D" w:rsidRPr="0034441A">
        <w:rPr>
          <w:spacing w:val="3"/>
          <w:sz w:val="20"/>
          <w:szCs w:val="20"/>
        </w:rPr>
        <w:t>р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гим людям;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left="454"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своен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е </w:t>
      </w:r>
      <w:r w:rsidRPr="0034441A">
        <w:rPr>
          <w:spacing w:val="1"/>
          <w:sz w:val="20"/>
          <w:szCs w:val="20"/>
        </w:rPr>
        <w:t>г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стич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ких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демократич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ких</w:t>
      </w:r>
      <w:r w:rsidRPr="0034441A">
        <w:rPr>
          <w:spacing w:val="1"/>
          <w:sz w:val="20"/>
          <w:szCs w:val="20"/>
        </w:rPr>
        <w:t xml:space="preserve"> ц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иента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;</w:t>
      </w:r>
    </w:p>
    <w:p w:rsidR="0010346D" w:rsidRPr="0034441A" w:rsidRDefault="0024082D" w:rsidP="0024082D">
      <w:pPr>
        <w:widowControl w:val="0"/>
        <w:tabs>
          <w:tab w:val="left" w:pos="1923"/>
        </w:tabs>
        <w:autoSpaceDE w:val="0"/>
        <w:autoSpaceDN w:val="0"/>
        <w:adjustRightInd w:val="0"/>
        <w:spacing w:line="239" w:lineRule="auto"/>
        <w:ind w:right="-11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развит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z w:val="20"/>
          <w:szCs w:val="20"/>
        </w:rPr>
        <w:tab/>
        <w:t>осо</w:t>
      </w:r>
      <w:r w:rsidR="0010346D" w:rsidRPr="0034441A">
        <w:rPr>
          <w:spacing w:val="-2"/>
          <w:sz w:val="20"/>
          <w:szCs w:val="20"/>
        </w:rPr>
        <w:t>з</w:t>
      </w:r>
      <w:r w:rsidR="0010346D" w:rsidRPr="0034441A">
        <w:rPr>
          <w:sz w:val="20"/>
          <w:szCs w:val="20"/>
        </w:rPr>
        <w:t>на</w:t>
      </w:r>
      <w:r w:rsidR="0010346D" w:rsidRPr="0034441A">
        <w:rPr>
          <w:spacing w:val="-1"/>
          <w:sz w:val="20"/>
          <w:szCs w:val="20"/>
        </w:rPr>
        <w:t>нн</w:t>
      </w:r>
      <w:r w:rsidR="0010346D" w:rsidRPr="0034441A">
        <w:rPr>
          <w:sz w:val="20"/>
          <w:szCs w:val="20"/>
        </w:rPr>
        <w:t>ого</w:t>
      </w:r>
      <w:r w:rsidR="0010346D" w:rsidRPr="0034441A">
        <w:rPr>
          <w:spacing w:val="15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54"/>
          <w:sz w:val="20"/>
          <w:szCs w:val="20"/>
        </w:rPr>
        <w:t xml:space="preserve"> 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в</w:t>
      </w:r>
      <w:r w:rsidR="0010346D" w:rsidRPr="0034441A">
        <w:rPr>
          <w:sz w:val="20"/>
          <w:szCs w:val="20"/>
        </w:rPr>
        <w:t>ажитель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ого</w:t>
      </w:r>
      <w:r w:rsidR="0010346D" w:rsidRPr="0034441A">
        <w:rPr>
          <w:spacing w:val="14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от</w:t>
      </w:r>
      <w:r w:rsidR="0010346D" w:rsidRPr="0034441A">
        <w:rPr>
          <w:spacing w:val="2"/>
          <w:sz w:val="20"/>
          <w:szCs w:val="20"/>
        </w:rPr>
        <w:t>н</w:t>
      </w:r>
      <w:r w:rsidR="0010346D" w:rsidRPr="0034441A">
        <w:rPr>
          <w:sz w:val="20"/>
          <w:szCs w:val="20"/>
        </w:rPr>
        <w:t>оше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ия</w:t>
      </w:r>
      <w:r w:rsidR="0010346D" w:rsidRPr="0034441A">
        <w:rPr>
          <w:spacing w:val="15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149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т</w:t>
      </w:r>
      <w:r w:rsidR="0010346D" w:rsidRPr="0034441A">
        <w:rPr>
          <w:sz w:val="20"/>
          <w:szCs w:val="20"/>
        </w:rPr>
        <w:t>ра</w:t>
      </w:r>
      <w:r w:rsidR="0010346D" w:rsidRPr="0034441A">
        <w:rPr>
          <w:spacing w:val="-2"/>
          <w:sz w:val="20"/>
          <w:szCs w:val="20"/>
        </w:rPr>
        <w:t>д</w:t>
      </w:r>
      <w:r w:rsidR="0010346D" w:rsidRPr="0034441A">
        <w:rPr>
          <w:sz w:val="20"/>
          <w:szCs w:val="20"/>
        </w:rPr>
        <w:t>иц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pacing w:val="-1"/>
          <w:sz w:val="20"/>
          <w:szCs w:val="20"/>
        </w:rPr>
        <w:t>о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ым</w:t>
      </w:r>
      <w:r w:rsidR="0010346D" w:rsidRPr="0034441A">
        <w:rPr>
          <w:spacing w:val="15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рели</w:t>
      </w:r>
      <w:r w:rsidR="0010346D" w:rsidRPr="0034441A">
        <w:rPr>
          <w:spacing w:val="-2"/>
          <w:sz w:val="20"/>
          <w:szCs w:val="20"/>
        </w:rPr>
        <w:t>г</w:t>
      </w:r>
      <w:r w:rsidR="0010346D" w:rsidRPr="0034441A">
        <w:rPr>
          <w:sz w:val="20"/>
          <w:szCs w:val="20"/>
        </w:rPr>
        <w:t>иям</w:t>
      </w:r>
      <w:r w:rsidR="0010346D" w:rsidRPr="0034441A">
        <w:rPr>
          <w:spacing w:val="14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 религ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-1"/>
          <w:sz w:val="20"/>
          <w:szCs w:val="20"/>
        </w:rPr>
        <w:t>з</w:t>
      </w:r>
      <w:r w:rsidR="0010346D" w:rsidRPr="0034441A">
        <w:rPr>
          <w:sz w:val="20"/>
          <w:szCs w:val="20"/>
        </w:rPr>
        <w:t>ным</w:t>
      </w:r>
      <w:r w:rsidR="0010346D" w:rsidRPr="0034441A">
        <w:rPr>
          <w:spacing w:val="1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орган</w:t>
      </w:r>
      <w:r w:rsidR="0010346D" w:rsidRPr="0034441A">
        <w:rPr>
          <w:spacing w:val="1"/>
          <w:sz w:val="20"/>
          <w:szCs w:val="20"/>
        </w:rPr>
        <w:t>из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2"/>
          <w:sz w:val="20"/>
          <w:szCs w:val="20"/>
        </w:rPr>
        <w:t>ц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ям</w:t>
      </w:r>
      <w:r w:rsidR="0010346D" w:rsidRPr="0034441A">
        <w:rPr>
          <w:spacing w:val="1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России,</w:t>
      </w:r>
      <w:r w:rsidR="0010346D" w:rsidRPr="0034441A">
        <w:rPr>
          <w:spacing w:val="1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1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вере</w:t>
      </w:r>
      <w:r w:rsidR="0010346D" w:rsidRPr="0034441A">
        <w:rPr>
          <w:spacing w:val="1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2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рел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г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-1"/>
          <w:sz w:val="20"/>
          <w:szCs w:val="20"/>
        </w:rPr>
        <w:t>з</w:t>
      </w:r>
      <w:r w:rsidR="0010346D" w:rsidRPr="0034441A">
        <w:rPr>
          <w:sz w:val="20"/>
          <w:szCs w:val="20"/>
        </w:rPr>
        <w:t>ным</w:t>
      </w:r>
      <w:r w:rsidR="0010346D" w:rsidRPr="0034441A">
        <w:rPr>
          <w:spacing w:val="18"/>
          <w:sz w:val="20"/>
          <w:szCs w:val="20"/>
        </w:rPr>
        <w:t xml:space="preserve"> 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2"/>
          <w:sz w:val="20"/>
          <w:szCs w:val="20"/>
        </w:rPr>
        <w:t>б</w:t>
      </w:r>
      <w:r w:rsidR="0010346D" w:rsidRPr="0034441A">
        <w:rPr>
          <w:sz w:val="20"/>
          <w:szCs w:val="20"/>
        </w:rPr>
        <w:t>ежд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ям</w:t>
      </w:r>
      <w:r w:rsidR="0010346D" w:rsidRPr="0034441A">
        <w:rPr>
          <w:spacing w:val="1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д</w:t>
      </w:r>
      <w:r w:rsidR="0010346D" w:rsidRPr="0034441A">
        <w:rPr>
          <w:spacing w:val="5"/>
          <w:sz w:val="20"/>
          <w:szCs w:val="20"/>
        </w:rPr>
        <w:t>р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гих</w:t>
      </w:r>
      <w:r w:rsidR="0010346D" w:rsidRPr="0034441A">
        <w:rPr>
          <w:spacing w:val="1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1"/>
          <w:sz w:val="20"/>
          <w:szCs w:val="20"/>
        </w:rPr>
        <w:t>ю</w:t>
      </w:r>
      <w:r w:rsidR="0010346D" w:rsidRPr="0034441A">
        <w:rPr>
          <w:sz w:val="20"/>
          <w:szCs w:val="20"/>
        </w:rPr>
        <w:t>дей,</w:t>
      </w:r>
      <w:r w:rsidR="0010346D" w:rsidRPr="0034441A">
        <w:rPr>
          <w:spacing w:val="17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pacing w:val="-2"/>
          <w:sz w:val="20"/>
          <w:szCs w:val="20"/>
        </w:rPr>
        <w:t>о</w:t>
      </w:r>
      <w:r w:rsidR="0010346D" w:rsidRPr="0034441A">
        <w:rPr>
          <w:sz w:val="20"/>
          <w:szCs w:val="20"/>
        </w:rPr>
        <w:t>ни</w:t>
      </w:r>
      <w:r w:rsidR="0010346D" w:rsidRPr="0034441A">
        <w:rPr>
          <w:spacing w:val="-1"/>
          <w:sz w:val="20"/>
          <w:szCs w:val="20"/>
        </w:rPr>
        <w:t>ма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 з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ач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 религ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pacing w:val="-2"/>
          <w:sz w:val="20"/>
          <w:szCs w:val="20"/>
        </w:rPr>
        <w:t>о</w:t>
      </w:r>
      <w:r w:rsidR="0010346D" w:rsidRPr="0034441A">
        <w:rPr>
          <w:sz w:val="20"/>
          <w:szCs w:val="20"/>
        </w:rPr>
        <w:t>з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-2"/>
          <w:sz w:val="20"/>
          <w:szCs w:val="20"/>
        </w:rPr>
        <w:t>ы</w:t>
      </w:r>
      <w:r w:rsidR="0010346D" w:rsidRPr="0034441A">
        <w:rPr>
          <w:sz w:val="20"/>
          <w:szCs w:val="20"/>
        </w:rPr>
        <w:t xml:space="preserve">х идеалов </w:t>
      </w:r>
      <w:r w:rsidR="0010346D" w:rsidRPr="0034441A">
        <w:rPr>
          <w:spacing w:val="-1"/>
          <w:sz w:val="20"/>
          <w:szCs w:val="20"/>
        </w:rPr>
        <w:t>в</w:t>
      </w:r>
      <w:r w:rsidR="0010346D" w:rsidRPr="0034441A">
        <w:rPr>
          <w:sz w:val="20"/>
          <w:szCs w:val="20"/>
        </w:rPr>
        <w:t xml:space="preserve"> ж</w:t>
      </w:r>
      <w:r w:rsidR="0010346D" w:rsidRPr="0034441A">
        <w:rPr>
          <w:spacing w:val="-1"/>
          <w:sz w:val="20"/>
          <w:szCs w:val="20"/>
        </w:rPr>
        <w:t>и</w:t>
      </w:r>
      <w:r w:rsidR="0010346D" w:rsidRPr="0034441A">
        <w:rPr>
          <w:spacing w:val="1"/>
          <w:sz w:val="20"/>
          <w:szCs w:val="20"/>
        </w:rPr>
        <w:t>зн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челов</w:t>
      </w:r>
      <w:r w:rsidR="0010346D" w:rsidRPr="0034441A">
        <w:rPr>
          <w:spacing w:val="-2"/>
          <w:sz w:val="20"/>
          <w:szCs w:val="20"/>
        </w:rPr>
        <w:t>е</w:t>
      </w:r>
      <w:r w:rsidR="0010346D" w:rsidRPr="0034441A">
        <w:rPr>
          <w:sz w:val="20"/>
          <w:szCs w:val="20"/>
        </w:rPr>
        <w:t xml:space="preserve">ка, </w:t>
      </w:r>
      <w:r w:rsidR="0010346D" w:rsidRPr="0034441A">
        <w:rPr>
          <w:spacing w:val="-1"/>
          <w:sz w:val="20"/>
          <w:szCs w:val="20"/>
        </w:rPr>
        <w:t>се</w:t>
      </w:r>
      <w:r w:rsidR="0010346D" w:rsidRPr="0034441A">
        <w:rPr>
          <w:sz w:val="20"/>
          <w:szCs w:val="20"/>
        </w:rPr>
        <w:t>мьи и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обществ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 xml:space="preserve">, </w:t>
      </w:r>
      <w:r w:rsidR="0010346D" w:rsidRPr="0034441A">
        <w:rPr>
          <w:spacing w:val="1"/>
          <w:sz w:val="20"/>
          <w:szCs w:val="20"/>
        </w:rPr>
        <w:t>р</w:t>
      </w:r>
      <w:r w:rsidR="0010346D" w:rsidRPr="0034441A">
        <w:rPr>
          <w:sz w:val="20"/>
          <w:szCs w:val="20"/>
        </w:rPr>
        <w:t>оли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1"/>
          <w:sz w:val="20"/>
          <w:szCs w:val="20"/>
        </w:rPr>
        <w:t>р</w:t>
      </w:r>
      <w:r w:rsidR="0010346D" w:rsidRPr="0034441A">
        <w:rPr>
          <w:sz w:val="20"/>
          <w:szCs w:val="20"/>
        </w:rPr>
        <w:t>адицио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-2"/>
          <w:sz w:val="20"/>
          <w:szCs w:val="20"/>
        </w:rPr>
        <w:t>ы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религ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й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 истор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1"/>
          <w:sz w:val="20"/>
          <w:szCs w:val="20"/>
        </w:rPr>
        <w:t>ом</w:t>
      </w:r>
      <w:r w:rsidR="0010346D" w:rsidRPr="0034441A">
        <w:rPr>
          <w:sz w:val="20"/>
          <w:szCs w:val="20"/>
        </w:rPr>
        <w:t xml:space="preserve"> и </w:t>
      </w:r>
      <w:r w:rsidR="0010346D" w:rsidRPr="0034441A">
        <w:rPr>
          <w:spacing w:val="3"/>
          <w:sz w:val="20"/>
          <w:szCs w:val="20"/>
        </w:rPr>
        <w:t>к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ль</w:t>
      </w:r>
      <w:r w:rsidR="0010346D" w:rsidRPr="0034441A">
        <w:rPr>
          <w:spacing w:val="2"/>
          <w:sz w:val="20"/>
          <w:szCs w:val="20"/>
        </w:rPr>
        <w:t>т</w:t>
      </w:r>
      <w:r w:rsidR="0010346D" w:rsidRPr="0034441A">
        <w:rPr>
          <w:spacing w:val="-1"/>
          <w:sz w:val="20"/>
          <w:szCs w:val="20"/>
        </w:rPr>
        <w:t>у</w:t>
      </w:r>
      <w:r w:rsidR="0010346D" w:rsidRPr="0034441A">
        <w:rPr>
          <w:sz w:val="20"/>
          <w:szCs w:val="20"/>
        </w:rPr>
        <w:t>рном р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зв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 xml:space="preserve">тии </w:t>
      </w:r>
      <w:r w:rsidR="0010346D" w:rsidRPr="0034441A">
        <w:rPr>
          <w:spacing w:val="1"/>
          <w:sz w:val="20"/>
          <w:szCs w:val="20"/>
        </w:rPr>
        <w:t>Р</w:t>
      </w:r>
      <w:r w:rsidR="0010346D" w:rsidRPr="0034441A">
        <w:rPr>
          <w:sz w:val="20"/>
          <w:szCs w:val="20"/>
        </w:rPr>
        <w:t>ос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-1"/>
          <w:sz w:val="20"/>
          <w:szCs w:val="20"/>
        </w:rPr>
        <w:t>и</w:t>
      </w:r>
      <w:r w:rsidR="0010346D" w:rsidRPr="0034441A">
        <w:rPr>
          <w:sz w:val="20"/>
          <w:szCs w:val="20"/>
        </w:rPr>
        <w:t>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43" w:lineRule="auto"/>
        <w:ind w:right="-17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</w:t>
      </w:r>
      <w:r w:rsidRPr="0034441A">
        <w:rPr>
          <w:spacing w:val="110"/>
          <w:sz w:val="20"/>
          <w:szCs w:val="20"/>
        </w:rPr>
        <w:t></w:t>
      </w:r>
      <w:r w:rsidRPr="0034441A">
        <w:rPr>
          <w:sz w:val="20"/>
          <w:szCs w:val="20"/>
        </w:rPr>
        <w:t>форм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5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ы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sz w:val="20"/>
          <w:szCs w:val="20"/>
        </w:rPr>
        <w:t>межэтн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кого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ж</w:t>
      </w:r>
      <w:r w:rsidRPr="0034441A">
        <w:rPr>
          <w:sz w:val="20"/>
          <w:szCs w:val="20"/>
        </w:rPr>
        <w:t>е</w:t>
      </w:r>
      <w:r w:rsidRPr="0034441A">
        <w:rPr>
          <w:spacing w:val="5"/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рным,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религ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зн</w:t>
      </w:r>
      <w:r w:rsidRPr="0034441A">
        <w:rPr>
          <w:sz w:val="20"/>
          <w:szCs w:val="20"/>
        </w:rPr>
        <w:t>ым тради</w:t>
      </w:r>
      <w:r w:rsidRPr="0034441A">
        <w:rPr>
          <w:spacing w:val="1"/>
          <w:sz w:val="20"/>
          <w:szCs w:val="20"/>
        </w:rPr>
        <w:t>ци</w:t>
      </w:r>
      <w:r w:rsidRPr="0034441A">
        <w:rPr>
          <w:sz w:val="20"/>
          <w:szCs w:val="20"/>
        </w:rPr>
        <w:t>ям,</w:t>
      </w:r>
      <w:r w:rsidRPr="0034441A">
        <w:rPr>
          <w:spacing w:val="40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обра</w:t>
      </w:r>
      <w:r w:rsidRPr="0034441A">
        <w:rPr>
          <w:spacing w:val="3"/>
          <w:sz w:val="20"/>
          <w:szCs w:val="20"/>
        </w:rPr>
        <w:t>з</w:t>
      </w:r>
      <w:r w:rsidRPr="0034441A">
        <w:rPr>
          <w:sz w:val="20"/>
          <w:szCs w:val="20"/>
        </w:rPr>
        <w:t>у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z w:val="20"/>
          <w:szCs w:val="20"/>
        </w:rPr>
        <w:t>ж</w:t>
      </w:r>
      <w:r w:rsidRPr="0034441A">
        <w:rPr>
          <w:spacing w:val="1"/>
          <w:sz w:val="20"/>
          <w:szCs w:val="20"/>
        </w:rPr>
        <w:t>изн</w:t>
      </w:r>
      <w:r w:rsidRPr="0034441A">
        <w:rPr>
          <w:sz w:val="20"/>
          <w:szCs w:val="20"/>
        </w:rPr>
        <w:t>и</w:t>
      </w:r>
      <w:r w:rsidRPr="0034441A">
        <w:rPr>
          <w:spacing w:val="4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редст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вител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ародов</w:t>
      </w:r>
      <w:r w:rsidRPr="0034441A">
        <w:rPr>
          <w:spacing w:val="40"/>
          <w:sz w:val="20"/>
          <w:szCs w:val="20"/>
        </w:rPr>
        <w:t xml:space="preserve"> </w:t>
      </w:r>
      <w:r w:rsidRPr="0034441A">
        <w:rPr>
          <w:sz w:val="20"/>
          <w:szCs w:val="20"/>
        </w:rPr>
        <w:t>России</w:t>
      </w:r>
      <w:proofErr w:type="gramStart"/>
      <w:r w:rsidRPr="0034441A">
        <w:rPr>
          <w:sz w:val="20"/>
          <w:szCs w:val="20"/>
        </w:rPr>
        <w:t>.</w:t>
      </w:r>
      <w:proofErr w:type="gramEnd"/>
      <w:r w:rsidRPr="0034441A">
        <w:rPr>
          <w:spacing w:val="41"/>
          <w:sz w:val="20"/>
          <w:szCs w:val="20"/>
        </w:rPr>
        <w:t xml:space="preserve"> </w:t>
      </w:r>
      <w:proofErr w:type="spellStart"/>
      <w:proofErr w:type="gramStart"/>
      <w:r w:rsidRPr="0034441A">
        <w:rPr>
          <w:sz w:val="20"/>
          <w:szCs w:val="20"/>
        </w:rPr>
        <w:t>с</w:t>
      </w:r>
      <w:proofErr w:type="gramEnd"/>
      <w:r w:rsidRPr="0034441A">
        <w:rPr>
          <w:sz w:val="20"/>
          <w:szCs w:val="20"/>
        </w:rPr>
        <w:t>формиров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ость</w:t>
      </w:r>
      <w:proofErr w:type="spellEnd"/>
      <w:r w:rsidRPr="0034441A">
        <w:rPr>
          <w:spacing w:val="4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де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ти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но</w:t>
      </w:r>
      <w:r w:rsidRPr="0034441A">
        <w:rPr>
          <w:spacing w:val="-3"/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 гражд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на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ии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 основе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я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ия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pacing w:val="1"/>
          <w:sz w:val="20"/>
          <w:szCs w:val="20"/>
        </w:rPr>
        <w:t>щи</w:t>
      </w:r>
      <w:r w:rsidRPr="0034441A">
        <w:rPr>
          <w:sz w:val="20"/>
          <w:szCs w:val="20"/>
        </w:rPr>
        <w:t>м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ся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наль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овных</w:t>
      </w:r>
      <w:r w:rsidRPr="0034441A">
        <w:rPr>
          <w:spacing w:val="30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ых цен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остей;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35" w:lineRule="auto"/>
        <w:ind w:left="454" w:right="-20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В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облас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-1"/>
          <w:sz w:val="20"/>
          <w:szCs w:val="20"/>
        </w:rPr>
        <w:t>ф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-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м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ров</w:t>
      </w:r>
      <w:r w:rsidRPr="0034441A">
        <w:rPr>
          <w:b/>
          <w:bCs/>
          <w:spacing w:val="-1"/>
          <w:sz w:val="20"/>
          <w:szCs w:val="20"/>
        </w:rPr>
        <w:t>а</w:t>
      </w:r>
      <w:r w:rsidRPr="0034441A">
        <w:rPr>
          <w:b/>
          <w:bCs/>
          <w:sz w:val="20"/>
          <w:szCs w:val="20"/>
        </w:rPr>
        <w:t>ния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с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м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йной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к</w:t>
      </w:r>
      <w:r w:rsidRPr="0034441A">
        <w:rPr>
          <w:b/>
          <w:bCs/>
          <w:sz w:val="20"/>
          <w:szCs w:val="20"/>
        </w:rPr>
        <w:t>ул</w:t>
      </w:r>
      <w:r w:rsidRPr="0034441A">
        <w:rPr>
          <w:b/>
          <w:bCs/>
          <w:spacing w:val="-2"/>
          <w:sz w:val="20"/>
          <w:szCs w:val="20"/>
        </w:rPr>
        <w:t>ь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уры: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left="454"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креплен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от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ошен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я к с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мье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как основе р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ского 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left="454"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развит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предст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 зна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ем</w:t>
      </w:r>
      <w:r w:rsidRPr="0034441A">
        <w:rPr>
          <w:sz w:val="20"/>
          <w:szCs w:val="20"/>
        </w:rPr>
        <w:t>ьи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я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то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чивого 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п</w:t>
      </w:r>
      <w:r w:rsidRPr="0034441A">
        <w:rPr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шн</w:t>
      </w:r>
      <w:r w:rsidRPr="0034441A">
        <w:rPr>
          <w:sz w:val="20"/>
          <w:szCs w:val="20"/>
        </w:rPr>
        <w:t>ого разв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ия 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креплен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62"/>
          <w:sz w:val="20"/>
          <w:szCs w:val="20"/>
        </w:rPr>
        <w:t xml:space="preserve"> </w:t>
      </w:r>
      <w:r w:rsidRPr="0034441A">
        <w:rPr>
          <w:sz w:val="20"/>
          <w:szCs w:val="20"/>
        </w:rPr>
        <w:t>у</w:t>
      </w:r>
      <w:r w:rsidRPr="0034441A">
        <w:rPr>
          <w:spacing w:val="156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5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чающего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я</w:t>
      </w:r>
      <w:r w:rsidRPr="0034441A">
        <w:rPr>
          <w:spacing w:val="164"/>
          <w:sz w:val="20"/>
          <w:szCs w:val="20"/>
        </w:rPr>
        <w:t xml:space="preserve"> 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важительного</w:t>
      </w:r>
      <w:r w:rsidRPr="0034441A">
        <w:rPr>
          <w:spacing w:val="160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ошен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58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162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р</w:t>
      </w:r>
      <w:r w:rsidRPr="0034441A">
        <w:rPr>
          <w:sz w:val="20"/>
          <w:szCs w:val="20"/>
        </w:rPr>
        <w:t>од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телям,</w:t>
      </w:r>
      <w:r w:rsidRPr="0034441A">
        <w:rPr>
          <w:spacing w:val="159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осоз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о, заботл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вого о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ношен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старшим и младшим;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39" w:lineRule="auto"/>
        <w:ind w:right="-8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своен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z w:val="20"/>
          <w:szCs w:val="20"/>
        </w:rPr>
        <w:t>таких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ност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48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еме</w:t>
      </w:r>
      <w:r w:rsidRPr="0034441A">
        <w:rPr>
          <w:sz w:val="20"/>
          <w:szCs w:val="20"/>
        </w:rPr>
        <w:t>й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ж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ни</w:t>
      </w:r>
      <w:r w:rsidRPr="0034441A">
        <w:rPr>
          <w:spacing w:val="4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ак</w:t>
      </w:r>
      <w:r w:rsidRPr="0034441A">
        <w:rPr>
          <w:spacing w:val="48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ю</w:t>
      </w:r>
      <w:r w:rsidRPr="0034441A">
        <w:rPr>
          <w:sz w:val="20"/>
          <w:szCs w:val="20"/>
        </w:rPr>
        <w:t>бовь,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абота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45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б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м 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к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,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родолжен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z w:val="20"/>
          <w:szCs w:val="20"/>
        </w:rPr>
        <w:t>рода,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pacing w:val="5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овная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z w:val="20"/>
          <w:szCs w:val="20"/>
        </w:rPr>
        <w:t>эмо</w:t>
      </w:r>
      <w:r w:rsidRPr="0034441A">
        <w:rPr>
          <w:spacing w:val="3"/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ная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z w:val="20"/>
          <w:szCs w:val="20"/>
        </w:rPr>
        <w:t>бл</w:t>
      </w:r>
      <w:r w:rsidRPr="0034441A">
        <w:rPr>
          <w:spacing w:val="2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ость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z w:val="20"/>
          <w:szCs w:val="20"/>
        </w:rPr>
        <w:t>ч</w:t>
      </w:r>
      <w:r w:rsidRPr="0034441A">
        <w:rPr>
          <w:spacing w:val="-2"/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нов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z w:val="20"/>
          <w:szCs w:val="20"/>
        </w:rPr>
        <w:t>семь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z w:val="20"/>
          <w:szCs w:val="20"/>
        </w:rPr>
        <w:t>взаимопомощь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z w:val="20"/>
          <w:szCs w:val="20"/>
        </w:rPr>
        <w:t>и др.;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формирован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ыта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аботы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</w:t>
      </w:r>
      <w:r w:rsidRPr="0034441A">
        <w:rPr>
          <w:spacing w:val="5"/>
          <w:sz w:val="20"/>
          <w:szCs w:val="20"/>
        </w:rPr>
        <w:t>о</w:t>
      </w:r>
      <w:r w:rsidRPr="0034441A">
        <w:rPr>
          <w:sz w:val="20"/>
          <w:szCs w:val="20"/>
        </w:rPr>
        <w:t>-пс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л</w:t>
      </w:r>
      <w:r w:rsidRPr="0034441A">
        <w:rPr>
          <w:sz w:val="20"/>
          <w:szCs w:val="20"/>
        </w:rPr>
        <w:t>огиче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ком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z w:val="20"/>
          <w:szCs w:val="20"/>
        </w:rPr>
        <w:t>благопо</w:t>
      </w:r>
      <w:r w:rsidRPr="0034441A">
        <w:rPr>
          <w:spacing w:val="3"/>
          <w:sz w:val="20"/>
          <w:szCs w:val="20"/>
        </w:rPr>
        <w:t>л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ии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своей с</w:t>
      </w:r>
      <w:r w:rsidRPr="0034441A">
        <w:rPr>
          <w:spacing w:val="-1"/>
          <w:sz w:val="20"/>
          <w:szCs w:val="20"/>
        </w:rPr>
        <w:t>ем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трад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ий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мьи,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рн</w:t>
      </w:r>
      <w:r w:rsidRPr="0034441A">
        <w:rPr>
          <w:spacing w:val="5"/>
          <w:sz w:val="20"/>
          <w:szCs w:val="20"/>
        </w:rPr>
        <w:t>о</w:t>
      </w:r>
      <w:r w:rsidRPr="0034441A">
        <w:rPr>
          <w:sz w:val="20"/>
          <w:szCs w:val="20"/>
        </w:rPr>
        <w:t>-историче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ких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этнич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ск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традиций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еме</w:t>
      </w:r>
      <w:r w:rsidRPr="0034441A">
        <w:rPr>
          <w:sz w:val="20"/>
          <w:szCs w:val="20"/>
        </w:rPr>
        <w:t>й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</w:t>
      </w:r>
      <w:r w:rsidRPr="0034441A">
        <w:rPr>
          <w:spacing w:val="-2"/>
          <w:sz w:val="20"/>
          <w:szCs w:val="20"/>
        </w:rPr>
        <w:t>е</w:t>
      </w:r>
      <w:r w:rsidRPr="0034441A">
        <w:rPr>
          <w:spacing w:val="2"/>
          <w:sz w:val="20"/>
          <w:szCs w:val="20"/>
        </w:rPr>
        <w:t>г</w:t>
      </w:r>
      <w:r w:rsidRPr="0034441A">
        <w:rPr>
          <w:sz w:val="20"/>
          <w:szCs w:val="20"/>
        </w:rPr>
        <w:t>о народа, д</w:t>
      </w:r>
      <w:r w:rsidRPr="0034441A">
        <w:rPr>
          <w:spacing w:val="1"/>
          <w:sz w:val="20"/>
          <w:szCs w:val="20"/>
        </w:rPr>
        <w:t>р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их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родов Ро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.</w:t>
      </w:r>
    </w:p>
    <w:p w:rsidR="0010346D" w:rsidRPr="0034441A" w:rsidRDefault="0010346D" w:rsidP="0024082D">
      <w:pPr>
        <w:widowControl w:val="0"/>
        <w:tabs>
          <w:tab w:val="left" w:pos="5995"/>
        </w:tabs>
        <w:autoSpaceDE w:val="0"/>
        <w:autoSpaceDN w:val="0"/>
        <w:adjustRightInd w:val="0"/>
        <w:ind w:right="-9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й</w:t>
      </w:r>
      <w:r w:rsidRPr="0034441A">
        <w:rPr>
          <w:spacing w:val="115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ый</w:t>
      </w:r>
      <w:r w:rsidRPr="0034441A">
        <w:rPr>
          <w:spacing w:val="11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деал</w:t>
      </w:r>
      <w:r w:rsidRPr="0034441A">
        <w:rPr>
          <w:spacing w:val="114"/>
          <w:sz w:val="20"/>
          <w:szCs w:val="20"/>
        </w:rPr>
        <w:t xml:space="preserve"> </w:t>
      </w:r>
      <w:r w:rsidRPr="0034441A">
        <w:rPr>
          <w:sz w:val="20"/>
          <w:szCs w:val="20"/>
        </w:rPr>
        <w:t>явл</w:t>
      </w:r>
      <w:r w:rsidRPr="0034441A">
        <w:rPr>
          <w:spacing w:val="-2"/>
          <w:sz w:val="20"/>
          <w:szCs w:val="20"/>
        </w:rPr>
        <w:t>я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тся пр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ципиаль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й</w:t>
      </w:r>
      <w:r w:rsidRPr="0034441A">
        <w:rPr>
          <w:spacing w:val="115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основой</w:t>
      </w:r>
      <w:r w:rsidRPr="0034441A">
        <w:rPr>
          <w:spacing w:val="115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го парт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ёр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тва</w:t>
      </w:r>
      <w:r w:rsidRPr="0034441A">
        <w:rPr>
          <w:spacing w:val="13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ак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z w:val="20"/>
          <w:szCs w:val="20"/>
        </w:rPr>
        <w:t>спос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ба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аимод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йствия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бъекта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образо</w:t>
      </w:r>
      <w:r w:rsidRPr="0034441A">
        <w:rPr>
          <w:spacing w:val="2"/>
          <w:sz w:val="20"/>
          <w:szCs w:val="20"/>
        </w:rPr>
        <w:t>в</w:t>
      </w:r>
      <w:r w:rsidRPr="0034441A">
        <w:rPr>
          <w:sz w:val="20"/>
          <w:szCs w:val="20"/>
        </w:rPr>
        <w:t>атель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роц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а</w:t>
      </w:r>
      <w:r w:rsidRPr="0034441A">
        <w:rPr>
          <w:spacing w:val="132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5"/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у</w:t>
      </w:r>
      <w:r w:rsidRPr="0034441A">
        <w:rPr>
          <w:sz w:val="20"/>
          <w:szCs w:val="20"/>
        </w:rPr>
        <w:t xml:space="preserve">гими 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бъекта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 xml:space="preserve">и </w:t>
      </w:r>
      <w:r w:rsidRPr="0034441A">
        <w:rPr>
          <w:spacing w:val="5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ов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-нрав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 развит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и во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 xml:space="preserve">ания 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ет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 м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лодё</w:t>
      </w:r>
      <w:r w:rsidRPr="0034441A">
        <w:rPr>
          <w:spacing w:val="-1"/>
          <w:sz w:val="20"/>
          <w:szCs w:val="20"/>
        </w:rPr>
        <w:t>ж</w:t>
      </w:r>
      <w:r w:rsidRPr="0034441A">
        <w:rPr>
          <w:sz w:val="20"/>
          <w:szCs w:val="20"/>
        </w:rPr>
        <w:t>и.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37" w:lineRule="auto"/>
        <w:ind w:right="-20" w:firstLine="454"/>
        <w:jc w:val="both"/>
        <w:rPr>
          <w:b/>
          <w:bCs/>
          <w:sz w:val="20"/>
          <w:szCs w:val="20"/>
        </w:rPr>
      </w:pPr>
    </w:p>
    <w:p w:rsidR="0010346D" w:rsidRPr="0034441A" w:rsidRDefault="0071619A" w:rsidP="0024082D">
      <w:pPr>
        <w:widowControl w:val="0"/>
        <w:autoSpaceDE w:val="0"/>
        <w:autoSpaceDN w:val="0"/>
        <w:adjustRightInd w:val="0"/>
        <w:spacing w:line="237" w:lineRule="auto"/>
        <w:ind w:right="-20" w:firstLine="454"/>
        <w:jc w:val="center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7</w:t>
      </w:r>
      <w:r w:rsidR="0010346D" w:rsidRPr="0034441A">
        <w:rPr>
          <w:b/>
          <w:bCs/>
          <w:sz w:val="20"/>
          <w:szCs w:val="20"/>
        </w:rPr>
        <w:t>.2.Основ</w:t>
      </w:r>
      <w:r w:rsidR="0010346D" w:rsidRPr="0034441A">
        <w:rPr>
          <w:b/>
          <w:bCs/>
          <w:spacing w:val="1"/>
          <w:sz w:val="20"/>
          <w:szCs w:val="20"/>
        </w:rPr>
        <w:t>н</w:t>
      </w:r>
      <w:r w:rsidR="0010346D" w:rsidRPr="0034441A">
        <w:rPr>
          <w:b/>
          <w:bCs/>
          <w:sz w:val="20"/>
          <w:szCs w:val="20"/>
        </w:rPr>
        <w:t>ые</w:t>
      </w:r>
      <w:r w:rsidR="0010346D" w:rsidRPr="0034441A">
        <w:rPr>
          <w:spacing w:val="148"/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на</w:t>
      </w:r>
      <w:r w:rsidR="0010346D" w:rsidRPr="0034441A">
        <w:rPr>
          <w:b/>
          <w:bCs/>
          <w:spacing w:val="1"/>
          <w:sz w:val="20"/>
          <w:szCs w:val="20"/>
        </w:rPr>
        <w:t>п</w:t>
      </w:r>
      <w:r w:rsidR="0010346D" w:rsidRPr="0034441A">
        <w:rPr>
          <w:b/>
          <w:bCs/>
          <w:sz w:val="20"/>
          <w:szCs w:val="20"/>
        </w:rPr>
        <w:t>равл</w:t>
      </w:r>
      <w:r w:rsidR="0010346D" w:rsidRPr="0034441A">
        <w:rPr>
          <w:b/>
          <w:bCs/>
          <w:spacing w:val="-2"/>
          <w:sz w:val="20"/>
          <w:szCs w:val="20"/>
        </w:rPr>
        <w:t>е</w:t>
      </w:r>
      <w:r w:rsidR="0010346D" w:rsidRPr="0034441A">
        <w:rPr>
          <w:b/>
          <w:bCs/>
          <w:sz w:val="20"/>
          <w:szCs w:val="20"/>
        </w:rPr>
        <w:t>н</w:t>
      </w:r>
      <w:r w:rsidR="0010346D" w:rsidRPr="0034441A">
        <w:rPr>
          <w:b/>
          <w:bCs/>
          <w:spacing w:val="1"/>
          <w:sz w:val="20"/>
          <w:szCs w:val="20"/>
        </w:rPr>
        <w:t>и</w:t>
      </w:r>
      <w:r w:rsidR="0010346D" w:rsidRPr="0034441A">
        <w:rPr>
          <w:b/>
          <w:bCs/>
          <w:sz w:val="20"/>
          <w:szCs w:val="20"/>
        </w:rPr>
        <w:t>я</w:t>
      </w:r>
      <w:r w:rsidR="0010346D" w:rsidRPr="0034441A">
        <w:rPr>
          <w:spacing w:val="148"/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и</w:t>
      </w:r>
      <w:r w:rsidR="0010346D" w:rsidRPr="0034441A">
        <w:rPr>
          <w:spacing w:val="149"/>
          <w:sz w:val="20"/>
          <w:szCs w:val="20"/>
        </w:rPr>
        <w:t xml:space="preserve"> </w:t>
      </w:r>
      <w:r w:rsidR="0010346D" w:rsidRPr="0034441A">
        <w:rPr>
          <w:b/>
          <w:bCs/>
          <w:spacing w:val="1"/>
          <w:sz w:val="20"/>
          <w:szCs w:val="20"/>
        </w:rPr>
        <w:t>ц</w:t>
      </w:r>
      <w:r w:rsidR="0010346D" w:rsidRPr="0034441A">
        <w:rPr>
          <w:b/>
          <w:bCs/>
          <w:sz w:val="20"/>
          <w:szCs w:val="20"/>
        </w:rPr>
        <w:t>енно</w:t>
      </w:r>
      <w:r w:rsidR="0010346D" w:rsidRPr="0034441A">
        <w:rPr>
          <w:b/>
          <w:bCs/>
          <w:spacing w:val="-2"/>
          <w:sz w:val="20"/>
          <w:szCs w:val="20"/>
        </w:rPr>
        <w:t>с</w:t>
      </w:r>
      <w:r w:rsidR="0010346D" w:rsidRPr="0034441A">
        <w:rPr>
          <w:b/>
          <w:bCs/>
          <w:sz w:val="20"/>
          <w:szCs w:val="20"/>
        </w:rPr>
        <w:t>тные</w:t>
      </w:r>
      <w:r w:rsidR="0010346D" w:rsidRPr="0034441A">
        <w:rPr>
          <w:spacing w:val="147"/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основы</w:t>
      </w:r>
      <w:r w:rsidR="0010346D" w:rsidRPr="0034441A">
        <w:rPr>
          <w:spacing w:val="148"/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воспита</w:t>
      </w:r>
      <w:r w:rsidR="0010346D" w:rsidRPr="0034441A">
        <w:rPr>
          <w:b/>
          <w:bCs/>
          <w:spacing w:val="1"/>
          <w:sz w:val="20"/>
          <w:szCs w:val="20"/>
        </w:rPr>
        <w:t>ни</w:t>
      </w:r>
      <w:r w:rsidR="0010346D" w:rsidRPr="0034441A">
        <w:rPr>
          <w:b/>
          <w:bCs/>
          <w:sz w:val="20"/>
          <w:szCs w:val="20"/>
        </w:rPr>
        <w:t>я</w:t>
      </w:r>
      <w:r w:rsidR="0010346D" w:rsidRPr="0034441A">
        <w:rPr>
          <w:spacing w:val="148"/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и</w:t>
      </w:r>
      <w:r w:rsidR="0010346D" w:rsidRPr="0034441A">
        <w:rPr>
          <w:spacing w:val="149"/>
          <w:sz w:val="20"/>
          <w:szCs w:val="20"/>
        </w:rPr>
        <w:t xml:space="preserve"> </w:t>
      </w:r>
      <w:proofErr w:type="gramStart"/>
      <w:r w:rsidR="0010346D" w:rsidRPr="0034441A">
        <w:rPr>
          <w:b/>
          <w:bCs/>
          <w:sz w:val="20"/>
          <w:szCs w:val="20"/>
        </w:rPr>
        <w:t>соц</w:t>
      </w:r>
      <w:r w:rsidR="0010346D" w:rsidRPr="0034441A">
        <w:rPr>
          <w:b/>
          <w:bCs/>
          <w:spacing w:val="1"/>
          <w:sz w:val="20"/>
          <w:szCs w:val="20"/>
        </w:rPr>
        <w:t>и</w:t>
      </w:r>
      <w:r w:rsidR="0010346D" w:rsidRPr="0034441A">
        <w:rPr>
          <w:b/>
          <w:bCs/>
          <w:sz w:val="20"/>
          <w:szCs w:val="20"/>
        </w:rPr>
        <w:t>а</w:t>
      </w:r>
      <w:r w:rsidR="0010346D" w:rsidRPr="0034441A">
        <w:rPr>
          <w:b/>
          <w:bCs/>
          <w:spacing w:val="-2"/>
          <w:sz w:val="20"/>
          <w:szCs w:val="20"/>
        </w:rPr>
        <w:t>л</w:t>
      </w:r>
      <w:r w:rsidR="0010346D" w:rsidRPr="0034441A">
        <w:rPr>
          <w:b/>
          <w:bCs/>
          <w:sz w:val="20"/>
          <w:szCs w:val="20"/>
        </w:rPr>
        <w:t>иза</w:t>
      </w:r>
      <w:r w:rsidR="0010346D" w:rsidRPr="0034441A">
        <w:rPr>
          <w:b/>
          <w:bCs/>
          <w:spacing w:val="-1"/>
          <w:sz w:val="20"/>
          <w:szCs w:val="20"/>
        </w:rPr>
        <w:t>ц</w:t>
      </w:r>
      <w:r w:rsidR="0010346D" w:rsidRPr="0034441A">
        <w:rPr>
          <w:b/>
          <w:bCs/>
          <w:sz w:val="20"/>
          <w:szCs w:val="20"/>
        </w:rPr>
        <w:t>ии</w:t>
      </w:r>
      <w:proofErr w:type="gramEnd"/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обучаю</w:t>
      </w:r>
      <w:r w:rsidR="0010346D" w:rsidRPr="0034441A">
        <w:rPr>
          <w:b/>
          <w:bCs/>
          <w:spacing w:val="-3"/>
          <w:sz w:val="20"/>
          <w:szCs w:val="20"/>
        </w:rPr>
        <w:t>щ</w:t>
      </w:r>
      <w:r w:rsidR="0010346D" w:rsidRPr="0034441A">
        <w:rPr>
          <w:b/>
          <w:bCs/>
          <w:sz w:val="20"/>
          <w:szCs w:val="20"/>
        </w:rPr>
        <w:t>ихся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на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уро</w:t>
      </w:r>
      <w:r w:rsidR="0010346D" w:rsidRPr="0034441A">
        <w:rPr>
          <w:b/>
          <w:bCs/>
          <w:spacing w:val="2"/>
          <w:sz w:val="20"/>
          <w:szCs w:val="20"/>
        </w:rPr>
        <w:t>в</w:t>
      </w:r>
      <w:r w:rsidR="0010346D" w:rsidRPr="0034441A">
        <w:rPr>
          <w:b/>
          <w:bCs/>
          <w:spacing w:val="1"/>
          <w:sz w:val="20"/>
          <w:szCs w:val="20"/>
        </w:rPr>
        <w:t>н</w:t>
      </w:r>
      <w:r w:rsidR="0010346D" w:rsidRPr="0034441A">
        <w:rPr>
          <w:b/>
          <w:bCs/>
          <w:sz w:val="20"/>
          <w:szCs w:val="20"/>
        </w:rPr>
        <w:t>е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ср</w:t>
      </w:r>
      <w:r w:rsidR="0010346D" w:rsidRPr="0034441A">
        <w:rPr>
          <w:b/>
          <w:bCs/>
          <w:spacing w:val="-1"/>
          <w:sz w:val="20"/>
          <w:szCs w:val="20"/>
        </w:rPr>
        <w:t>е</w:t>
      </w:r>
      <w:r w:rsidR="0010346D" w:rsidRPr="0034441A">
        <w:rPr>
          <w:b/>
          <w:bCs/>
          <w:sz w:val="20"/>
          <w:szCs w:val="20"/>
        </w:rPr>
        <w:t>д</w:t>
      </w:r>
      <w:r w:rsidR="0010346D" w:rsidRPr="0034441A">
        <w:rPr>
          <w:b/>
          <w:bCs/>
          <w:spacing w:val="1"/>
          <w:sz w:val="20"/>
          <w:szCs w:val="20"/>
        </w:rPr>
        <w:t>н</w:t>
      </w:r>
      <w:r w:rsidR="0010346D" w:rsidRPr="0034441A">
        <w:rPr>
          <w:b/>
          <w:bCs/>
          <w:sz w:val="20"/>
          <w:szCs w:val="20"/>
        </w:rPr>
        <w:t>е</w:t>
      </w:r>
      <w:r w:rsidR="0010346D" w:rsidRPr="0034441A">
        <w:rPr>
          <w:b/>
          <w:bCs/>
          <w:spacing w:val="-1"/>
          <w:sz w:val="20"/>
          <w:szCs w:val="20"/>
        </w:rPr>
        <w:t>г</w:t>
      </w:r>
      <w:r w:rsidR="0010346D" w:rsidRPr="0034441A">
        <w:rPr>
          <w:b/>
          <w:bCs/>
          <w:sz w:val="20"/>
          <w:szCs w:val="20"/>
        </w:rPr>
        <w:t>о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о</w:t>
      </w:r>
      <w:r w:rsidR="0010346D" w:rsidRPr="0034441A">
        <w:rPr>
          <w:b/>
          <w:bCs/>
          <w:spacing w:val="1"/>
          <w:sz w:val="20"/>
          <w:szCs w:val="20"/>
        </w:rPr>
        <w:t>б</w:t>
      </w:r>
      <w:r w:rsidR="0010346D" w:rsidRPr="0034441A">
        <w:rPr>
          <w:b/>
          <w:bCs/>
          <w:spacing w:val="-2"/>
          <w:sz w:val="20"/>
          <w:szCs w:val="20"/>
        </w:rPr>
        <w:t>щ</w:t>
      </w:r>
      <w:r w:rsidR="0010346D" w:rsidRPr="0034441A">
        <w:rPr>
          <w:b/>
          <w:bCs/>
          <w:sz w:val="20"/>
          <w:szCs w:val="20"/>
        </w:rPr>
        <w:t>его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о</w:t>
      </w:r>
      <w:r w:rsidR="0010346D" w:rsidRPr="0034441A">
        <w:rPr>
          <w:b/>
          <w:bCs/>
          <w:spacing w:val="1"/>
          <w:sz w:val="20"/>
          <w:szCs w:val="20"/>
        </w:rPr>
        <w:t>бр</w:t>
      </w:r>
      <w:r w:rsidR="0010346D" w:rsidRPr="0034441A">
        <w:rPr>
          <w:b/>
          <w:bCs/>
          <w:sz w:val="20"/>
          <w:szCs w:val="20"/>
        </w:rPr>
        <w:t>азов</w:t>
      </w:r>
      <w:r w:rsidR="0010346D" w:rsidRPr="0034441A">
        <w:rPr>
          <w:b/>
          <w:bCs/>
          <w:spacing w:val="1"/>
          <w:sz w:val="20"/>
          <w:szCs w:val="20"/>
        </w:rPr>
        <w:t>ани</w:t>
      </w:r>
      <w:r w:rsidR="0010346D" w:rsidRPr="0034441A">
        <w:rPr>
          <w:b/>
          <w:bCs/>
          <w:sz w:val="20"/>
          <w:szCs w:val="20"/>
        </w:rPr>
        <w:t>я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6" w:firstLine="454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З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да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и</w:t>
      </w:r>
      <w:r w:rsidRPr="0034441A">
        <w:rPr>
          <w:spacing w:val="108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ания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зации</w:t>
      </w:r>
      <w:r w:rsidRPr="0034441A">
        <w:rPr>
          <w:spacing w:val="108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ющи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r w:rsidRPr="0034441A">
        <w:rPr>
          <w:spacing w:val="10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ла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ифиц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ов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ны</w:t>
      </w:r>
      <w:r w:rsidRPr="0034441A">
        <w:rPr>
          <w:spacing w:val="10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аправл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ниям, каждое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з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отор</w:t>
      </w:r>
      <w:r w:rsidRPr="0034441A">
        <w:rPr>
          <w:spacing w:val="-2"/>
          <w:sz w:val="20"/>
          <w:szCs w:val="20"/>
        </w:rPr>
        <w:t>ы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,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и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но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связанным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гими,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ра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крыв</w:t>
      </w:r>
      <w:r w:rsidRPr="0034441A">
        <w:rPr>
          <w:spacing w:val="-1"/>
          <w:sz w:val="20"/>
          <w:szCs w:val="20"/>
        </w:rPr>
        <w:t>ае</w:t>
      </w:r>
      <w:r w:rsidRPr="0034441A">
        <w:rPr>
          <w:sz w:val="20"/>
          <w:szCs w:val="20"/>
        </w:rPr>
        <w:t>т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д</w:t>
      </w:r>
      <w:r w:rsidRPr="0034441A">
        <w:rPr>
          <w:spacing w:val="4"/>
          <w:sz w:val="20"/>
          <w:szCs w:val="20"/>
        </w:rPr>
        <w:t>н</w:t>
      </w:r>
      <w:r w:rsidRPr="0034441A">
        <w:rPr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з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щ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pacing w:val="-3"/>
          <w:sz w:val="20"/>
          <w:szCs w:val="20"/>
        </w:rPr>
        <w:t>с</w:t>
      </w:r>
      <w:r w:rsidRPr="0034441A">
        <w:rPr>
          <w:sz w:val="20"/>
          <w:szCs w:val="20"/>
        </w:rPr>
        <w:t xml:space="preserve">торон 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овн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-нрав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 разв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я 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ичности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гр</w:t>
      </w:r>
      <w:r w:rsidRPr="0034441A">
        <w:rPr>
          <w:spacing w:val="-3"/>
          <w:sz w:val="20"/>
          <w:szCs w:val="20"/>
        </w:rPr>
        <w:t>а</w:t>
      </w:r>
      <w:r w:rsidRPr="0034441A">
        <w:rPr>
          <w:sz w:val="20"/>
          <w:szCs w:val="20"/>
        </w:rPr>
        <w:t>жд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а Рос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.</w:t>
      </w:r>
      <w:proofErr w:type="gramEnd"/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Каждое</w:t>
      </w:r>
      <w:r w:rsidRPr="0034441A">
        <w:rPr>
          <w:spacing w:val="7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з</w:t>
      </w:r>
      <w:r w:rsidRPr="0034441A">
        <w:rPr>
          <w:spacing w:val="77"/>
          <w:sz w:val="20"/>
          <w:szCs w:val="20"/>
        </w:rPr>
        <w:t xml:space="preserve"> </w:t>
      </w:r>
      <w:r w:rsidRPr="0034441A">
        <w:rPr>
          <w:sz w:val="20"/>
          <w:szCs w:val="20"/>
        </w:rPr>
        <w:t>эт</w:t>
      </w:r>
      <w:r w:rsidRPr="0034441A">
        <w:rPr>
          <w:spacing w:val="-2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ап</w:t>
      </w:r>
      <w:r w:rsidRPr="0034441A">
        <w:rPr>
          <w:spacing w:val="-1"/>
          <w:sz w:val="20"/>
          <w:szCs w:val="20"/>
        </w:rPr>
        <w:t>ра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л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но</w:t>
      </w:r>
      <w:r w:rsidRPr="0034441A">
        <w:rPr>
          <w:spacing w:val="7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ё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sz w:val="20"/>
          <w:szCs w:val="20"/>
        </w:rPr>
        <w:t>сист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ме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z w:val="20"/>
          <w:szCs w:val="20"/>
        </w:rPr>
        <w:t>ба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овых</w:t>
      </w:r>
      <w:r w:rsidRPr="0034441A">
        <w:rPr>
          <w:spacing w:val="7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он</w:t>
      </w:r>
      <w:r w:rsidRPr="0034441A">
        <w:rPr>
          <w:sz w:val="20"/>
          <w:szCs w:val="20"/>
        </w:rPr>
        <w:t>альных цен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остей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и долж</w:t>
      </w:r>
      <w:r w:rsidRPr="0034441A">
        <w:rPr>
          <w:spacing w:val="2"/>
          <w:sz w:val="20"/>
          <w:szCs w:val="20"/>
        </w:rPr>
        <w:t>н</w:t>
      </w:r>
      <w:r w:rsidRPr="0034441A">
        <w:rPr>
          <w:sz w:val="20"/>
          <w:szCs w:val="20"/>
        </w:rPr>
        <w:t>о о</w:t>
      </w:r>
      <w:r w:rsidRPr="0034441A">
        <w:rPr>
          <w:spacing w:val="-1"/>
          <w:sz w:val="20"/>
          <w:szCs w:val="20"/>
        </w:rPr>
        <w:t>бес</w:t>
      </w:r>
      <w:r w:rsidRPr="0034441A">
        <w:rPr>
          <w:sz w:val="20"/>
          <w:szCs w:val="20"/>
        </w:rPr>
        <w:t>пе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ив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</w:t>
      </w:r>
      <w:r w:rsidRPr="0034441A">
        <w:rPr>
          <w:spacing w:val="1"/>
          <w:sz w:val="20"/>
          <w:szCs w:val="20"/>
        </w:rPr>
        <w:t xml:space="preserve"> и</w:t>
      </w:r>
      <w:r w:rsidRPr="0034441A">
        <w:rPr>
          <w:sz w:val="20"/>
          <w:szCs w:val="20"/>
        </w:rPr>
        <w:t>х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сво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е </w:t>
      </w:r>
      <w:proofErr w:type="gramStart"/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ающимися</w:t>
      </w:r>
      <w:proofErr w:type="gramEnd"/>
      <w:r w:rsidRPr="0034441A">
        <w:rPr>
          <w:sz w:val="20"/>
          <w:szCs w:val="20"/>
        </w:rPr>
        <w:t>.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Орг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овн</w:t>
      </w:r>
      <w:r w:rsidRPr="0034441A">
        <w:rPr>
          <w:spacing w:val="3"/>
          <w:sz w:val="20"/>
          <w:szCs w:val="20"/>
        </w:rPr>
        <w:t>о</w:t>
      </w:r>
      <w:r w:rsidRPr="0034441A">
        <w:rPr>
          <w:sz w:val="20"/>
          <w:szCs w:val="20"/>
        </w:rPr>
        <w:t>-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разв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2"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7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proofErr w:type="gramEnd"/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щ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твл</w:t>
      </w:r>
      <w:r w:rsidRPr="0034441A">
        <w:rPr>
          <w:spacing w:val="1"/>
          <w:sz w:val="20"/>
          <w:szCs w:val="20"/>
        </w:rPr>
        <w:t>я</w:t>
      </w:r>
      <w:r w:rsidRPr="0034441A">
        <w:rPr>
          <w:sz w:val="20"/>
          <w:szCs w:val="20"/>
        </w:rPr>
        <w:t>ется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п</w:t>
      </w:r>
      <w:r w:rsidRPr="0034441A">
        <w:rPr>
          <w:sz w:val="20"/>
          <w:szCs w:val="20"/>
        </w:rPr>
        <w:t>о сл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4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ющим направл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2"/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ям: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14" w:firstLine="454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 xml:space="preserve">• </w:t>
      </w:r>
      <w:r w:rsidRPr="0034441A">
        <w:rPr>
          <w:b/>
          <w:bCs/>
          <w:sz w:val="20"/>
          <w:szCs w:val="20"/>
        </w:rPr>
        <w:t>воспи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pacing w:val="-2"/>
          <w:sz w:val="20"/>
          <w:szCs w:val="20"/>
        </w:rPr>
        <w:t>а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е</w:t>
      </w:r>
      <w:r w:rsidRPr="0034441A">
        <w:rPr>
          <w:spacing w:val="152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гра</w:t>
      </w:r>
      <w:r w:rsidRPr="0034441A">
        <w:rPr>
          <w:b/>
          <w:bCs/>
          <w:spacing w:val="-3"/>
          <w:sz w:val="20"/>
          <w:szCs w:val="20"/>
        </w:rPr>
        <w:t>ж</w:t>
      </w:r>
      <w:r w:rsidRPr="0034441A">
        <w:rPr>
          <w:b/>
          <w:bCs/>
          <w:sz w:val="20"/>
          <w:szCs w:val="20"/>
        </w:rPr>
        <w:t>д</w:t>
      </w:r>
      <w:r w:rsidRPr="0034441A">
        <w:rPr>
          <w:b/>
          <w:bCs/>
          <w:spacing w:val="2"/>
          <w:sz w:val="20"/>
          <w:szCs w:val="20"/>
        </w:rPr>
        <w:t>а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венно</w:t>
      </w:r>
      <w:r w:rsidRPr="0034441A">
        <w:rPr>
          <w:b/>
          <w:bCs/>
          <w:spacing w:val="-2"/>
          <w:sz w:val="20"/>
          <w:szCs w:val="20"/>
        </w:rPr>
        <w:t>с</w:t>
      </w:r>
      <w:r w:rsidRPr="0034441A">
        <w:rPr>
          <w:b/>
          <w:bCs/>
          <w:spacing w:val="5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и,</w:t>
      </w:r>
      <w:r w:rsidRPr="0034441A">
        <w:rPr>
          <w:spacing w:val="154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-1"/>
          <w:sz w:val="20"/>
          <w:szCs w:val="20"/>
        </w:rPr>
        <w:t>а</w:t>
      </w:r>
      <w:r w:rsidRPr="0034441A">
        <w:rPr>
          <w:b/>
          <w:bCs/>
          <w:sz w:val="20"/>
          <w:szCs w:val="20"/>
        </w:rPr>
        <w:t>три</w:t>
      </w:r>
      <w:r w:rsidRPr="0034441A">
        <w:rPr>
          <w:b/>
          <w:bCs/>
          <w:spacing w:val="-1"/>
          <w:sz w:val="20"/>
          <w:szCs w:val="20"/>
        </w:rPr>
        <w:t>о</w:t>
      </w:r>
      <w:r w:rsidRPr="0034441A">
        <w:rPr>
          <w:b/>
          <w:bCs/>
          <w:sz w:val="20"/>
          <w:szCs w:val="20"/>
        </w:rPr>
        <w:t>т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зма,</w:t>
      </w:r>
      <w:r w:rsidRPr="0034441A">
        <w:rPr>
          <w:spacing w:val="153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ува</w:t>
      </w:r>
      <w:r w:rsidRPr="0034441A">
        <w:rPr>
          <w:b/>
          <w:bCs/>
          <w:spacing w:val="-3"/>
          <w:sz w:val="20"/>
          <w:szCs w:val="20"/>
        </w:rPr>
        <w:t>ж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я</w:t>
      </w:r>
      <w:r w:rsidRPr="0034441A">
        <w:rPr>
          <w:spacing w:val="153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</w:t>
      </w:r>
      <w:r w:rsidRPr="0034441A">
        <w:rPr>
          <w:spacing w:val="154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авам,</w:t>
      </w:r>
      <w:r w:rsidRPr="0034441A">
        <w:rPr>
          <w:spacing w:val="153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свободам</w:t>
      </w:r>
      <w:r w:rsidRPr="0034441A">
        <w:rPr>
          <w:spacing w:val="153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обязаннос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ям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ч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лов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ка</w:t>
      </w:r>
      <w:r w:rsidRPr="0034441A">
        <w:rPr>
          <w:spacing w:val="30"/>
          <w:sz w:val="20"/>
          <w:szCs w:val="20"/>
        </w:rPr>
        <w:t xml:space="preserve"> </w:t>
      </w:r>
      <w:r w:rsidRPr="0034441A">
        <w:rPr>
          <w:sz w:val="20"/>
          <w:szCs w:val="20"/>
        </w:rPr>
        <w:t>(це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ност</w:t>
      </w:r>
      <w:r w:rsidRPr="0034441A">
        <w:rPr>
          <w:spacing w:val="2"/>
          <w:sz w:val="20"/>
          <w:szCs w:val="20"/>
        </w:rPr>
        <w:t>и</w:t>
      </w:r>
      <w:r w:rsidRPr="0034441A">
        <w:rPr>
          <w:iCs/>
          <w:sz w:val="20"/>
          <w:szCs w:val="20"/>
        </w:rPr>
        <w:t>: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любо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ь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к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Рос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ии,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о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му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наро</w:t>
      </w:r>
      <w:r w:rsidRPr="0034441A">
        <w:rPr>
          <w:iCs/>
          <w:spacing w:val="1"/>
          <w:sz w:val="20"/>
          <w:szCs w:val="20"/>
        </w:rPr>
        <w:t>д</w:t>
      </w:r>
      <w:r w:rsidRPr="0034441A">
        <w:rPr>
          <w:iCs/>
          <w:sz w:val="20"/>
          <w:szCs w:val="20"/>
        </w:rPr>
        <w:t>у,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о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му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кра</w:t>
      </w:r>
      <w:r w:rsidRPr="0034441A">
        <w:rPr>
          <w:iCs/>
          <w:spacing w:val="2"/>
          <w:sz w:val="20"/>
          <w:szCs w:val="20"/>
        </w:rPr>
        <w:t>ю</w:t>
      </w:r>
      <w:r w:rsidRPr="0034441A">
        <w:rPr>
          <w:iCs/>
          <w:sz w:val="20"/>
          <w:szCs w:val="20"/>
        </w:rPr>
        <w:t>,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граж</w:t>
      </w:r>
      <w:r w:rsidRPr="0034441A">
        <w:rPr>
          <w:iCs/>
          <w:spacing w:val="1"/>
          <w:sz w:val="20"/>
          <w:szCs w:val="20"/>
        </w:rPr>
        <w:t>д</w:t>
      </w:r>
      <w:r w:rsidRPr="0034441A">
        <w:rPr>
          <w:iCs/>
          <w:sz w:val="20"/>
          <w:szCs w:val="20"/>
        </w:rPr>
        <w:t>а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ское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об</w:t>
      </w:r>
      <w:r w:rsidRPr="0034441A">
        <w:rPr>
          <w:iCs/>
          <w:spacing w:val="-1"/>
          <w:sz w:val="20"/>
          <w:szCs w:val="20"/>
        </w:rPr>
        <w:t>щ</w:t>
      </w:r>
      <w:r w:rsidRPr="0034441A">
        <w:rPr>
          <w:iCs/>
          <w:sz w:val="20"/>
          <w:szCs w:val="20"/>
        </w:rPr>
        <w:t>ест</w:t>
      </w:r>
      <w:r w:rsidRPr="0034441A">
        <w:rPr>
          <w:iCs/>
          <w:spacing w:val="-2"/>
          <w:sz w:val="20"/>
          <w:szCs w:val="20"/>
        </w:rPr>
        <w:t>в</w:t>
      </w:r>
      <w:r w:rsidRPr="0034441A">
        <w:rPr>
          <w:iCs/>
          <w:sz w:val="20"/>
          <w:szCs w:val="20"/>
        </w:rPr>
        <w:t>о,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по</w:t>
      </w:r>
      <w:r w:rsidRPr="0034441A">
        <w:rPr>
          <w:iCs/>
          <w:spacing w:val="1"/>
          <w:sz w:val="20"/>
          <w:szCs w:val="20"/>
        </w:rPr>
        <w:t>л</w:t>
      </w:r>
      <w:r w:rsidRPr="0034441A">
        <w:rPr>
          <w:iCs/>
          <w:sz w:val="20"/>
          <w:szCs w:val="20"/>
        </w:rPr>
        <w:t>икул</w:t>
      </w:r>
      <w:r w:rsidRPr="0034441A">
        <w:rPr>
          <w:iCs/>
          <w:spacing w:val="1"/>
          <w:sz w:val="20"/>
          <w:szCs w:val="20"/>
        </w:rPr>
        <w:t>ь</w:t>
      </w:r>
      <w:r w:rsidRPr="0034441A">
        <w:rPr>
          <w:iCs/>
          <w:sz w:val="20"/>
          <w:szCs w:val="20"/>
        </w:rPr>
        <w:t>турный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мир,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сво</w:t>
      </w:r>
      <w:r w:rsidRPr="0034441A">
        <w:rPr>
          <w:iCs/>
          <w:spacing w:val="-1"/>
          <w:sz w:val="20"/>
          <w:szCs w:val="20"/>
        </w:rPr>
        <w:t>б</w:t>
      </w:r>
      <w:r w:rsidRPr="0034441A">
        <w:rPr>
          <w:iCs/>
          <w:sz w:val="20"/>
          <w:szCs w:val="20"/>
        </w:rPr>
        <w:t>ода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л</w:t>
      </w:r>
      <w:r w:rsidRPr="0034441A">
        <w:rPr>
          <w:iCs/>
          <w:spacing w:val="-2"/>
          <w:sz w:val="20"/>
          <w:szCs w:val="20"/>
        </w:rPr>
        <w:t>и</w:t>
      </w:r>
      <w:r w:rsidRPr="0034441A">
        <w:rPr>
          <w:iCs/>
          <w:spacing w:val="-1"/>
          <w:sz w:val="20"/>
          <w:szCs w:val="20"/>
        </w:rPr>
        <w:t>ч</w:t>
      </w:r>
      <w:r w:rsidRPr="0034441A">
        <w:rPr>
          <w:iCs/>
          <w:sz w:val="20"/>
          <w:szCs w:val="20"/>
        </w:rPr>
        <w:t>ная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ацио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pacing w:val="-2"/>
          <w:sz w:val="20"/>
          <w:szCs w:val="20"/>
        </w:rPr>
        <w:t>а</w:t>
      </w:r>
      <w:r w:rsidRPr="0034441A">
        <w:rPr>
          <w:iCs/>
          <w:sz w:val="20"/>
          <w:szCs w:val="20"/>
        </w:rPr>
        <w:t>льна</w:t>
      </w:r>
      <w:r w:rsidRPr="0034441A">
        <w:rPr>
          <w:iCs/>
          <w:spacing w:val="-1"/>
          <w:sz w:val="20"/>
          <w:szCs w:val="20"/>
        </w:rPr>
        <w:t>я</w:t>
      </w:r>
      <w:r w:rsidRPr="0034441A">
        <w:rPr>
          <w:iCs/>
          <w:sz w:val="20"/>
          <w:szCs w:val="20"/>
        </w:rPr>
        <w:t>,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д</w:t>
      </w:r>
      <w:r w:rsidRPr="0034441A">
        <w:rPr>
          <w:iCs/>
          <w:spacing w:val="-2"/>
          <w:sz w:val="20"/>
          <w:szCs w:val="20"/>
        </w:rPr>
        <w:t>о</w:t>
      </w:r>
      <w:r w:rsidRPr="0034441A">
        <w:rPr>
          <w:iCs/>
          <w:spacing w:val="-1"/>
          <w:sz w:val="20"/>
          <w:szCs w:val="20"/>
        </w:rPr>
        <w:t>ве</w:t>
      </w:r>
      <w:r w:rsidRPr="0034441A">
        <w:rPr>
          <w:iCs/>
          <w:sz w:val="20"/>
          <w:szCs w:val="20"/>
        </w:rPr>
        <w:t>рие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к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люд</w:t>
      </w:r>
      <w:r w:rsidRPr="0034441A">
        <w:rPr>
          <w:iCs/>
          <w:spacing w:val="-1"/>
          <w:sz w:val="20"/>
          <w:szCs w:val="20"/>
        </w:rPr>
        <w:t>я</w:t>
      </w:r>
      <w:r w:rsidRPr="0034441A">
        <w:rPr>
          <w:iCs/>
          <w:sz w:val="20"/>
          <w:szCs w:val="20"/>
        </w:rPr>
        <w:t>м,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ст</w:t>
      </w:r>
      <w:r w:rsidRPr="0034441A">
        <w:rPr>
          <w:iCs/>
          <w:spacing w:val="-3"/>
          <w:sz w:val="20"/>
          <w:szCs w:val="20"/>
        </w:rPr>
        <w:t>и</w:t>
      </w:r>
      <w:r w:rsidRPr="0034441A">
        <w:rPr>
          <w:iCs/>
          <w:sz w:val="20"/>
          <w:szCs w:val="20"/>
        </w:rPr>
        <w:t>т</w:t>
      </w:r>
      <w:r w:rsidRPr="0034441A">
        <w:rPr>
          <w:iCs/>
          <w:spacing w:val="-1"/>
          <w:sz w:val="20"/>
          <w:szCs w:val="20"/>
        </w:rPr>
        <w:t>у</w:t>
      </w:r>
      <w:r w:rsidRPr="0034441A">
        <w:rPr>
          <w:iCs/>
          <w:sz w:val="20"/>
          <w:szCs w:val="20"/>
        </w:rPr>
        <w:t>там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гос</w:t>
      </w:r>
      <w:r w:rsidRPr="0034441A">
        <w:rPr>
          <w:iCs/>
          <w:spacing w:val="-1"/>
          <w:sz w:val="20"/>
          <w:szCs w:val="20"/>
        </w:rPr>
        <w:t>у</w:t>
      </w:r>
      <w:r w:rsidRPr="0034441A">
        <w:rPr>
          <w:iCs/>
          <w:sz w:val="20"/>
          <w:szCs w:val="20"/>
        </w:rPr>
        <w:t>дар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т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а</w:t>
      </w:r>
      <w:r w:rsidRPr="0034441A">
        <w:rPr>
          <w:spacing w:val="154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pacing w:val="154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гра</w:t>
      </w:r>
      <w:r w:rsidRPr="0034441A">
        <w:rPr>
          <w:iCs/>
          <w:spacing w:val="2"/>
          <w:sz w:val="20"/>
          <w:szCs w:val="20"/>
        </w:rPr>
        <w:t>ж</w:t>
      </w:r>
      <w:r w:rsidRPr="0034441A">
        <w:rPr>
          <w:iCs/>
          <w:spacing w:val="1"/>
          <w:sz w:val="20"/>
          <w:szCs w:val="20"/>
        </w:rPr>
        <w:t>д</w:t>
      </w:r>
      <w:r w:rsidRPr="0034441A">
        <w:rPr>
          <w:iCs/>
          <w:sz w:val="20"/>
          <w:szCs w:val="20"/>
        </w:rPr>
        <w:t>анского</w:t>
      </w:r>
      <w:r w:rsidRPr="0034441A">
        <w:rPr>
          <w:spacing w:val="153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об</w:t>
      </w:r>
      <w:r w:rsidRPr="0034441A">
        <w:rPr>
          <w:iCs/>
          <w:spacing w:val="-1"/>
          <w:sz w:val="20"/>
          <w:szCs w:val="20"/>
        </w:rPr>
        <w:t>щ</w:t>
      </w:r>
      <w:r w:rsidRPr="0034441A">
        <w:rPr>
          <w:iCs/>
          <w:spacing w:val="1"/>
          <w:sz w:val="20"/>
          <w:szCs w:val="20"/>
        </w:rPr>
        <w:t>е</w:t>
      </w:r>
      <w:r w:rsidRPr="0034441A">
        <w:rPr>
          <w:iCs/>
          <w:spacing w:val="2"/>
          <w:sz w:val="20"/>
          <w:szCs w:val="20"/>
        </w:rPr>
        <w:t>с</w:t>
      </w:r>
      <w:r w:rsidRPr="0034441A">
        <w:rPr>
          <w:iCs/>
          <w:sz w:val="20"/>
          <w:szCs w:val="20"/>
        </w:rPr>
        <w:t>т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а,</w:t>
      </w:r>
      <w:r w:rsidRPr="0034441A">
        <w:rPr>
          <w:spacing w:val="157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социал</w:t>
      </w:r>
      <w:r w:rsidRPr="0034441A">
        <w:rPr>
          <w:iCs/>
          <w:spacing w:val="1"/>
          <w:sz w:val="20"/>
          <w:szCs w:val="20"/>
        </w:rPr>
        <w:t>ьн</w:t>
      </w:r>
      <w:r w:rsidRPr="0034441A">
        <w:rPr>
          <w:iCs/>
          <w:sz w:val="20"/>
          <w:szCs w:val="20"/>
        </w:rPr>
        <w:t>ая</w:t>
      </w:r>
      <w:r w:rsidRPr="0034441A">
        <w:rPr>
          <w:spacing w:val="152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солидар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pacing w:val="-1"/>
          <w:sz w:val="20"/>
          <w:szCs w:val="20"/>
        </w:rPr>
        <w:t>ос</w:t>
      </w:r>
      <w:r w:rsidRPr="0034441A">
        <w:rPr>
          <w:iCs/>
          <w:sz w:val="20"/>
          <w:szCs w:val="20"/>
        </w:rPr>
        <w:t>ть,</w:t>
      </w:r>
      <w:r w:rsidRPr="0034441A">
        <w:rPr>
          <w:spacing w:val="156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мир</w:t>
      </w:r>
      <w:r w:rsidRPr="0034441A">
        <w:rPr>
          <w:spacing w:val="154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во</w:t>
      </w:r>
      <w:r w:rsidRPr="0034441A">
        <w:rPr>
          <w:spacing w:val="155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в</w:t>
      </w:r>
      <w:r w:rsidRPr="0034441A">
        <w:rPr>
          <w:iCs/>
          <w:sz w:val="20"/>
          <w:szCs w:val="20"/>
        </w:rPr>
        <w:t>с</w:t>
      </w:r>
      <w:r w:rsidRPr="0034441A">
        <w:rPr>
          <w:iCs/>
          <w:spacing w:val="-1"/>
          <w:sz w:val="20"/>
          <w:szCs w:val="20"/>
        </w:rPr>
        <w:t>ё</w:t>
      </w:r>
      <w:r w:rsidRPr="0034441A">
        <w:rPr>
          <w:iCs/>
          <w:sz w:val="20"/>
          <w:szCs w:val="20"/>
        </w:rPr>
        <w:t>м</w:t>
      </w:r>
      <w:r w:rsidRPr="0034441A">
        <w:rPr>
          <w:spacing w:val="155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мире,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м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огообразие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pacing w:val="-1"/>
          <w:sz w:val="20"/>
          <w:szCs w:val="20"/>
        </w:rPr>
        <w:t>ув</w:t>
      </w:r>
      <w:r w:rsidRPr="0034441A">
        <w:rPr>
          <w:iCs/>
          <w:sz w:val="20"/>
          <w:szCs w:val="20"/>
        </w:rPr>
        <w:t>аж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pacing w:val="2"/>
          <w:sz w:val="20"/>
          <w:szCs w:val="20"/>
        </w:rPr>
        <w:t>н</w:t>
      </w:r>
      <w:r w:rsidRPr="0034441A">
        <w:rPr>
          <w:iCs/>
          <w:sz w:val="20"/>
          <w:szCs w:val="20"/>
        </w:rPr>
        <w:t>ие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кул</w:t>
      </w:r>
      <w:r w:rsidRPr="0034441A">
        <w:rPr>
          <w:iCs/>
          <w:spacing w:val="1"/>
          <w:sz w:val="20"/>
          <w:szCs w:val="20"/>
        </w:rPr>
        <w:t>ь</w:t>
      </w:r>
      <w:r w:rsidRPr="0034441A">
        <w:rPr>
          <w:iCs/>
          <w:sz w:val="20"/>
          <w:szCs w:val="20"/>
        </w:rPr>
        <w:t>т</w:t>
      </w:r>
      <w:r w:rsidRPr="0034441A">
        <w:rPr>
          <w:iCs/>
          <w:spacing w:val="-1"/>
          <w:sz w:val="20"/>
          <w:szCs w:val="20"/>
        </w:rPr>
        <w:t>у</w:t>
      </w:r>
      <w:r w:rsidRPr="0034441A">
        <w:rPr>
          <w:iCs/>
          <w:sz w:val="20"/>
          <w:szCs w:val="20"/>
        </w:rPr>
        <w:t>р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наро</w:t>
      </w:r>
      <w:r w:rsidRPr="0034441A">
        <w:rPr>
          <w:iCs/>
          <w:spacing w:val="1"/>
          <w:sz w:val="20"/>
          <w:szCs w:val="20"/>
        </w:rPr>
        <w:t>д</w:t>
      </w:r>
      <w:r w:rsidRPr="0034441A">
        <w:rPr>
          <w:iCs/>
          <w:sz w:val="20"/>
          <w:szCs w:val="20"/>
        </w:rPr>
        <w:t>ов);</w:t>
      </w:r>
      <w:proofErr w:type="gramEnd"/>
    </w:p>
    <w:p w:rsidR="0010346D" w:rsidRPr="0034441A" w:rsidRDefault="0010346D" w:rsidP="0024082D">
      <w:pPr>
        <w:widowControl w:val="0"/>
        <w:tabs>
          <w:tab w:val="left" w:pos="1518"/>
          <w:tab w:val="left" w:pos="3756"/>
          <w:tab w:val="left" w:pos="5272"/>
          <w:tab w:val="left" w:pos="7615"/>
          <w:tab w:val="left" w:pos="8975"/>
        </w:tabs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• </w:t>
      </w:r>
      <w:r w:rsidRPr="0034441A">
        <w:rPr>
          <w:b/>
          <w:bCs/>
          <w:sz w:val="20"/>
          <w:szCs w:val="20"/>
        </w:rPr>
        <w:t>воспи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pacing w:val="-2"/>
          <w:sz w:val="20"/>
          <w:szCs w:val="20"/>
        </w:rPr>
        <w:t>а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е</w:t>
      </w:r>
      <w:r w:rsidRPr="0034441A">
        <w:rPr>
          <w:spacing w:val="162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социа</w:t>
      </w:r>
      <w:r w:rsidRPr="0034441A">
        <w:rPr>
          <w:b/>
          <w:bCs/>
          <w:spacing w:val="-1"/>
          <w:sz w:val="20"/>
          <w:szCs w:val="20"/>
        </w:rPr>
        <w:t>л</w:t>
      </w:r>
      <w:r w:rsidRPr="0034441A">
        <w:rPr>
          <w:b/>
          <w:bCs/>
          <w:sz w:val="20"/>
          <w:szCs w:val="20"/>
        </w:rPr>
        <w:t>ьной</w:t>
      </w:r>
      <w:r w:rsidRPr="0034441A">
        <w:rPr>
          <w:spacing w:val="163"/>
          <w:sz w:val="20"/>
          <w:szCs w:val="20"/>
        </w:rPr>
        <w:t xml:space="preserve"> </w:t>
      </w:r>
      <w:r w:rsidRPr="0034441A">
        <w:rPr>
          <w:b/>
          <w:bCs/>
          <w:spacing w:val="-1"/>
          <w:sz w:val="20"/>
          <w:szCs w:val="20"/>
        </w:rPr>
        <w:t>о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ве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pacing w:val="-3"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вен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ости</w:t>
      </w:r>
      <w:r w:rsidRPr="0034441A">
        <w:rPr>
          <w:spacing w:val="162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pacing w:val="164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ком</w:t>
      </w:r>
      <w:r w:rsidRPr="0034441A">
        <w:rPr>
          <w:b/>
          <w:bCs/>
          <w:spacing w:val="1"/>
          <w:sz w:val="20"/>
          <w:szCs w:val="20"/>
        </w:rPr>
        <w:t>п</w:t>
      </w:r>
      <w:r w:rsidRPr="0034441A">
        <w:rPr>
          <w:b/>
          <w:bCs/>
          <w:spacing w:val="-3"/>
          <w:sz w:val="20"/>
          <w:szCs w:val="20"/>
        </w:rPr>
        <w:t>е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ентности</w:t>
      </w:r>
      <w:r w:rsidRPr="0034441A">
        <w:rPr>
          <w:spacing w:val="163"/>
          <w:sz w:val="20"/>
          <w:szCs w:val="20"/>
        </w:rPr>
        <w:t xml:space="preserve"> </w:t>
      </w:r>
      <w:r w:rsidRPr="0034441A">
        <w:rPr>
          <w:b/>
          <w:bCs/>
          <w:spacing w:val="7"/>
          <w:sz w:val="20"/>
          <w:szCs w:val="20"/>
        </w:rPr>
        <w:t>(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:</w:t>
      </w:r>
      <w:r w:rsidRPr="0034441A">
        <w:rPr>
          <w:spacing w:val="164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право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ое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гос</w:t>
      </w:r>
      <w:r w:rsidRPr="0034441A">
        <w:rPr>
          <w:iCs/>
          <w:spacing w:val="-1"/>
          <w:sz w:val="20"/>
          <w:szCs w:val="20"/>
        </w:rPr>
        <w:t>у</w:t>
      </w:r>
      <w:r w:rsidRPr="0034441A">
        <w:rPr>
          <w:iCs/>
          <w:sz w:val="20"/>
          <w:szCs w:val="20"/>
        </w:rPr>
        <w:t>дар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т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о,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демокр</w:t>
      </w:r>
      <w:r w:rsidRPr="0034441A">
        <w:rPr>
          <w:iCs/>
          <w:spacing w:val="2"/>
          <w:sz w:val="20"/>
          <w:szCs w:val="20"/>
        </w:rPr>
        <w:t>а</w:t>
      </w:r>
      <w:r w:rsidRPr="0034441A">
        <w:rPr>
          <w:iCs/>
          <w:sz w:val="20"/>
          <w:szCs w:val="20"/>
        </w:rPr>
        <w:t>тическое</w:t>
      </w:r>
      <w:r w:rsidRPr="0034441A">
        <w:rPr>
          <w:spacing w:val="87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гос</w:t>
      </w:r>
      <w:r w:rsidRPr="0034441A">
        <w:rPr>
          <w:iCs/>
          <w:spacing w:val="-1"/>
          <w:sz w:val="20"/>
          <w:szCs w:val="20"/>
        </w:rPr>
        <w:t>у</w:t>
      </w:r>
      <w:r w:rsidRPr="0034441A">
        <w:rPr>
          <w:iCs/>
          <w:sz w:val="20"/>
          <w:szCs w:val="20"/>
        </w:rPr>
        <w:t>дар</w:t>
      </w:r>
      <w:r w:rsidRPr="0034441A">
        <w:rPr>
          <w:iCs/>
          <w:spacing w:val="1"/>
          <w:sz w:val="20"/>
          <w:szCs w:val="20"/>
        </w:rPr>
        <w:t>с</w:t>
      </w:r>
      <w:r w:rsidRPr="0034441A">
        <w:rPr>
          <w:iCs/>
          <w:sz w:val="20"/>
          <w:szCs w:val="20"/>
        </w:rPr>
        <w:t>т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pacing w:val="2"/>
          <w:sz w:val="20"/>
          <w:szCs w:val="20"/>
        </w:rPr>
        <w:t>о</w:t>
      </w:r>
      <w:r w:rsidRPr="0034441A">
        <w:rPr>
          <w:iCs/>
          <w:sz w:val="20"/>
          <w:szCs w:val="20"/>
        </w:rPr>
        <w:t>,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социал</w:t>
      </w:r>
      <w:r w:rsidRPr="0034441A">
        <w:rPr>
          <w:iCs/>
          <w:spacing w:val="1"/>
          <w:sz w:val="20"/>
          <w:szCs w:val="20"/>
        </w:rPr>
        <w:t>ьн</w:t>
      </w:r>
      <w:r w:rsidRPr="0034441A">
        <w:rPr>
          <w:iCs/>
          <w:sz w:val="20"/>
          <w:szCs w:val="20"/>
        </w:rPr>
        <w:t>ое</w:t>
      </w:r>
      <w:r w:rsidRPr="0034441A">
        <w:rPr>
          <w:spacing w:val="87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гос</w:t>
      </w:r>
      <w:r w:rsidRPr="0034441A">
        <w:rPr>
          <w:iCs/>
          <w:spacing w:val="-1"/>
          <w:sz w:val="20"/>
          <w:szCs w:val="20"/>
        </w:rPr>
        <w:t>у</w:t>
      </w:r>
      <w:r w:rsidRPr="0034441A">
        <w:rPr>
          <w:iCs/>
          <w:sz w:val="20"/>
          <w:szCs w:val="20"/>
        </w:rPr>
        <w:t>дарст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о,</w:t>
      </w:r>
      <w:r w:rsidRPr="0034441A">
        <w:rPr>
          <w:spacing w:val="87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закон</w:t>
      </w:r>
      <w:r w:rsidRPr="0034441A">
        <w:rPr>
          <w:spacing w:val="90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правопор</w:t>
      </w:r>
      <w:r w:rsidRPr="0034441A">
        <w:rPr>
          <w:iCs/>
          <w:spacing w:val="-1"/>
          <w:sz w:val="20"/>
          <w:szCs w:val="20"/>
        </w:rPr>
        <w:t>я</w:t>
      </w:r>
      <w:r w:rsidRPr="0034441A">
        <w:rPr>
          <w:iCs/>
          <w:sz w:val="20"/>
          <w:szCs w:val="20"/>
        </w:rPr>
        <w:t>до</w:t>
      </w:r>
      <w:r w:rsidRPr="0034441A">
        <w:rPr>
          <w:iCs/>
          <w:spacing w:val="7"/>
          <w:sz w:val="20"/>
          <w:szCs w:val="20"/>
        </w:rPr>
        <w:t>к</w:t>
      </w:r>
      <w:r w:rsidRPr="0034441A">
        <w:rPr>
          <w:iCs/>
          <w:sz w:val="20"/>
          <w:szCs w:val="20"/>
        </w:rPr>
        <w:t>,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социаль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ая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компет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нтность,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социаль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pacing w:val="-1"/>
          <w:sz w:val="20"/>
          <w:szCs w:val="20"/>
        </w:rPr>
        <w:t>а</w:t>
      </w:r>
      <w:r w:rsidRPr="0034441A">
        <w:rPr>
          <w:iCs/>
          <w:sz w:val="20"/>
          <w:szCs w:val="20"/>
        </w:rPr>
        <w:t>я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ответст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енность,</w:t>
      </w:r>
      <w:r w:rsidRPr="0034441A">
        <w:rPr>
          <w:sz w:val="20"/>
          <w:szCs w:val="20"/>
        </w:rPr>
        <w:tab/>
      </w:r>
      <w:r w:rsidRPr="0034441A">
        <w:rPr>
          <w:iCs/>
          <w:sz w:val="20"/>
          <w:szCs w:val="20"/>
        </w:rPr>
        <w:t>сл</w:t>
      </w:r>
      <w:r w:rsidRPr="0034441A">
        <w:rPr>
          <w:iCs/>
          <w:spacing w:val="-1"/>
          <w:sz w:val="20"/>
          <w:szCs w:val="20"/>
        </w:rPr>
        <w:t>у</w:t>
      </w:r>
      <w:r w:rsidRPr="0034441A">
        <w:rPr>
          <w:iCs/>
          <w:sz w:val="20"/>
          <w:szCs w:val="20"/>
        </w:rPr>
        <w:t>ж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ние О</w:t>
      </w:r>
      <w:r w:rsidRPr="0034441A">
        <w:rPr>
          <w:iCs/>
          <w:spacing w:val="-1"/>
          <w:sz w:val="20"/>
          <w:szCs w:val="20"/>
        </w:rPr>
        <w:t>т</w:t>
      </w:r>
      <w:r w:rsidRPr="0034441A">
        <w:rPr>
          <w:iCs/>
          <w:sz w:val="20"/>
          <w:szCs w:val="20"/>
        </w:rPr>
        <w:t>ечест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у,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от</w:t>
      </w:r>
      <w:r w:rsidRPr="0034441A">
        <w:rPr>
          <w:iCs/>
          <w:spacing w:val="-1"/>
          <w:sz w:val="20"/>
          <w:szCs w:val="20"/>
        </w:rPr>
        <w:t>ве</w:t>
      </w:r>
      <w:r w:rsidRPr="0034441A">
        <w:rPr>
          <w:iCs/>
          <w:spacing w:val="1"/>
          <w:sz w:val="20"/>
          <w:szCs w:val="20"/>
        </w:rPr>
        <w:t>т</w:t>
      </w:r>
      <w:r w:rsidRPr="0034441A">
        <w:rPr>
          <w:iCs/>
          <w:sz w:val="20"/>
          <w:szCs w:val="20"/>
        </w:rPr>
        <w:t>ственность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за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настоя</w:t>
      </w:r>
      <w:r w:rsidRPr="0034441A">
        <w:rPr>
          <w:iCs/>
          <w:spacing w:val="-1"/>
          <w:sz w:val="20"/>
          <w:szCs w:val="20"/>
        </w:rPr>
        <w:t>щ</w:t>
      </w:r>
      <w:r w:rsidRPr="0034441A">
        <w:rPr>
          <w:iCs/>
          <w:sz w:val="20"/>
          <w:szCs w:val="20"/>
        </w:rPr>
        <w:t>ее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б</w:t>
      </w:r>
      <w:r w:rsidRPr="0034441A">
        <w:rPr>
          <w:iCs/>
          <w:spacing w:val="-1"/>
          <w:sz w:val="20"/>
          <w:szCs w:val="20"/>
        </w:rPr>
        <w:t>у</w:t>
      </w:r>
      <w:r w:rsidRPr="0034441A">
        <w:rPr>
          <w:iCs/>
          <w:sz w:val="20"/>
          <w:szCs w:val="20"/>
        </w:rPr>
        <w:t>д</w:t>
      </w:r>
      <w:r w:rsidRPr="0034441A">
        <w:rPr>
          <w:iCs/>
          <w:spacing w:val="1"/>
          <w:sz w:val="20"/>
          <w:szCs w:val="20"/>
        </w:rPr>
        <w:t>у</w:t>
      </w:r>
      <w:r w:rsidRPr="0034441A">
        <w:rPr>
          <w:iCs/>
          <w:sz w:val="20"/>
          <w:szCs w:val="20"/>
        </w:rPr>
        <w:t>щ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е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</w:t>
      </w:r>
      <w:r w:rsidRPr="0034441A">
        <w:rPr>
          <w:iCs/>
          <w:spacing w:val="1"/>
          <w:sz w:val="20"/>
          <w:szCs w:val="20"/>
        </w:rPr>
        <w:t>в</w:t>
      </w:r>
      <w:r w:rsidRPr="0034441A">
        <w:rPr>
          <w:iCs/>
          <w:sz w:val="20"/>
          <w:szCs w:val="20"/>
        </w:rPr>
        <w:t>оей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тран</w:t>
      </w:r>
      <w:r w:rsidRPr="0034441A">
        <w:rPr>
          <w:iCs/>
          <w:spacing w:val="2"/>
          <w:sz w:val="20"/>
          <w:szCs w:val="20"/>
        </w:rPr>
        <w:t>ы</w:t>
      </w:r>
      <w:r w:rsidRPr="0034441A">
        <w:rPr>
          <w:iCs/>
          <w:spacing w:val="-2"/>
          <w:sz w:val="20"/>
          <w:szCs w:val="20"/>
        </w:rPr>
        <w:t>)</w:t>
      </w:r>
      <w:r w:rsidRPr="0034441A">
        <w:rPr>
          <w:iCs/>
          <w:sz w:val="20"/>
          <w:szCs w:val="20"/>
        </w:rPr>
        <w:t>;</w:t>
      </w:r>
    </w:p>
    <w:p w:rsidR="0010346D" w:rsidRPr="0034441A" w:rsidRDefault="0010346D" w:rsidP="0024082D">
      <w:pPr>
        <w:widowControl w:val="0"/>
        <w:tabs>
          <w:tab w:val="left" w:pos="2099"/>
          <w:tab w:val="left" w:pos="3909"/>
          <w:tab w:val="left" w:pos="4955"/>
          <w:tab w:val="left" w:pos="6425"/>
          <w:tab w:val="left" w:pos="7866"/>
          <w:tab w:val="left" w:pos="9110"/>
        </w:tabs>
        <w:autoSpaceDE w:val="0"/>
        <w:autoSpaceDN w:val="0"/>
        <w:adjustRightInd w:val="0"/>
        <w:ind w:right="-16" w:firstLine="454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 xml:space="preserve">• </w:t>
      </w:r>
      <w:r w:rsidRPr="0034441A">
        <w:rPr>
          <w:b/>
          <w:bCs/>
          <w:sz w:val="20"/>
          <w:szCs w:val="20"/>
        </w:rPr>
        <w:t>воспи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pacing w:val="-2"/>
          <w:sz w:val="20"/>
          <w:szCs w:val="20"/>
        </w:rPr>
        <w:t>а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е</w:t>
      </w:r>
      <w:r w:rsidRPr="0034441A">
        <w:rPr>
          <w:sz w:val="20"/>
          <w:szCs w:val="20"/>
        </w:rPr>
        <w:tab/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ав</w:t>
      </w:r>
      <w:r w:rsidRPr="0034441A">
        <w:rPr>
          <w:b/>
          <w:bCs/>
          <w:spacing w:val="-2"/>
          <w:sz w:val="20"/>
          <w:szCs w:val="20"/>
        </w:rPr>
        <w:t>с</w:t>
      </w:r>
      <w:r w:rsidRPr="0034441A">
        <w:rPr>
          <w:b/>
          <w:bCs/>
          <w:spacing w:val="-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ых</w:t>
      </w:r>
      <w:r w:rsidRPr="0034441A">
        <w:rPr>
          <w:sz w:val="20"/>
          <w:szCs w:val="20"/>
        </w:rPr>
        <w:tab/>
      </w:r>
      <w:r w:rsidRPr="0034441A">
        <w:rPr>
          <w:b/>
          <w:bCs/>
          <w:sz w:val="20"/>
          <w:szCs w:val="20"/>
        </w:rPr>
        <w:t>чув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тв,</w:t>
      </w:r>
      <w:r w:rsidRPr="0034441A">
        <w:rPr>
          <w:sz w:val="20"/>
          <w:szCs w:val="20"/>
        </w:rPr>
        <w:tab/>
      </w:r>
      <w:r w:rsidRPr="0034441A">
        <w:rPr>
          <w:b/>
          <w:bCs/>
          <w:sz w:val="20"/>
          <w:szCs w:val="20"/>
        </w:rPr>
        <w:t>уб</w:t>
      </w:r>
      <w:r w:rsidRPr="0034441A">
        <w:rPr>
          <w:b/>
          <w:bCs/>
          <w:spacing w:val="1"/>
          <w:sz w:val="20"/>
          <w:szCs w:val="20"/>
        </w:rPr>
        <w:t>е</w:t>
      </w:r>
      <w:r w:rsidRPr="0034441A">
        <w:rPr>
          <w:b/>
          <w:bCs/>
          <w:spacing w:val="-3"/>
          <w:sz w:val="20"/>
          <w:szCs w:val="20"/>
        </w:rPr>
        <w:t>ж</w:t>
      </w:r>
      <w:r w:rsidRPr="0034441A">
        <w:rPr>
          <w:b/>
          <w:bCs/>
          <w:sz w:val="20"/>
          <w:szCs w:val="20"/>
        </w:rPr>
        <w:t>дени</w:t>
      </w:r>
      <w:r w:rsidRPr="0034441A">
        <w:rPr>
          <w:b/>
          <w:bCs/>
          <w:spacing w:val="1"/>
          <w:sz w:val="20"/>
          <w:szCs w:val="20"/>
        </w:rPr>
        <w:t>й</w:t>
      </w:r>
      <w:r w:rsidRPr="0034441A">
        <w:rPr>
          <w:b/>
          <w:bCs/>
          <w:sz w:val="20"/>
          <w:szCs w:val="20"/>
        </w:rPr>
        <w:t>,</w:t>
      </w:r>
      <w:r w:rsidRPr="0034441A">
        <w:rPr>
          <w:sz w:val="20"/>
          <w:szCs w:val="20"/>
        </w:rPr>
        <w:tab/>
      </w:r>
      <w:r w:rsidRPr="0034441A">
        <w:rPr>
          <w:b/>
          <w:bCs/>
          <w:sz w:val="20"/>
          <w:szCs w:val="20"/>
        </w:rPr>
        <w:t>э</w:t>
      </w:r>
      <w:r w:rsidRPr="0034441A">
        <w:rPr>
          <w:b/>
          <w:bCs/>
          <w:spacing w:val="1"/>
          <w:sz w:val="20"/>
          <w:szCs w:val="20"/>
        </w:rPr>
        <w:t>ти</w:t>
      </w:r>
      <w:r w:rsidRPr="0034441A">
        <w:rPr>
          <w:b/>
          <w:bCs/>
          <w:sz w:val="20"/>
          <w:szCs w:val="20"/>
        </w:rPr>
        <w:t>ч</w:t>
      </w:r>
      <w:r w:rsidRPr="0034441A">
        <w:rPr>
          <w:b/>
          <w:bCs/>
          <w:spacing w:val="-1"/>
          <w:sz w:val="20"/>
          <w:szCs w:val="20"/>
        </w:rPr>
        <w:t>ес</w:t>
      </w:r>
      <w:r w:rsidRPr="0034441A">
        <w:rPr>
          <w:b/>
          <w:bCs/>
          <w:sz w:val="20"/>
          <w:szCs w:val="20"/>
        </w:rPr>
        <w:t>ко</w:t>
      </w:r>
      <w:r w:rsidRPr="0034441A">
        <w:rPr>
          <w:b/>
          <w:bCs/>
          <w:spacing w:val="-1"/>
          <w:sz w:val="20"/>
          <w:szCs w:val="20"/>
        </w:rPr>
        <w:t>г</w:t>
      </w:r>
      <w:r w:rsidRPr="0034441A">
        <w:rPr>
          <w:b/>
          <w:bCs/>
          <w:sz w:val="20"/>
          <w:szCs w:val="20"/>
        </w:rPr>
        <w:t>о</w:t>
      </w:r>
      <w:r w:rsidRPr="0034441A">
        <w:rPr>
          <w:sz w:val="20"/>
          <w:szCs w:val="20"/>
        </w:rPr>
        <w:tab/>
      </w:r>
      <w:proofErr w:type="spellStart"/>
      <w:r w:rsidRPr="0034441A">
        <w:rPr>
          <w:b/>
          <w:bCs/>
          <w:sz w:val="20"/>
          <w:szCs w:val="20"/>
        </w:rPr>
        <w:t>сознани</w:t>
      </w:r>
      <w:proofErr w:type="spellEnd"/>
      <w:r w:rsidRPr="0034441A">
        <w:rPr>
          <w:b/>
          <w:bCs/>
          <w:sz w:val="20"/>
          <w:szCs w:val="20"/>
        </w:rPr>
        <w:t xml:space="preserve"> </w:t>
      </w:r>
      <w:r w:rsidRPr="0034441A">
        <w:rPr>
          <w:sz w:val="20"/>
          <w:szCs w:val="20"/>
        </w:rPr>
        <w:t>(цен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</w:t>
      </w:r>
      <w:r w:rsidRPr="0034441A">
        <w:rPr>
          <w:spacing w:val="-2"/>
          <w:sz w:val="20"/>
          <w:szCs w:val="20"/>
        </w:rPr>
        <w:t>т</w:t>
      </w:r>
      <w:r w:rsidRPr="0034441A">
        <w:rPr>
          <w:sz w:val="20"/>
          <w:szCs w:val="20"/>
        </w:rPr>
        <w:t xml:space="preserve">и: </w:t>
      </w:r>
      <w:r w:rsidRPr="0034441A">
        <w:rPr>
          <w:iCs/>
          <w:sz w:val="20"/>
          <w:szCs w:val="20"/>
        </w:rPr>
        <w:t>нрав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т</w:t>
      </w:r>
      <w:r w:rsidRPr="0034441A">
        <w:rPr>
          <w:iCs/>
          <w:spacing w:val="-1"/>
          <w:sz w:val="20"/>
          <w:szCs w:val="20"/>
        </w:rPr>
        <w:t>ве</w:t>
      </w:r>
      <w:r w:rsidRPr="0034441A">
        <w:rPr>
          <w:iCs/>
          <w:sz w:val="20"/>
          <w:szCs w:val="20"/>
        </w:rPr>
        <w:t>нн</w:t>
      </w:r>
      <w:r w:rsidRPr="0034441A">
        <w:rPr>
          <w:iCs/>
          <w:spacing w:val="1"/>
          <w:sz w:val="20"/>
          <w:szCs w:val="20"/>
        </w:rPr>
        <w:t>ы</w:t>
      </w:r>
      <w:r w:rsidRPr="0034441A">
        <w:rPr>
          <w:iCs/>
          <w:sz w:val="20"/>
          <w:szCs w:val="20"/>
        </w:rPr>
        <w:t>й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вы</w:t>
      </w:r>
      <w:r w:rsidRPr="0034441A">
        <w:rPr>
          <w:iCs/>
          <w:spacing w:val="-1"/>
          <w:sz w:val="20"/>
          <w:szCs w:val="20"/>
        </w:rPr>
        <w:t>б</w:t>
      </w:r>
      <w:r w:rsidRPr="0034441A">
        <w:rPr>
          <w:iCs/>
          <w:sz w:val="20"/>
          <w:szCs w:val="20"/>
        </w:rPr>
        <w:t>о</w:t>
      </w:r>
      <w:r w:rsidRPr="0034441A">
        <w:rPr>
          <w:iCs/>
          <w:spacing w:val="2"/>
          <w:sz w:val="20"/>
          <w:szCs w:val="20"/>
        </w:rPr>
        <w:t>р</w:t>
      </w:r>
      <w:r w:rsidRPr="0034441A">
        <w:rPr>
          <w:iCs/>
          <w:sz w:val="20"/>
          <w:szCs w:val="20"/>
        </w:rPr>
        <w:t>;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жиз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ь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смысл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жиз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и;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справ</w:t>
      </w:r>
      <w:r w:rsidRPr="0034441A">
        <w:rPr>
          <w:iCs/>
          <w:spacing w:val="1"/>
          <w:sz w:val="20"/>
          <w:szCs w:val="20"/>
        </w:rPr>
        <w:t>е</w:t>
      </w:r>
      <w:r w:rsidRPr="0034441A">
        <w:rPr>
          <w:iCs/>
          <w:sz w:val="20"/>
          <w:szCs w:val="20"/>
        </w:rPr>
        <w:t>д</w:t>
      </w:r>
      <w:r w:rsidRPr="0034441A">
        <w:rPr>
          <w:iCs/>
          <w:spacing w:val="6"/>
          <w:sz w:val="20"/>
          <w:szCs w:val="20"/>
        </w:rPr>
        <w:t>л</w:t>
      </w:r>
      <w:r w:rsidRPr="0034441A">
        <w:rPr>
          <w:iCs/>
          <w:sz w:val="20"/>
          <w:szCs w:val="20"/>
        </w:rPr>
        <w:t>иво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ть;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ми</w:t>
      </w:r>
      <w:r w:rsidRPr="0034441A">
        <w:rPr>
          <w:iCs/>
          <w:spacing w:val="1"/>
          <w:sz w:val="20"/>
          <w:szCs w:val="20"/>
        </w:rPr>
        <w:t>л</w:t>
      </w:r>
      <w:r w:rsidRPr="0034441A">
        <w:rPr>
          <w:iCs/>
          <w:sz w:val="20"/>
          <w:szCs w:val="20"/>
        </w:rPr>
        <w:t>ос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рдие;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iCs/>
          <w:spacing w:val="3"/>
          <w:sz w:val="20"/>
          <w:szCs w:val="20"/>
        </w:rPr>
        <w:t>ч</w:t>
      </w:r>
      <w:r w:rsidRPr="0034441A">
        <w:rPr>
          <w:iCs/>
          <w:sz w:val="20"/>
          <w:szCs w:val="20"/>
        </w:rPr>
        <w:t>е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ть;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д</w:t>
      </w:r>
      <w:r w:rsidRPr="0034441A">
        <w:rPr>
          <w:iCs/>
          <w:sz w:val="20"/>
          <w:szCs w:val="20"/>
        </w:rPr>
        <w:t>осто</w:t>
      </w:r>
      <w:r w:rsidRPr="0034441A">
        <w:rPr>
          <w:iCs/>
          <w:spacing w:val="3"/>
          <w:sz w:val="20"/>
          <w:szCs w:val="20"/>
        </w:rPr>
        <w:t>и</w:t>
      </w:r>
      <w:r w:rsidRPr="0034441A">
        <w:rPr>
          <w:iCs/>
          <w:sz w:val="20"/>
          <w:szCs w:val="20"/>
        </w:rPr>
        <w:t>нст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о;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у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аж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ние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родителе</w:t>
      </w:r>
      <w:r w:rsidRPr="0034441A">
        <w:rPr>
          <w:iCs/>
          <w:spacing w:val="1"/>
          <w:sz w:val="20"/>
          <w:szCs w:val="20"/>
        </w:rPr>
        <w:t>й</w:t>
      </w:r>
      <w:r w:rsidRPr="0034441A">
        <w:rPr>
          <w:iCs/>
          <w:sz w:val="20"/>
          <w:szCs w:val="20"/>
        </w:rPr>
        <w:t>;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у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аж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ние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до</w:t>
      </w:r>
      <w:r w:rsidRPr="0034441A">
        <w:rPr>
          <w:iCs/>
          <w:spacing w:val="1"/>
          <w:sz w:val="20"/>
          <w:szCs w:val="20"/>
        </w:rPr>
        <w:t>с</w:t>
      </w:r>
      <w:r w:rsidRPr="0034441A">
        <w:rPr>
          <w:iCs/>
          <w:sz w:val="20"/>
          <w:szCs w:val="20"/>
        </w:rPr>
        <w:t>тои</w:t>
      </w:r>
      <w:r w:rsidRPr="0034441A">
        <w:rPr>
          <w:iCs/>
          <w:spacing w:val="-1"/>
          <w:sz w:val="20"/>
          <w:szCs w:val="20"/>
        </w:rPr>
        <w:t>н</w:t>
      </w:r>
      <w:r w:rsidRPr="0034441A">
        <w:rPr>
          <w:iCs/>
          <w:spacing w:val="1"/>
          <w:sz w:val="20"/>
          <w:szCs w:val="20"/>
        </w:rPr>
        <w:t>с</w:t>
      </w:r>
      <w:r w:rsidRPr="0034441A">
        <w:rPr>
          <w:iCs/>
          <w:sz w:val="20"/>
          <w:szCs w:val="20"/>
        </w:rPr>
        <w:t>т</w:t>
      </w:r>
      <w:r w:rsidRPr="0034441A">
        <w:rPr>
          <w:iCs/>
          <w:spacing w:val="1"/>
          <w:sz w:val="20"/>
          <w:szCs w:val="20"/>
        </w:rPr>
        <w:t>в</w:t>
      </w:r>
      <w:r w:rsidRPr="0034441A">
        <w:rPr>
          <w:iCs/>
          <w:sz w:val="20"/>
          <w:szCs w:val="20"/>
        </w:rPr>
        <w:t>а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д</w:t>
      </w:r>
      <w:r w:rsidRPr="0034441A">
        <w:rPr>
          <w:iCs/>
          <w:sz w:val="20"/>
          <w:szCs w:val="20"/>
        </w:rPr>
        <w:t>ругого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челов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ка,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ра</w:t>
      </w:r>
      <w:r w:rsidRPr="0034441A">
        <w:rPr>
          <w:iCs/>
          <w:spacing w:val="1"/>
          <w:sz w:val="20"/>
          <w:szCs w:val="20"/>
        </w:rPr>
        <w:t>вн</w:t>
      </w:r>
      <w:r w:rsidRPr="0034441A">
        <w:rPr>
          <w:iCs/>
          <w:sz w:val="20"/>
          <w:szCs w:val="20"/>
        </w:rPr>
        <w:t>оправи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,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ответ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pacing w:val="1"/>
          <w:sz w:val="20"/>
          <w:szCs w:val="20"/>
        </w:rPr>
        <w:t>т</w:t>
      </w:r>
      <w:r w:rsidRPr="0034441A">
        <w:rPr>
          <w:iCs/>
          <w:sz w:val="20"/>
          <w:szCs w:val="20"/>
        </w:rPr>
        <w:t>в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pacing w:val="2"/>
          <w:sz w:val="20"/>
          <w:szCs w:val="20"/>
        </w:rPr>
        <w:t>н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ость,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л</w:t>
      </w:r>
      <w:r w:rsidRPr="0034441A">
        <w:rPr>
          <w:iCs/>
          <w:spacing w:val="1"/>
          <w:sz w:val="20"/>
          <w:szCs w:val="20"/>
        </w:rPr>
        <w:t>ю</w:t>
      </w:r>
      <w:r w:rsidRPr="0034441A">
        <w:rPr>
          <w:iCs/>
          <w:sz w:val="20"/>
          <w:szCs w:val="20"/>
        </w:rPr>
        <w:t>бо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ь</w:t>
      </w:r>
      <w:r w:rsidRPr="0034441A">
        <w:rPr>
          <w:spacing w:val="10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pacing w:val="10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в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рность;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забота</w:t>
      </w:r>
      <w:r w:rsidRPr="0034441A">
        <w:rPr>
          <w:spacing w:val="107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о</w:t>
      </w:r>
      <w:r w:rsidRPr="0034441A">
        <w:rPr>
          <w:spacing w:val="10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старших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pacing w:val="110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м</w:t>
      </w:r>
      <w:r w:rsidRPr="0034441A">
        <w:rPr>
          <w:iCs/>
          <w:spacing w:val="1"/>
          <w:sz w:val="20"/>
          <w:szCs w:val="20"/>
        </w:rPr>
        <w:t>л</w:t>
      </w:r>
      <w:r w:rsidRPr="0034441A">
        <w:rPr>
          <w:iCs/>
          <w:sz w:val="20"/>
          <w:szCs w:val="20"/>
        </w:rPr>
        <w:t>а</w:t>
      </w:r>
      <w:r w:rsidRPr="0034441A">
        <w:rPr>
          <w:iCs/>
          <w:spacing w:val="1"/>
          <w:sz w:val="20"/>
          <w:szCs w:val="20"/>
        </w:rPr>
        <w:t>д</w:t>
      </w:r>
      <w:r w:rsidRPr="0034441A">
        <w:rPr>
          <w:iCs/>
          <w:sz w:val="20"/>
          <w:szCs w:val="20"/>
        </w:rPr>
        <w:t>ши</w:t>
      </w:r>
      <w:r w:rsidRPr="0034441A">
        <w:rPr>
          <w:iCs/>
          <w:spacing w:val="-1"/>
          <w:sz w:val="20"/>
          <w:szCs w:val="20"/>
        </w:rPr>
        <w:t>х</w:t>
      </w:r>
      <w:r w:rsidRPr="0034441A">
        <w:rPr>
          <w:iCs/>
          <w:sz w:val="20"/>
          <w:szCs w:val="20"/>
        </w:rPr>
        <w:t>;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о</w:t>
      </w:r>
      <w:r w:rsidRPr="0034441A">
        <w:rPr>
          <w:iCs/>
          <w:spacing w:val="-1"/>
          <w:sz w:val="20"/>
          <w:szCs w:val="20"/>
        </w:rPr>
        <w:t>б</w:t>
      </w:r>
      <w:r w:rsidRPr="0034441A">
        <w:rPr>
          <w:iCs/>
          <w:sz w:val="20"/>
          <w:szCs w:val="20"/>
        </w:rPr>
        <w:t>ода</w:t>
      </w:r>
      <w:r w:rsidRPr="0034441A">
        <w:rPr>
          <w:spacing w:val="108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с</w:t>
      </w:r>
      <w:r w:rsidRPr="0034441A">
        <w:rPr>
          <w:iCs/>
          <w:sz w:val="20"/>
          <w:szCs w:val="20"/>
        </w:rPr>
        <w:t>ов</w:t>
      </w:r>
      <w:r w:rsidRPr="0034441A">
        <w:rPr>
          <w:iCs/>
          <w:spacing w:val="-1"/>
          <w:sz w:val="20"/>
          <w:szCs w:val="20"/>
        </w:rPr>
        <w:t>ес</w:t>
      </w:r>
      <w:r w:rsidRPr="0034441A">
        <w:rPr>
          <w:iCs/>
          <w:sz w:val="20"/>
          <w:szCs w:val="20"/>
        </w:rPr>
        <w:t>ти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pacing w:val="110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в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ро</w:t>
      </w:r>
      <w:r w:rsidRPr="0034441A">
        <w:rPr>
          <w:iCs/>
          <w:spacing w:val="2"/>
          <w:sz w:val="20"/>
          <w:szCs w:val="20"/>
        </w:rPr>
        <w:t>и</w:t>
      </w:r>
      <w:r w:rsidRPr="0034441A">
        <w:rPr>
          <w:iCs/>
          <w:sz w:val="20"/>
          <w:szCs w:val="20"/>
        </w:rPr>
        <w:t>спо</w:t>
      </w:r>
      <w:r w:rsidRPr="0034441A">
        <w:rPr>
          <w:iCs/>
          <w:spacing w:val="-1"/>
          <w:sz w:val="20"/>
          <w:szCs w:val="20"/>
        </w:rPr>
        <w:t>ве</w:t>
      </w:r>
      <w:r w:rsidRPr="0034441A">
        <w:rPr>
          <w:iCs/>
          <w:spacing w:val="2"/>
          <w:sz w:val="20"/>
          <w:szCs w:val="20"/>
        </w:rPr>
        <w:t>д</w:t>
      </w:r>
      <w:r w:rsidRPr="0034441A">
        <w:rPr>
          <w:iCs/>
          <w:sz w:val="20"/>
          <w:szCs w:val="20"/>
        </w:rPr>
        <w:t>а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ия;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толерантность,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предста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л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ние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о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iCs/>
          <w:spacing w:val="2"/>
          <w:sz w:val="20"/>
          <w:szCs w:val="20"/>
        </w:rPr>
        <w:t>с</w:t>
      </w:r>
      <w:r w:rsidRPr="0034441A">
        <w:rPr>
          <w:iCs/>
          <w:sz w:val="20"/>
          <w:szCs w:val="20"/>
        </w:rPr>
        <w:t>вет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кой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iCs/>
          <w:spacing w:val="2"/>
          <w:sz w:val="20"/>
          <w:szCs w:val="20"/>
        </w:rPr>
        <w:t>э</w:t>
      </w:r>
      <w:r w:rsidRPr="0034441A">
        <w:rPr>
          <w:iCs/>
          <w:sz w:val="20"/>
          <w:szCs w:val="20"/>
        </w:rPr>
        <w:t>тик</w:t>
      </w:r>
      <w:r w:rsidRPr="0034441A">
        <w:rPr>
          <w:iCs/>
          <w:spacing w:val="3"/>
          <w:sz w:val="20"/>
          <w:szCs w:val="20"/>
        </w:rPr>
        <w:t>е</w:t>
      </w:r>
      <w:r w:rsidRPr="0034441A">
        <w:rPr>
          <w:iCs/>
          <w:sz w:val="20"/>
          <w:szCs w:val="20"/>
        </w:rPr>
        <w:t>,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в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pacing w:val="1"/>
          <w:sz w:val="20"/>
          <w:szCs w:val="20"/>
        </w:rPr>
        <w:t>р</w:t>
      </w:r>
      <w:r w:rsidRPr="0034441A">
        <w:rPr>
          <w:iCs/>
          <w:sz w:val="20"/>
          <w:szCs w:val="20"/>
        </w:rPr>
        <w:t>е,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д</w:t>
      </w:r>
      <w:r w:rsidRPr="0034441A">
        <w:rPr>
          <w:iCs/>
          <w:sz w:val="20"/>
          <w:szCs w:val="20"/>
        </w:rPr>
        <w:t>у</w:t>
      </w:r>
      <w:r w:rsidRPr="0034441A">
        <w:rPr>
          <w:iCs/>
          <w:spacing w:val="-1"/>
          <w:sz w:val="20"/>
          <w:szCs w:val="20"/>
        </w:rPr>
        <w:t>х</w:t>
      </w:r>
      <w:r w:rsidRPr="0034441A">
        <w:rPr>
          <w:iCs/>
          <w:spacing w:val="1"/>
          <w:sz w:val="20"/>
          <w:szCs w:val="20"/>
        </w:rPr>
        <w:t>о</w:t>
      </w:r>
      <w:r w:rsidRPr="0034441A">
        <w:rPr>
          <w:iCs/>
          <w:sz w:val="20"/>
          <w:szCs w:val="20"/>
        </w:rPr>
        <w:t>вности,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религиозной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жизни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ч</w:t>
      </w:r>
      <w:r w:rsidRPr="0034441A">
        <w:rPr>
          <w:iCs/>
          <w:spacing w:val="1"/>
          <w:sz w:val="20"/>
          <w:szCs w:val="20"/>
        </w:rPr>
        <w:t>е</w:t>
      </w:r>
      <w:r w:rsidRPr="0034441A">
        <w:rPr>
          <w:iCs/>
          <w:sz w:val="20"/>
          <w:szCs w:val="20"/>
        </w:rPr>
        <w:t>ло</w:t>
      </w:r>
      <w:r w:rsidRPr="0034441A">
        <w:rPr>
          <w:iCs/>
          <w:spacing w:val="-1"/>
          <w:sz w:val="20"/>
          <w:szCs w:val="20"/>
        </w:rPr>
        <w:t>ве</w:t>
      </w:r>
      <w:r w:rsidRPr="0034441A">
        <w:rPr>
          <w:iCs/>
          <w:sz w:val="20"/>
          <w:szCs w:val="20"/>
        </w:rPr>
        <w:t>ка,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ценност</w:t>
      </w:r>
      <w:r w:rsidRPr="0034441A">
        <w:rPr>
          <w:iCs/>
          <w:spacing w:val="-2"/>
          <w:sz w:val="20"/>
          <w:szCs w:val="20"/>
        </w:rPr>
        <w:t>я</w:t>
      </w:r>
      <w:r w:rsidRPr="0034441A">
        <w:rPr>
          <w:iCs/>
          <w:sz w:val="20"/>
          <w:szCs w:val="20"/>
        </w:rPr>
        <w:t>х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религиозно</w:t>
      </w:r>
      <w:r w:rsidRPr="0034441A">
        <w:rPr>
          <w:iCs/>
          <w:spacing w:val="2"/>
          <w:sz w:val="20"/>
          <w:szCs w:val="20"/>
        </w:rPr>
        <w:t>г</w:t>
      </w:r>
      <w:r w:rsidRPr="0034441A">
        <w:rPr>
          <w:iCs/>
          <w:sz w:val="20"/>
          <w:szCs w:val="20"/>
        </w:rPr>
        <w:t>о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мировоззр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ния,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формируемое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на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осно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е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м</w:t>
      </w:r>
      <w:r w:rsidRPr="0034441A">
        <w:rPr>
          <w:iCs/>
          <w:spacing w:val="2"/>
          <w:sz w:val="20"/>
          <w:szCs w:val="20"/>
        </w:rPr>
        <w:t>е</w:t>
      </w:r>
      <w:r w:rsidRPr="0034441A">
        <w:rPr>
          <w:iCs/>
          <w:sz w:val="20"/>
          <w:szCs w:val="20"/>
        </w:rPr>
        <w:t>жко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фе</w:t>
      </w:r>
      <w:r w:rsidRPr="0034441A">
        <w:rPr>
          <w:iCs/>
          <w:spacing w:val="-1"/>
          <w:sz w:val="20"/>
          <w:szCs w:val="20"/>
        </w:rPr>
        <w:t>сс</w:t>
      </w:r>
      <w:r w:rsidRPr="0034441A">
        <w:rPr>
          <w:iCs/>
          <w:sz w:val="20"/>
          <w:szCs w:val="20"/>
        </w:rPr>
        <w:t>ионал</w:t>
      </w:r>
      <w:r w:rsidRPr="0034441A">
        <w:rPr>
          <w:iCs/>
          <w:spacing w:val="1"/>
          <w:sz w:val="20"/>
          <w:szCs w:val="20"/>
        </w:rPr>
        <w:t>ьн</w:t>
      </w:r>
      <w:r w:rsidRPr="0034441A">
        <w:rPr>
          <w:iCs/>
          <w:sz w:val="20"/>
          <w:szCs w:val="20"/>
        </w:rPr>
        <w:t>ого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диа</w:t>
      </w:r>
      <w:r w:rsidRPr="0034441A">
        <w:rPr>
          <w:iCs/>
          <w:spacing w:val="-1"/>
          <w:sz w:val="20"/>
          <w:szCs w:val="20"/>
        </w:rPr>
        <w:t>л</w:t>
      </w:r>
      <w:r w:rsidRPr="0034441A">
        <w:rPr>
          <w:iCs/>
          <w:sz w:val="20"/>
          <w:szCs w:val="20"/>
        </w:rPr>
        <w:t>ога;</w:t>
      </w:r>
      <w:proofErr w:type="gramEnd"/>
      <w:r w:rsidRPr="0034441A">
        <w:rPr>
          <w:sz w:val="20"/>
          <w:szCs w:val="20"/>
        </w:rPr>
        <w:t xml:space="preserve"> </w:t>
      </w:r>
      <w:proofErr w:type="gramStart"/>
      <w:r w:rsidRPr="0034441A">
        <w:rPr>
          <w:iCs/>
          <w:sz w:val="20"/>
          <w:szCs w:val="20"/>
        </w:rPr>
        <w:t>ду</w:t>
      </w:r>
      <w:r w:rsidRPr="0034441A">
        <w:rPr>
          <w:iCs/>
          <w:spacing w:val="-1"/>
          <w:sz w:val="20"/>
          <w:szCs w:val="20"/>
        </w:rPr>
        <w:t>х</w:t>
      </w:r>
      <w:r w:rsidRPr="0034441A">
        <w:rPr>
          <w:iCs/>
          <w:sz w:val="20"/>
          <w:szCs w:val="20"/>
        </w:rPr>
        <w:t>о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н</w:t>
      </w:r>
      <w:r w:rsidRPr="0034441A">
        <w:rPr>
          <w:iCs/>
          <w:spacing w:val="1"/>
          <w:sz w:val="20"/>
          <w:szCs w:val="20"/>
        </w:rPr>
        <w:t>о</w:t>
      </w:r>
      <w:r w:rsidRPr="0034441A">
        <w:rPr>
          <w:iCs/>
          <w:sz w:val="20"/>
          <w:szCs w:val="20"/>
        </w:rPr>
        <w:t>-нрав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pacing w:val="1"/>
          <w:sz w:val="20"/>
          <w:szCs w:val="20"/>
        </w:rPr>
        <w:t>т</w:t>
      </w:r>
      <w:r w:rsidRPr="0034441A">
        <w:rPr>
          <w:iCs/>
          <w:sz w:val="20"/>
          <w:szCs w:val="20"/>
        </w:rPr>
        <w:t>в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нное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развитие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лич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ост</w:t>
      </w:r>
      <w:r w:rsidRPr="0034441A">
        <w:rPr>
          <w:iCs/>
          <w:spacing w:val="1"/>
          <w:sz w:val="20"/>
          <w:szCs w:val="20"/>
        </w:rPr>
        <w:t>и</w:t>
      </w:r>
      <w:r w:rsidRPr="0034441A">
        <w:rPr>
          <w:iCs/>
          <w:spacing w:val="-3"/>
          <w:sz w:val="20"/>
          <w:szCs w:val="20"/>
        </w:rPr>
        <w:t>)</w:t>
      </w:r>
      <w:r w:rsidRPr="0034441A">
        <w:rPr>
          <w:iCs/>
          <w:sz w:val="20"/>
          <w:szCs w:val="20"/>
        </w:rPr>
        <w:t>;</w:t>
      </w:r>
      <w:proofErr w:type="gramEnd"/>
    </w:p>
    <w:p w:rsidR="0010346D" w:rsidRPr="0034441A" w:rsidRDefault="0010346D" w:rsidP="0024082D">
      <w:pPr>
        <w:widowControl w:val="0"/>
        <w:tabs>
          <w:tab w:val="left" w:pos="1796"/>
          <w:tab w:val="left" w:pos="2280"/>
          <w:tab w:val="left" w:pos="3334"/>
          <w:tab w:val="left" w:pos="3717"/>
          <w:tab w:val="left" w:pos="5433"/>
          <w:tab w:val="left" w:pos="6018"/>
          <w:tab w:val="left" w:pos="7472"/>
          <w:tab w:val="left" w:pos="9080"/>
        </w:tabs>
        <w:autoSpaceDE w:val="0"/>
        <w:autoSpaceDN w:val="0"/>
        <w:adjustRightInd w:val="0"/>
        <w:spacing w:line="239" w:lineRule="auto"/>
        <w:ind w:right="-18" w:firstLine="454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 xml:space="preserve">• </w:t>
      </w:r>
      <w:r w:rsidRPr="0034441A">
        <w:rPr>
          <w:b/>
          <w:bCs/>
          <w:sz w:val="20"/>
          <w:szCs w:val="20"/>
        </w:rPr>
        <w:t>воспи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pacing w:val="-2"/>
          <w:sz w:val="20"/>
          <w:szCs w:val="20"/>
        </w:rPr>
        <w:t>а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е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эколог</w:t>
      </w:r>
      <w:r w:rsidRPr="0034441A">
        <w:rPr>
          <w:b/>
          <w:bCs/>
          <w:spacing w:val="-2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ч</w:t>
      </w:r>
      <w:r w:rsidRPr="0034441A">
        <w:rPr>
          <w:b/>
          <w:bCs/>
          <w:spacing w:val="-1"/>
          <w:sz w:val="20"/>
          <w:szCs w:val="20"/>
        </w:rPr>
        <w:t>ес</w:t>
      </w:r>
      <w:r w:rsidRPr="0034441A">
        <w:rPr>
          <w:b/>
          <w:bCs/>
          <w:sz w:val="20"/>
          <w:szCs w:val="20"/>
        </w:rPr>
        <w:t>кой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к</w:t>
      </w:r>
      <w:r w:rsidRPr="0034441A">
        <w:rPr>
          <w:b/>
          <w:bCs/>
          <w:sz w:val="20"/>
          <w:szCs w:val="20"/>
        </w:rPr>
        <w:t>уль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уры,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ку</w:t>
      </w:r>
      <w:r w:rsidRPr="0034441A">
        <w:rPr>
          <w:b/>
          <w:bCs/>
          <w:spacing w:val="-1"/>
          <w:sz w:val="20"/>
          <w:szCs w:val="20"/>
        </w:rPr>
        <w:t>л</w:t>
      </w:r>
      <w:r w:rsidRPr="0034441A">
        <w:rPr>
          <w:b/>
          <w:bCs/>
          <w:sz w:val="20"/>
          <w:szCs w:val="20"/>
        </w:rPr>
        <w:t>ь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ур</w:t>
      </w:r>
      <w:r w:rsidRPr="0034441A">
        <w:rPr>
          <w:b/>
          <w:bCs/>
          <w:spacing w:val="1"/>
          <w:sz w:val="20"/>
          <w:szCs w:val="20"/>
        </w:rPr>
        <w:t>ы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b/>
          <w:bCs/>
          <w:spacing w:val="-2"/>
          <w:sz w:val="20"/>
          <w:szCs w:val="20"/>
        </w:rPr>
        <w:t>з</w:t>
      </w:r>
      <w:r w:rsidRPr="0034441A">
        <w:rPr>
          <w:b/>
          <w:bCs/>
          <w:sz w:val="20"/>
          <w:szCs w:val="20"/>
        </w:rPr>
        <w:t>до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ового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б</w:t>
      </w:r>
      <w:r w:rsidRPr="0034441A">
        <w:rPr>
          <w:b/>
          <w:bCs/>
          <w:spacing w:val="1"/>
          <w:sz w:val="20"/>
          <w:szCs w:val="20"/>
        </w:rPr>
        <w:t>е</w:t>
      </w:r>
      <w:r w:rsidRPr="0034441A">
        <w:rPr>
          <w:b/>
          <w:bCs/>
          <w:spacing w:val="-3"/>
          <w:sz w:val="20"/>
          <w:szCs w:val="20"/>
        </w:rPr>
        <w:t>з</w:t>
      </w:r>
      <w:r w:rsidRPr="0034441A">
        <w:rPr>
          <w:b/>
          <w:bCs/>
          <w:sz w:val="20"/>
          <w:szCs w:val="20"/>
        </w:rPr>
        <w:t>опа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ного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об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аза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b/>
          <w:bCs/>
          <w:spacing w:val="-2"/>
          <w:sz w:val="20"/>
          <w:szCs w:val="20"/>
        </w:rPr>
        <w:t>ж</w:t>
      </w:r>
      <w:r w:rsidRPr="0034441A">
        <w:rPr>
          <w:b/>
          <w:bCs/>
          <w:sz w:val="20"/>
          <w:szCs w:val="20"/>
        </w:rPr>
        <w:t>изни</w:t>
      </w:r>
      <w:r w:rsidRPr="0034441A">
        <w:rPr>
          <w:sz w:val="20"/>
          <w:szCs w:val="20"/>
        </w:rPr>
        <w:t xml:space="preserve"> (цен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:</w:t>
      </w:r>
      <w:r w:rsidRPr="0034441A">
        <w:rPr>
          <w:spacing w:val="174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жиз</w:t>
      </w:r>
      <w:r w:rsidRPr="0034441A">
        <w:rPr>
          <w:iCs/>
          <w:spacing w:val="-1"/>
          <w:sz w:val="20"/>
          <w:szCs w:val="20"/>
        </w:rPr>
        <w:t>н</w:t>
      </w:r>
      <w:r w:rsidRPr="0034441A">
        <w:rPr>
          <w:iCs/>
          <w:sz w:val="20"/>
          <w:szCs w:val="20"/>
        </w:rPr>
        <w:t>ь</w:t>
      </w:r>
      <w:r w:rsidRPr="0034441A">
        <w:rPr>
          <w:spacing w:val="173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во</w:t>
      </w:r>
      <w:r w:rsidRPr="0034441A">
        <w:rPr>
          <w:spacing w:val="172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в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ех</w:t>
      </w:r>
      <w:r w:rsidRPr="0034441A">
        <w:rPr>
          <w:spacing w:val="172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е</w:t>
      </w:r>
      <w:r w:rsidRPr="0034441A">
        <w:rPr>
          <w:iCs/>
          <w:sz w:val="20"/>
          <w:szCs w:val="20"/>
        </w:rPr>
        <w:t>ё</w:t>
      </w:r>
      <w:r w:rsidRPr="0034441A">
        <w:rPr>
          <w:spacing w:val="171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пр</w:t>
      </w:r>
      <w:r w:rsidRPr="0034441A">
        <w:rPr>
          <w:iCs/>
          <w:spacing w:val="3"/>
          <w:sz w:val="20"/>
          <w:szCs w:val="20"/>
        </w:rPr>
        <w:t>о</w:t>
      </w:r>
      <w:r w:rsidRPr="0034441A">
        <w:rPr>
          <w:iCs/>
          <w:spacing w:val="-1"/>
          <w:sz w:val="20"/>
          <w:szCs w:val="20"/>
        </w:rPr>
        <w:t>яв</w:t>
      </w:r>
      <w:r w:rsidRPr="0034441A">
        <w:rPr>
          <w:iCs/>
          <w:sz w:val="20"/>
          <w:szCs w:val="20"/>
        </w:rPr>
        <w:t>лен</w:t>
      </w:r>
      <w:r w:rsidRPr="0034441A">
        <w:rPr>
          <w:iCs/>
          <w:spacing w:val="2"/>
          <w:sz w:val="20"/>
          <w:szCs w:val="20"/>
        </w:rPr>
        <w:t>и</w:t>
      </w:r>
      <w:r w:rsidRPr="0034441A">
        <w:rPr>
          <w:iCs/>
          <w:sz w:val="20"/>
          <w:szCs w:val="20"/>
        </w:rPr>
        <w:t>я</w:t>
      </w:r>
      <w:r w:rsidRPr="0034441A">
        <w:rPr>
          <w:iCs/>
          <w:spacing w:val="-1"/>
          <w:sz w:val="20"/>
          <w:szCs w:val="20"/>
        </w:rPr>
        <w:t>х</w:t>
      </w:r>
      <w:r w:rsidRPr="0034441A">
        <w:rPr>
          <w:iCs/>
          <w:sz w:val="20"/>
          <w:szCs w:val="20"/>
        </w:rPr>
        <w:t>;</w:t>
      </w:r>
      <w:r w:rsidRPr="0034441A">
        <w:rPr>
          <w:spacing w:val="173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эко</w:t>
      </w:r>
      <w:r w:rsidRPr="0034441A">
        <w:rPr>
          <w:iCs/>
          <w:spacing w:val="1"/>
          <w:sz w:val="20"/>
          <w:szCs w:val="20"/>
        </w:rPr>
        <w:t>л</w:t>
      </w:r>
      <w:r w:rsidRPr="0034441A">
        <w:rPr>
          <w:iCs/>
          <w:sz w:val="20"/>
          <w:szCs w:val="20"/>
        </w:rPr>
        <w:t>оги</w:t>
      </w:r>
      <w:r w:rsidRPr="0034441A">
        <w:rPr>
          <w:iCs/>
          <w:spacing w:val="1"/>
          <w:sz w:val="20"/>
          <w:szCs w:val="20"/>
        </w:rPr>
        <w:t>ч</w:t>
      </w:r>
      <w:r w:rsidRPr="0034441A">
        <w:rPr>
          <w:iCs/>
          <w:sz w:val="20"/>
          <w:szCs w:val="20"/>
        </w:rPr>
        <w:t>е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кая</w:t>
      </w:r>
      <w:r w:rsidRPr="0034441A">
        <w:rPr>
          <w:spacing w:val="171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бе</w:t>
      </w:r>
      <w:r w:rsidRPr="0034441A">
        <w:rPr>
          <w:iCs/>
          <w:sz w:val="20"/>
          <w:szCs w:val="20"/>
        </w:rPr>
        <w:t>зопасность;</w:t>
      </w:r>
      <w:r w:rsidRPr="0034441A">
        <w:rPr>
          <w:spacing w:val="172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эко</w:t>
      </w:r>
      <w:r w:rsidRPr="0034441A">
        <w:rPr>
          <w:iCs/>
          <w:spacing w:val="1"/>
          <w:sz w:val="20"/>
          <w:szCs w:val="20"/>
        </w:rPr>
        <w:t>л</w:t>
      </w:r>
      <w:r w:rsidRPr="0034441A">
        <w:rPr>
          <w:iCs/>
          <w:sz w:val="20"/>
          <w:szCs w:val="20"/>
        </w:rPr>
        <w:t>огиче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кая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грамотность;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физиче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кое,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физиологи</w:t>
      </w:r>
      <w:r w:rsidRPr="0034441A">
        <w:rPr>
          <w:iCs/>
          <w:spacing w:val="1"/>
          <w:sz w:val="20"/>
          <w:szCs w:val="20"/>
        </w:rPr>
        <w:t>ч</w:t>
      </w:r>
      <w:r w:rsidRPr="0034441A">
        <w:rPr>
          <w:iCs/>
          <w:sz w:val="20"/>
          <w:szCs w:val="20"/>
        </w:rPr>
        <w:t>е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pacing w:val="1"/>
          <w:sz w:val="20"/>
          <w:szCs w:val="20"/>
        </w:rPr>
        <w:t>к</w:t>
      </w:r>
      <w:r w:rsidRPr="0034441A">
        <w:rPr>
          <w:iCs/>
          <w:sz w:val="20"/>
          <w:szCs w:val="20"/>
        </w:rPr>
        <w:t>о</w:t>
      </w:r>
      <w:r w:rsidRPr="0034441A">
        <w:rPr>
          <w:iCs/>
          <w:spacing w:val="1"/>
          <w:sz w:val="20"/>
          <w:szCs w:val="20"/>
        </w:rPr>
        <w:t>е</w:t>
      </w:r>
      <w:r w:rsidRPr="0034441A">
        <w:rPr>
          <w:iCs/>
          <w:sz w:val="20"/>
          <w:szCs w:val="20"/>
        </w:rPr>
        <w:t>,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репрод</w:t>
      </w:r>
      <w:r w:rsidRPr="0034441A">
        <w:rPr>
          <w:iCs/>
          <w:spacing w:val="-1"/>
          <w:sz w:val="20"/>
          <w:szCs w:val="20"/>
        </w:rPr>
        <w:t>у</w:t>
      </w:r>
      <w:r w:rsidRPr="0034441A">
        <w:rPr>
          <w:iCs/>
          <w:sz w:val="20"/>
          <w:szCs w:val="20"/>
        </w:rPr>
        <w:t>кти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ное,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пси</w:t>
      </w:r>
      <w:r w:rsidRPr="0034441A">
        <w:rPr>
          <w:iCs/>
          <w:spacing w:val="-1"/>
          <w:sz w:val="20"/>
          <w:szCs w:val="20"/>
        </w:rPr>
        <w:t>х</w:t>
      </w:r>
      <w:r w:rsidRPr="0034441A">
        <w:rPr>
          <w:iCs/>
          <w:sz w:val="20"/>
          <w:szCs w:val="20"/>
        </w:rPr>
        <w:t>ич</w:t>
      </w:r>
      <w:r w:rsidRPr="0034441A">
        <w:rPr>
          <w:iCs/>
          <w:spacing w:val="-1"/>
          <w:sz w:val="20"/>
          <w:szCs w:val="20"/>
        </w:rPr>
        <w:t>ес</w:t>
      </w:r>
      <w:r w:rsidRPr="0034441A">
        <w:rPr>
          <w:iCs/>
          <w:sz w:val="20"/>
          <w:szCs w:val="20"/>
        </w:rPr>
        <w:t>к</w:t>
      </w:r>
      <w:r w:rsidRPr="0034441A">
        <w:rPr>
          <w:iCs/>
          <w:spacing w:val="2"/>
          <w:sz w:val="20"/>
          <w:szCs w:val="20"/>
        </w:rPr>
        <w:t>о</w:t>
      </w:r>
      <w:r w:rsidRPr="0034441A">
        <w:rPr>
          <w:iCs/>
          <w:sz w:val="20"/>
          <w:szCs w:val="20"/>
        </w:rPr>
        <w:t>е,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соц</w:t>
      </w:r>
      <w:r w:rsidRPr="0034441A">
        <w:rPr>
          <w:iCs/>
          <w:spacing w:val="1"/>
          <w:sz w:val="20"/>
          <w:szCs w:val="20"/>
        </w:rPr>
        <w:t>и</w:t>
      </w:r>
      <w:r w:rsidRPr="0034441A">
        <w:rPr>
          <w:iCs/>
          <w:sz w:val="20"/>
          <w:szCs w:val="20"/>
        </w:rPr>
        <w:t>ал</w:t>
      </w:r>
      <w:r w:rsidRPr="0034441A">
        <w:rPr>
          <w:iCs/>
          <w:spacing w:val="1"/>
          <w:sz w:val="20"/>
          <w:szCs w:val="20"/>
        </w:rPr>
        <w:t>ьн</w:t>
      </w:r>
      <w:r w:rsidRPr="0034441A">
        <w:rPr>
          <w:iCs/>
          <w:spacing w:val="7"/>
          <w:sz w:val="20"/>
          <w:szCs w:val="20"/>
        </w:rPr>
        <w:t>о</w:t>
      </w:r>
      <w:r w:rsidRPr="0034441A">
        <w:rPr>
          <w:iCs/>
          <w:sz w:val="20"/>
          <w:szCs w:val="20"/>
        </w:rPr>
        <w:t>-пси</w:t>
      </w:r>
      <w:r w:rsidRPr="0034441A">
        <w:rPr>
          <w:iCs/>
          <w:spacing w:val="-1"/>
          <w:sz w:val="20"/>
          <w:szCs w:val="20"/>
        </w:rPr>
        <w:t>х</w:t>
      </w:r>
      <w:r w:rsidRPr="0034441A">
        <w:rPr>
          <w:iCs/>
          <w:sz w:val="20"/>
          <w:szCs w:val="20"/>
        </w:rPr>
        <w:t>ологиче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кое,</w:t>
      </w:r>
      <w:r w:rsidRPr="0034441A">
        <w:rPr>
          <w:spacing w:val="128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д</w:t>
      </w:r>
      <w:r w:rsidRPr="0034441A">
        <w:rPr>
          <w:iCs/>
          <w:sz w:val="20"/>
          <w:szCs w:val="20"/>
        </w:rPr>
        <w:t>у</w:t>
      </w:r>
      <w:r w:rsidRPr="0034441A">
        <w:rPr>
          <w:iCs/>
          <w:spacing w:val="-1"/>
          <w:sz w:val="20"/>
          <w:szCs w:val="20"/>
        </w:rPr>
        <w:t>х</w:t>
      </w:r>
      <w:r w:rsidRPr="0034441A">
        <w:rPr>
          <w:iCs/>
          <w:spacing w:val="1"/>
          <w:sz w:val="20"/>
          <w:szCs w:val="20"/>
        </w:rPr>
        <w:t>о</w:t>
      </w:r>
      <w:r w:rsidRPr="0034441A">
        <w:rPr>
          <w:iCs/>
          <w:sz w:val="20"/>
          <w:szCs w:val="20"/>
        </w:rPr>
        <w:t>вное</w:t>
      </w:r>
      <w:r w:rsidRPr="0034441A">
        <w:rPr>
          <w:spacing w:val="12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з</w:t>
      </w:r>
      <w:r w:rsidRPr="0034441A">
        <w:rPr>
          <w:iCs/>
          <w:spacing w:val="1"/>
          <w:sz w:val="20"/>
          <w:szCs w:val="20"/>
        </w:rPr>
        <w:t>д</w:t>
      </w:r>
      <w:r w:rsidRPr="0034441A">
        <w:rPr>
          <w:iCs/>
          <w:sz w:val="20"/>
          <w:szCs w:val="20"/>
        </w:rPr>
        <w:t>оровье;</w:t>
      </w:r>
      <w:r w:rsidRPr="0034441A">
        <w:rPr>
          <w:spacing w:val="12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эко</w:t>
      </w:r>
      <w:r w:rsidRPr="0034441A">
        <w:rPr>
          <w:iCs/>
          <w:spacing w:val="1"/>
          <w:sz w:val="20"/>
          <w:szCs w:val="20"/>
        </w:rPr>
        <w:t>л</w:t>
      </w:r>
      <w:r w:rsidRPr="0034441A">
        <w:rPr>
          <w:iCs/>
          <w:spacing w:val="-2"/>
          <w:sz w:val="20"/>
          <w:szCs w:val="20"/>
        </w:rPr>
        <w:t>о</w:t>
      </w:r>
      <w:r w:rsidRPr="0034441A">
        <w:rPr>
          <w:iCs/>
          <w:sz w:val="20"/>
          <w:szCs w:val="20"/>
        </w:rPr>
        <w:t>гиче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кая</w:t>
      </w:r>
      <w:r w:rsidRPr="0034441A">
        <w:rPr>
          <w:spacing w:val="127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к</w:t>
      </w:r>
      <w:r w:rsidRPr="0034441A">
        <w:rPr>
          <w:iCs/>
          <w:sz w:val="20"/>
          <w:szCs w:val="20"/>
        </w:rPr>
        <w:t>ул</w:t>
      </w:r>
      <w:r w:rsidRPr="0034441A">
        <w:rPr>
          <w:iCs/>
          <w:spacing w:val="1"/>
          <w:sz w:val="20"/>
          <w:szCs w:val="20"/>
        </w:rPr>
        <w:t>ь</w:t>
      </w:r>
      <w:r w:rsidRPr="0034441A">
        <w:rPr>
          <w:iCs/>
          <w:sz w:val="20"/>
          <w:szCs w:val="20"/>
        </w:rPr>
        <w:t>тура;</w:t>
      </w:r>
      <w:r w:rsidRPr="0034441A">
        <w:rPr>
          <w:spacing w:val="132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эко</w:t>
      </w:r>
      <w:r w:rsidRPr="0034441A">
        <w:rPr>
          <w:iCs/>
          <w:spacing w:val="1"/>
          <w:sz w:val="20"/>
          <w:szCs w:val="20"/>
        </w:rPr>
        <w:t>л</w:t>
      </w:r>
      <w:r w:rsidRPr="0034441A">
        <w:rPr>
          <w:iCs/>
          <w:sz w:val="20"/>
          <w:szCs w:val="20"/>
        </w:rPr>
        <w:t>оги</w:t>
      </w:r>
      <w:r w:rsidRPr="0034441A">
        <w:rPr>
          <w:iCs/>
          <w:spacing w:val="1"/>
          <w:sz w:val="20"/>
          <w:szCs w:val="20"/>
        </w:rPr>
        <w:t>ч</w:t>
      </w:r>
      <w:r w:rsidRPr="0034441A">
        <w:rPr>
          <w:iCs/>
          <w:sz w:val="20"/>
          <w:szCs w:val="20"/>
        </w:rPr>
        <w:t>е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ки</w:t>
      </w:r>
      <w:r w:rsidRPr="0034441A">
        <w:rPr>
          <w:spacing w:val="129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целе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оо</w:t>
      </w:r>
      <w:r w:rsidRPr="0034441A">
        <w:rPr>
          <w:iCs/>
          <w:spacing w:val="-1"/>
          <w:sz w:val="20"/>
          <w:szCs w:val="20"/>
        </w:rPr>
        <w:t>б</w:t>
      </w:r>
      <w:r w:rsidRPr="0034441A">
        <w:rPr>
          <w:iCs/>
          <w:sz w:val="20"/>
          <w:szCs w:val="20"/>
        </w:rPr>
        <w:t>разн</w:t>
      </w:r>
      <w:r w:rsidRPr="0034441A">
        <w:rPr>
          <w:iCs/>
          <w:spacing w:val="2"/>
          <w:sz w:val="20"/>
          <w:szCs w:val="20"/>
        </w:rPr>
        <w:t>ы</w:t>
      </w:r>
      <w:r w:rsidRPr="0034441A">
        <w:rPr>
          <w:iCs/>
          <w:sz w:val="20"/>
          <w:szCs w:val="20"/>
        </w:rPr>
        <w:t>й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здоровый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б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зопа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ный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образ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жизни;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ре</w:t>
      </w:r>
      <w:r w:rsidRPr="0034441A">
        <w:rPr>
          <w:iCs/>
          <w:spacing w:val="-1"/>
          <w:sz w:val="20"/>
          <w:szCs w:val="20"/>
        </w:rPr>
        <w:t>су</w:t>
      </w:r>
      <w:r w:rsidRPr="0034441A">
        <w:rPr>
          <w:iCs/>
          <w:sz w:val="20"/>
          <w:szCs w:val="20"/>
        </w:rPr>
        <w:t>рсос</w:t>
      </w:r>
      <w:r w:rsidRPr="0034441A">
        <w:rPr>
          <w:iCs/>
          <w:spacing w:val="-1"/>
          <w:sz w:val="20"/>
          <w:szCs w:val="20"/>
        </w:rPr>
        <w:t>бе</w:t>
      </w:r>
      <w:r w:rsidRPr="0034441A">
        <w:rPr>
          <w:iCs/>
          <w:sz w:val="20"/>
          <w:szCs w:val="20"/>
        </w:rPr>
        <w:t>ре</w:t>
      </w:r>
      <w:r w:rsidRPr="0034441A">
        <w:rPr>
          <w:iCs/>
          <w:spacing w:val="1"/>
          <w:sz w:val="20"/>
          <w:szCs w:val="20"/>
        </w:rPr>
        <w:t>ж</w:t>
      </w:r>
      <w:r w:rsidRPr="0034441A">
        <w:rPr>
          <w:iCs/>
          <w:sz w:val="20"/>
          <w:szCs w:val="20"/>
        </w:rPr>
        <w:t>ение;</w:t>
      </w:r>
      <w:r w:rsidRPr="0034441A">
        <w:rPr>
          <w:spacing w:val="50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эко</w:t>
      </w:r>
      <w:r w:rsidRPr="0034441A">
        <w:rPr>
          <w:iCs/>
          <w:spacing w:val="1"/>
          <w:sz w:val="20"/>
          <w:szCs w:val="20"/>
        </w:rPr>
        <w:t>л</w:t>
      </w:r>
      <w:r w:rsidRPr="0034441A">
        <w:rPr>
          <w:iCs/>
          <w:sz w:val="20"/>
          <w:szCs w:val="20"/>
        </w:rPr>
        <w:t>оги</w:t>
      </w:r>
      <w:r w:rsidRPr="0034441A">
        <w:rPr>
          <w:iCs/>
          <w:spacing w:val="1"/>
          <w:sz w:val="20"/>
          <w:szCs w:val="20"/>
        </w:rPr>
        <w:t>ч</w:t>
      </w:r>
      <w:r w:rsidRPr="0034441A">
        <w:rPr>
          <w:iCs/>
          <w:sz w:val="20"/>
          <w:szCs w:val="20"/>
        </w:rPr>
        <w:t>е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кая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этика;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эко</w:t>
      </w:r>
      <w:r w:rsidRPr="0034441A">
        <w:rPr>
          <w:iCs/>
          <w:spacing w:val="1"/>
          <w:sz w:val="20"/>
          <w:szCs w:val="20"/>
        </w:rPr>
        <w:t>л</w:t>
      </w:r>
      <w:r w:rsidRPr="0034441A">
        <w:rPr>
          <w:iCs/>
          <w:sz w:val="20"/>
          <w:szCs w:val="20"/>
        </w:rPr>
        <w:t>огиче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кая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от</w:t>
      </w:r>
      <w:r w:rsidRPr="0034441A">
        <w:rPr>
          <w:iCs/>
          <w:spacing w:val="-1"/>
          <w:sz w:val="20"/>
          <w:szCs w:val="20"/>
        </w:rPr>
        <w:t>ве</w:t>
      </w:r>
      <w:r w:rsidRPr="0034441A">
        <w:rPr>
          <w:iCs/>
          <w:spacing w:val="1"/>
          <w:sz w:val="20"/>
          <w:szCs w:val="20"/>
        </w:rPr>
        <w:t>т</w:t>
      </w:r>
      <w:r w:rsidRPr="0034441A">
        <w:rPr>
          <w:iCs/>
          <w:sz w:val="20"/>
          <w:szCs w:val="20"/>
        </w:rPr>
        <w:t>ственность;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с</w:t>
      </w:r>
      <w:r w:rsidRPr="0034441A">
        <w:rPr>
          <w:iCs/>
          <w:sz w:val="20"/>
          <w:szCs w:val="20"/>
        </w:rPr>
        <w:t>оциал</w:t>
      </w:r>
      <w:r w:rsidRPr="0034441A">
        <w:rPr>
          <w:iCs/>
          <w:spacing w:val="1"/>
          <w:sz w:val="20"/>
          <w:szCs w:val="20"/>
        </w:rPr>
        <w:t>ьн</w:t>
      </w:r>
      <w:r w:rsidRPr="0034441A">
        <w:rPr>
          <w:iCs/>
          <w:sz w:val="20"/>
          <w:szCs w:val="20"/>
        </w:rPr>
        <w:t>ое</w:t>
      </w:r>
      <w:r w:rsidRPr="0034441A">
        <w:rPr>
          <w:sz w:val="20"/>
          <w:szCs w:val="20"/>
        </w:rPr>
        <w:tab/>
      </w:r>
      <w:r w:rsidRPr="0034441A">
        <w:rPr>
          <w:iCs/>
          <w:sz w:val="20"/>
          <w:szCs w:val="20"/>
        </w:rPr>
        <w:t>партнёр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т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о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для</w:t>
      </w:r>
      <w:r w:rsidRPr="0034441A">
        <w:rPr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3"/>
          <w:sz w:val="20"/>
          <w:szCs w:val="20"/>
        </w:rPr>
        <w:t>л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чшен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-11"/>
          <w:sz w:val="20"/>
          <w:szCs w:val="20"/>
        </w:rPr>
        <w:t xml:space="preserve"> </w:t>
      </w:r>
      <w:r w:rsidRPr="0034441A">
        <w:rPr>
          <w:sz w:val="20"/>
          <w:szCs w:val="20"/>
        </w:rPr>
        <w:t>эколог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 xml:space="preserve">кого    </w:t>
      </w:r>
      <w:r w:rsidRPr="0034441A">
        <w:rPr>
          <w:spacing w:val="-11"/>
          <w:sz w:val="20"/>
          <w:szCs w:val="20"/>
        </w:rPr>
        <w:t xml:space="preserve"> </w:t>
      </w:r>
      <w:r w:rsidRPr="0034441A">
        <w:rPr>
          <w:sz w:val="20"/>
          <w:szCs w:val="20"/>
        </w:rPr>
        <w:t>ка</w:t>
      </w:r>
      <w:r w:rsidRPr="0034441A">
        <w:rPr>
          <w:spacing w:val="-1"/>
          <w:sz w:val="20"/>
          <w:szCs w:val="20"/>
        </w:rPr>
        <w:t>чес</w:t>
      </w:r>
      <w:r w:rsidRPr="0034441A">
        <w:rPr>
          <w:sz w:val="20"/>
          <w:szCs w:val="20"/>
        </w:rPr>
        <w:t>тва ок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ж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ющей ср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2"/>
          <w:sz w:val="20"/>
          <w:szCs w:val="20"/>
        </w:rPr>
        <w:t>д</w:t>
      </w:r>
      <w:r w:rsidRPr="0034441A">
        <w:rPr>
          <w:sz w:val="20"/>
          <w:szCs w:val="20"/>
        </w:rPr>
        <w:t>ы;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у</w:t>
      </w:r>
      <w:r w:rsidRPr="0034441A">
        <w:rPr>
          <w:iCs/>
          <w:spacing w:val="1"/>
          <w:sz w:val="20"/>
          <w:szCs w:val="20"/>
        </w:rPr>
        <w:t>с</w:t>
      </w:r>
      <w:r w:rsidRPr="0034441A">
        <w:rPr>
          <w:iCs/>
          <w:sz w:val="20"/>
          <w:szCs w:val="20"/>
        </w:rPr>
        <w:t>тойчивое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раз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итие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о</w:t>
      </w:r>
      <w:r w:rsidRPr="0034441A">
        <w:rPr>
          <w:iCs/>
          <w:spacing w:val="1"/>
          <w:sz w:val="20"/>
          <w:szCs w:val="20"/>
        </w:rPr>
        <w:t>б</w:t>
      </w:r>
      <w:r w:rsidRPr="0034441A">
        <w:rPr>
          <w:iCs/>
          <w:sz w:val="20"/>
          <w:szCs w:val="20"/>
        </w:rPr>
        <w:t>щ</w:t>
      </w:r>
      <w:r w:rsidRPr="0034441A">
        <w:rPr>
          <w:iCs/>
          <w:spacing w:val="-1"/>
          <w:sz w:val="20"/>
          <w:szCs w:val="20"/>
        </w:rPr>
        <w:t>ес</w:t>
      </w:r>
      <w:r w:rsidRPr="0034441A">
        <w:rPr>
          <w:iCs/>
          <w:spacing w:val="1"/>
          <w:sz w:val="20"/>
          <w:szCs w:val="20"/>
        </w:rPr>
        <w:t>т</w:t>
      </w:r>
      <w:r w:rsidRPr="0034441A">
        <w:rPr>
          <w:iCs/>
          <w:sz w:val="20"/>
          <w:szCs w:val="20"/>
        </w:rPr>
        <w:t>ва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гармонии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п</w:t>
      </w:r>
      <w:r w:rsidRPr="0034441A">
        <w:rPr>
          <w:iCs/>
          <w:spacing w:val="1"/>
          <w:sz w:val="20"/>
          <w:szCs w:val="20"/>
        </w:rPr>
        <w:t>р</w:t>
      </w:r>
      <w:r w:rsidRPr="0034441A">
        <w:rPr>
          <w:iCs/>
          <w:sz w:val="20"/>
          <w:szCs w:val="20"/>
        </w:rPr>
        <w:t>иро</w:t>
      </w:r>
      <w:r w:rsidRPr="0034441A">
        <w:rPr>
          <w:iCs/>
          <w:spacing w:val="1"/>
          <w:sz w:val="20"/>
          <w:szCs w:val="20"/>
        </w:rPr>
        <w:t>д</w:t>
      </w:r>
      <w:r w:rsidRPr="0034441A">
        <w:rPr>
          <w:iCs/>
          <w:sz w:val="20"/>
          <w:szCs w:val="20"/>
        </w:rPr>
        <w:t>ой</w:t>
      </w:r>
      <w:r w:rsidRPr="0034441A">
        <w:rPr>
          <w:iCs/>
          <w:spacing w:val="-2"/>
          <w:sz w:val="20"/>
          <w:szCs w:val="20"/>
        </w:rPr>
        <w:t>)</w:t>
      </w:r>
      <w:r w:rsidRPr="0034441A">
        <w:rPr>
          <w:iCs/>
          <w:sz w:val="20"/>
          <w:szCs w:val="20"/>
        </w:rPr>
        <w:t>;</w:t>
      </w:r>
      <w:proofErr w:type="gramEnd"/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 xml:space="preserve">• </w:t>
      </w:r>
      <w:r w:rsidRPr="0034441A">
        <w:rPr>
          <w:b/>
          <w:bCs/>
          <w:sz w:val="20"/>
          <w:szCs w:val="20"/>
        </w:rPr>
        <w:t>воспи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pacing w:val="-2"/>
          <w:sz w:val="20"/>
          <w:szCs w:val="20"/>
        </w:rPr>
        <w:t>а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е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тр</w:t>
      </w:r>
      <w:r w:rsidRPr="0034441A">
        <w:rPr>
          <w:b/>
          <w:bCs/>
          <w:spacing w:val="-1"/>
          <w:sz w:val="20"/>
          <w:szCs w:val="20"/>
        </w:rPr>
        <w:t>у</w:t>
      </w:r>
      <w:r w:rsidRPr="0034441A">
        <w:rPr>
          <w:b/>
          <w:bCs/>
          <w:sz w:val="20"/>
          <w:szCs w:val="20"/>
        </w:rPr>
        <w:t>дол</w:t>
      </w:r>
      <w:r w:rsidRPr="0034441A">
        <w:rPr>
          <w:b/>
          <w:bCs/>
          <w:spacing w:val="-1"/>
          <w:sz w:val="20"/>
          <w:szCs w:val="20"/>
        </w:rPr>
        <w:t>ю</w:t>
      </w:r>
      <w:r w:rsidRPr="0034441A">
        <w:rPr>
          <w:b/>
          <w:bCs/>
          <w:sz w:val="20"/>
          <w:szCs w:val="20"/>
        </w:rPr>
        <w:t>бия,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созна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ельного,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творч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ско</w:t>
      </w:r>
      <w:r w:rsidRPr="0034441A">
        <w:rPr>
          <w:b/>
          <w:bCs/>
          <w:spacing w:val="-1"/>
          <w:sz w:val="20"/>
          <w:szCs w:val="20"/>
        </w:rPr>
        <w:t>г</w:t>
      </w:r>
      <w:r w:rsidRPr="0034441A">
        <w:rPr>
          <w:b/>
          <w:bCs/>
          <w:sz w:val="20"/>
          <w:szCs w:val="20"/>
        </w:rPr>
        <w:t>о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pacing w:val="2"/>
          <w:sz w:val="20"/>
          <w:szCs w:val="20"/>
        </w:rPr>
        <w:t>о</w:t>
      </w:r>
      <w:r w:rsidRPr="0034441A">
        <w:rPr>
          <w:b/>
          <w:bCs/>
          <w:spacing w:val="-5"/>
          <w:sz w:val="20"/>
          <w:szCs w:val="20"/>
        </w:rPr>
        <w:t>ш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ния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об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азов</w:t>
      </w:r>
      <w:r w:rsidRPr="0034441A">
        <w:rPr>
          <w:b/>
          <w:bCs/>
          <w:spacing w:val="-2"/>
          <w:sz w:val="20"/>
          <w:szCs w:val="20"/>
        </w:rPr>
        <w:t>а</w:t>
      </w:r>
      <w:r w:rsidRPr="0034441A">
        <w:rPr>
          <w:b/>
          <w:bCs/>
          <w:sz w:val="20"/>
          <w:szCs w:val="20"/>
        </w:rPr>
        <w:t>нию,</w:t>
      </w:r>
      <w:r w:rsidRPr="0034441A">
        <w:rPr>
          <w:spacing w:val="21"/>
          <w:sz w:val="20"/>
          <w:szCs w:val="20"/>
        </w:rPr>
        <w:t xml:space="preserve"> 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р</w:t>
      </w:r>
      <w:r w:rsidRPr="0034441A">
        <w:rPr>
          <w:b/>
          <w:bCs/>
          <w:spacing w:val="-1"/>
          <w:sz w:val="20"/>
          <w:szCs w:val="20"/>
        </w:rPr>
        <w:t>у</w:t>
      </w:r>
      <w:r w:rsidRPr="0034441A">
        <w:rPr>
          <w:b/>
          <w:bCs/>
          <w:sz w:val="20"/>
          <w:szCs w:val="20"/>
        </w:rPr>
        <w:t>ду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pacing w:val="101"/>
          <w:sz w:val="20"/>
          <w:szCs w:val="20"/>
        </w:rPr>
        <w:t xml:space="preserve"> </w:t>
      </w:r>
      <w:r w:rsidRPr="0034441A">
        <w:rPr>
          <w:b/>
          <w:bCs/>
          <w:spacing w:val="-3"/>
          <w:sz w:val="20"/>
          <w:szCs w:val="20"/>
        </w:rPr>
        <w:t>ж</w:t>
      </w:r>
      <w:r w:rsidRPr="0034441A">
        <w:rPr>
          <w:b/>
          <w:bCs/>
          <w:sz w:val="20"/>
          <w:szCs w:val="20"/>
        </w:rPr>
        <w:t>изн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,</w:t>
      </w:r>
      <w:r w:rsidRPr="0034441A">
        <w:rPr>
          <w:spacing w:val="101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по</w:t>
      </w:r>
      <w:r w:rsidRPr="0034441A">
        <w:rPr>
          <w:b/>
          <w:bCs/>
          <w:spacing w:val="1"/>
          <w:sz w:val="20"/>
          <w:szCs w:val="20"/>
        </w:rPr>
        <w:t>д</w:t>
      </w:r>
      <w:r w:rsidRPr="0034441A">
        <w:rPr>
          <w:b/>
          <w:bCs/>
          <w:sz w:val="20"/>
          <w:szCs w:val="20"/>
        </w:rPr>
        <w:t>го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-2"/>
          <w:sz w:val="20"/>
          <w:szCs w:val="20"/>
        </w:rPr>
        <w:t>в</w:t>
      </w:r>
      <w:r w:rsidRPr="0034441A">
        <w:rPr>
          <w:b/>
          <w:bCs/>
          <w:sz w:val="20"/>
          <w:szCs w:val="20"/>
        </w:rPr>
        <w:t>ка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</w:t>
      </w:r>
      <w:r w:rsidRPr="0034441A">
        <w:rPr>
          <w:spacing w:val="101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озна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ельному</w:t>
      </w:r>
      <w:r w:rsidRPr="0034441A">
        <w:rPr>
          <w:spacing w:val="100"/>
          <w:sz w:val="20"/>
          <w:szCs w:val="20"/>
        </w:rPr>
        <w:t xml:space="preserve"> </w:t>
      </w:r>
      <w:r w:rsidRPr="0034441A">
        <w:rPr>
          <w:b/>
          <w:bCs/>
          <w:spacing w:val="-1"/>
          <w:sz w:val="20"/>
          <w:szCs w:val="20"/>
        </w:rPr>
        <w:t>в</w:t>
      </w:r>
      <w:r w:rsidRPr="0034441A">
        <w:rPr>
          <w:b/>
          <w:bCs/>
          <w:sz w:val="20"/>
          <w:szCs w:val="20"/>
        </w:rPr>
        <w:t>ыбору</w:t>
      </w:r>
      <w:r w:rsidRPr="0034441A">
        <w:rPr>
          <w:spacing w:val="100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-2"/>
          <w:sz w:val="20"/>
          <w:szCs w:val="20"/>
        </w:rPr>
        <w:t>ф</w:t>
      </w:r>
      <w:r w:rsidRPr="0034441A">
        <w:rPr>
          <w:b/>
          <w:bCs/>
          <w:spacing w:val="-1"/>
          <w:sz w:val="20"/>
          <w:szCs w:val="20"/>
        </w:rPr>
        <w:t>есс</w:t>
      </w:r>
      <w:r w:rsidRPr="0034441A">
        <w:rPr>
          <w:b/>
          <w:bCs/>
          <w:sz w:val="20"/>
          <w:szCs w:val="20"/>
        </w:rPr>
        <w:t>ии</w:t>
      </w:r>
      <w:r w:rsidRPr="0034441A">
        <w:rPr>
          <w:spacing w:val="108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01"/>
          <w:sz w:val="20"/>
          <w:szCs w:val="20"/>
        </w:rPr>
        <w:t xml:space="preserve"> </w:t>
      </w:r>
      <w:r w:rsidRPr="0034441A">
        <w:rPr>
          <w:sz w:val="20"/>
          <w:szCs w:val="20"/>
        </w:rPr>
        <w:t>(цен</w:t>
      </w:r>
      <w:r w:rsidRPr="0034441A">
        <w:rPr>
          <w:spacing w:val="2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:</w:t>
      </w:r>
      <w:r w:rsidRPr="0034441A">
        <w:rPr>
          <w:spacing w:val="100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аучное</w:t>
      </w:r>
      <w:r w:rsidRPr="0034441A">
        <w:rPr>
          <w:spacing w:val="100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з</w:t>
      </w:r>
      <w:r w:rsidRPr="0034441A">
        <w:rPr>
          <w:iCs/>
          <w:spacing w:val="-1"/>
          <w:sz w:val="20"/>
          <w:szCs w:val="20"/>
        </w:rPr>
        <w:t>н</w:t>
      </w:r>
      <w:r w:rsidRPr="0034441A">
        <w:rPr>
          <w:iCs/>
          <w:sz w:val="20"/>
          <w:szCs w:val="20"/>
        </w:rPr>
        <w:t>ание,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стр</w:t>
      </w:r>
      <w:r w:rsidRPr="0034441A">
        <w:rPr>
          <w:iCs/>
          <w:spacing w:val="-2"/>
          <w:sz w:val="20"/>
          <w:szCs w:val="20"/>
        </w:rPr>
        <w:t>е</w:t>
      </w:r>
      <w:r w:rsidRPr="0034441A">
        <w:rPr>
          <w:iCs/>
          <w:sz w:val="20"/>
          <w:szCs w:val="20"/>
        </w:rPr>
        <w:t>мление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к</w:t>
      </w:r>
      <w:r w:rsidRPr="0034441A">
        <w:rPr>
          <w:spacing w:val="104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позна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ию</w:t>
      </w:r>
      <w:r w:rsidRPr="0034441A">
        <w:rPr>
          <w:spacing w:val="104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истине,</w:t>
      </w:r>
      <w:r w:rsidRPr="0034441A">
        <w:rPr>
          <w:spacing w:val="101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аучная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карти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а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мира,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рав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твенный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смысл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учения</w:t>
      </w:r>
      <w:r w:rsidRPr="0034441A">
        <w:rPr>
          <w:spacing w:val="101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самообразо</w:t>
      </w:r>
      <w:r w:rsidRPr="0034441A">
        <w:rPr>
          <w:iCs/>
          <w:spacing w:val="-2"/>
          <w:sz w:val="20"/>
          <w:szCs w:val="20"/>
        </w:rPr>
        <w:t>в</w:t>
      </w:r>
      <w:r w:rsidRPr="0034441A">
        <w:rPr>
          <w:iCs/>
          <w:sz w:val="20"/>
          <w:szCs w:val="20"/>
        </w:rPr>
        <w:t>ания,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iCs/>
          <w:spacing w:val="1"/>
          <w:sz w:val="20"/>
          <w:szCs w:val="20"/>
        </w:rPr>
        <w:t>нт</w:t>
      </w:r>
      <w:r w:rsidRPr="0034441A">
        <w:rPr>
          <w:iCs/>
          <w:sz w:val="20"/>
          <w:szCs w:val="20"/>
        </w:rPr>
        <w:t>е</w:t>
      </w:r>
      <w:r w:rsidRPr="0034441A">
        <w:rPr>
          <w:iCs/>
          <w:spacing w:val="2"/>
          <w:sz w:val="20"/>
          <w:szCs w:val="20"/>
        </w:rPr>
        <w:t>л</w:t>
      </w:r>
      <w:r w:rsidRPr="0034441A">
        <w:rPr>
          <w:iCs/>
          <w:sz w:val="20"/>
          <w:szCs w:val="20"/>
        </w:rPr>
        <w:t>лектуаль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ое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развитие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л</w:t>
      </w:r>
      <w:r w:rsidRPr="0034441A">
        <w:rPr>
          <w:iCs/>
          <w:sz w:val="20"/>
          <w:szCs w:val="20"/>
        </w:rPr>
        <w:t>ич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ости;</w:t>
      </w:r>
      <w:r w:rsidRPr="0034441A">
        <w:rPr>
          <w:spacing w:val="75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у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аж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н</w:t>
      </w:r>
      <w:r w:rsidRPr="0034441A">
        <w:rPr>
          <w:iCs/>
          <w:spacing w:val="2"/>
          <w:sz w:val="20"/>
          <w:szCs w:val="20"/>
        </w:rPr>
        <w:t>и</w:t>
      </w:r>
      <w:r w:rsidRPr="0034441A">
        <w:rPr>
          <w:iCs/>
          <w:sz w:val="20"/>
          <w:szCs w:val="20"/>
        </w:rPr>
        <w:t>е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к</w:t>
      </w:r>
      <w:r w:rsidRPr="0034441A">
        <w:rPr>
          <w:spacing w:val="75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труду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л</w:t>
      </w:r>
      <w:r w:rsidRPr="0034441A">
        <w:rPr>
          <w:iCs/>
          <w:spacing w:val="1"/>
          <w:sz w:val="20"/>
          <w:szCs w:val="20"/>
        </w:rPr>
        <w:t>юд</w:t>
      </w:r>
      <w:r w:rsidRPr="0034441A">
        <w:rPr>
          <w:iCs/>
          <w:sz w:val="20"/>
          <w:szCs w:val="20"/>
        </w:rPr>
        <w:t>ям</w:t>
      </w:r>
      <w:r w:rsidRPr="0034441A">
        <w:rPr>
          <w:spacing w:val="71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труда;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нрав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т</w:t>
      </w:r>
      <w:r w:rsidRPr="0034441A">
        <w:rPr>
          <w:iCs/>
          <w:spacing w:val="-1"/>
          <w:sz w:val="20"/>
          <w:szCs w:val="20"/>
        </w:rPr>
        <w:t>ве</w:t>
      </w:r>
      <w:r w:rsidRPr="0034441A">
        <w:rPr>
          <w:iCs/>
          <w:sz w:val="20"/>
          <w:szCs w:val="20"/>
        </w:rPr>
        <w:t>нн</w:t>
      </w:r>
      <w:r w:rsidRPr="0034441A">
        <w:rPr>
          <w:iCs/>
          <w:spacing w:val="1"/>
          <w:sz w:val="20"/>
          <w:szCs w:val="20"/>
        </w:rPr>
        <w:t>ы</w:t>
      </w:r>
      <w:r w:rsidRPr="0034441A">
        <w:rPr>
          <w:iCs/>
          <w:sz w:val="20"/>
          <w:szCs w:val="20"/>
        </w:rPr>
        <w:t>й</w:t>
      </w:r>
      <w:r w:rsidRPr="0034441A">
        <w:rPr>
          <w:spacing w:val="62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смысл</w:t>
      </w:r>
      <w:r w:rsidRPr="0034441A">
        <w:rPr>
          <w:spacing w:val="62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тр</w:t>
      </w:r>
      <w:r w:rsidRPr="0034441A">
        <w:rPr>
          <w:iCs/>
          <w:spacing w:val="-1"/>
          <w:sz w:val="20"/>
          <w:szCs w:val="20"/>
        </w:rPr>
        <w:t>у</w:t>
      </w:r>
      <w:r w:rsidRPr="0034441A">
        <w:rPr>
          <w:iCs/>
          <w:sz w:val="20"/>
          <w:szCs w:val="20"/>
        </w:rPr>
        <w:t>да,</w:t>
      </w:r>
      <w:r w:rsidRPr="0034441A">
        <w:rPr>
          <w:spacing w:val="62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творч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ство</w:t>
      </w:r>
      <w:r w:rsidRPr="0034441A">
        <w:rPr>
          <w:spacing w:val="61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pacing w:val="65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созидание;</w:t>
      </w:r>
      <w:r w:rsidRPr="0034441A">
        <w:rPr>
          <w:spacing w:val="61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целе</w:t>
      </w:r>
      <w:r w:rsidRPr="0034441A">
        <w:rPr>
          <w:iCs/>
          <w:spacing w:val="-1"/>
          <w:sz w:val="20"/>
          <w:szCs w:val="20"/>
        </w:rPr>
        <w:t>у</w:t>
      </w:r>
      <w:r w:rsidRPr="0034441A">
        <w:rPr>
          <w:iCs/>
          <w:sz w:val="20"/>
          <w:szCs w:val="20"/>
        </w:rPr>
        <w:t>стр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pacing w:val="2"/>
          <w:sz w:val="20"/>
          <w:szCs w:val="20"/>
        </w:rPr>
        <w:t>м</w:t>
      </w:r>
      <w:r w:rsidRPr="0034441A">
        <w:rPr>
          <w:iCs/>
          <w:spacing w:val="1"/>
          <w:sz w:val="20"/>
          <w:szCs w:val="20"/>
        </w:rPr>
        <w:t>л</w:t>
      </w:r>
      <w:r w:rsidRPr="0034441A">
        <w:rPr>
          <w:iCs/>
          <w:sz w:val="20"/>
          <w:szCs w:val="20"/>
        </w:rPr>
        <w:t>ённость</w:t>
      </w:r>
      <w:r w:rsidRPr="0034441A">
        <w:rPr>
          <w:spacing w:val="62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pacing w:val="62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астойчиво</w:t>
      </w:r>
      <w:r w:rsidRPr="0034441A">
        <w:rPr>
          <w:iCs/>
          <w:spacing w:val="-2"/>
          <w:sz w:val="20"/>
          <w:szCs w:val="20"/>
        </w:rPr>
        <w:t>с</w:t>
      </w:r>
      <w:r w:rsidRPr="0034441A">
        <w:rPr>
          <w:iCs/>
          <w:sz w:val="20"/>
          <w:szCs w:val="20"/>
        </w:rPr>
        <w:t>ть,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б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р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жлив</w:t>
      </w:r>
      <w:r w:rsidRPr="0034441A">
        <w:rPr>
          <w:iCs/>
          <w:spacing w:val="1"/>
          <w:sz w:val="20"/>
          <w:szCs w:val="20"/>
        </w:rPr>
        <w:t>о</w:t>
      </w:r>
      <w:r w:rsidRPr="0034441A">
        <w:rPr>
          <w:iCs/>
          <w:sz w:val="20"/>
          <w:szCs w:val="20"/>
        </w:rPr>
        <w:t>сть,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ыбор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п</w:t>
      </w:r>
      <w:r w:rsidRPr="0034441A">
        <w:rPr>
          <w:iCs/>
          <w:sz w:val="20"/>
          <w:szCs w:val="20"/>
        </w:rPr>
        <w:t>рофе</w:t>
      </w:r>
      <w:r w:rsidRPr="0034441A">
        <w:rPr>
          <w:iCs/>
          <w:spacing w:val="-1"/>
          <w:sz w:val="20"/>
          <w:szCs w:val="20"/>
        </w:rPr>
        <w:t>сс</w:t>
      </w:r>
      <w:r w:rsidRPr="0034441A">
        <w:rPr>
          <w:iCs/>
          <w:sz w:val="20"/>
          <w:szCs w:val="20"/>
        </w:rPr>
        <w:t>и</w:t>
      </w:r>
      <w:r w:rsidRPr="0034441A">
        <w:rPr>
          <w:iCs/>
          <w:spacing w:val="2"/>
          <w:sz w:val="20"/>
          <w:szCs w:val="20"/>
        </w:rPr>
        <w:t>и</w:t>
      </w:r>
      <w:r w:rsidRPr="0034441A">
        <w:rPr>
          <w:iCs/>
          <w:sz w:val="20"/>
          <w:szCs w:val="20"/>
        </w:rPr>
        <w:t>)</w:t>
      </w:r>
      <w:r w:rsidRPr="0034441A">
        <w:rPr>
          <w:sz w:val="20"/>
          <w:szCs w:val="20"/>
        </w:rPr>
        <w:t>;</w:t>
      </w:r>
      <w:proofErr w:type="gramEnd"/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18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• </w:t>
      </w:r>
      <w:r w:rsidRPr="0034441A">
        <w:rPr>
          <w:b/>
          <w:bCs/>
          <w:sz w:val="20"/>
          <w:szCs w:val="20"/>
        </w:rPr>
        <w:t>воспи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pacing w:val="-2"/>
          <w:sz w:val="20"/>
          <w:szCs w:val="20"/>
        </w:rPr>
        <w:t>а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е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ц</w:t>
      </w:r>
      <w:r w:rsidRPr="0034441A">
        <w:rPr>
          <w:b/>
          <w:bCs/>
          <w:sz w:val="20"/>
          <w:szCs w:val="20"/>
        </w:rPr>
        <w:t>е</w:t>
      </w:r>
      <w:r w:rsidRPr="0034441A">
        <w:rPr>
          <w:b/>
          <w:bCs/>
          <w:spacing w:val="-2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ностно</w:t>
      </w:r>
      <w:r w:rsidRPr="0034441A">
        <w:rPr>
          <w:b/>
          <w:bCs/>
          <w:spacing w:val="-1"/>
          <w:sz w:val="20"/>
          <w:szCs w:val="20"/>
        </w:rPr>
        <w:t>г</w:t>
      </w:r>
      <w:r w:rsidRPr="0034441A">
        <w:rPr>
          <w:b/>
          <w:bCs/>
          <w:sz w:val="20"/>
          <w:szCs w:val="20"/>
        </w:rPr>
        <w:t>о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отн</w:t>
      </w:r>
      <w:r w:rsidRPr="0034441A">
        <w:rPr>
          <w:b/>
          <w:bCs/>
          <w:spacing w:val="2"/>
          <w:sz w:val="20"/>
          <w:szCs w:val="20"/>
        </w:rPr>
        <w:t>о</w:t>
      </w:r>
      <w:r w:rsidRPr="0034441A">
        <w:rPr>
          <w:b/>
          <w:bCs/>
          <w:spacing w:val="-5"/>
          <w:sz w:val="20"/>
          <w:szCs w:val="20"/>
        </w:rPr>
        <w:t>ш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я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</w:t>
      </w:r>
      <w:r w:rsidRPr="0034441A">
        <w:rPr>
          <w:spacing w:val="14"/>
          <w:sz w:val="20"/>
          <w:szCs w:val="20"/>
        </w:rPr>
        <w:t xml:space="preserve"> </w:t>
      </w:r>
      <w:proofErr w:type="gramStart"/>
      <w:r w:rsidRPr="0034441A">
        <w:rPr>
          <w:b/>
          <w:bCs/>
          <w:spacing w:val="1"/>
          <w:sz w:val="20"/>
          <w:szCs w:val="20"/>
        </w:rPr>
        <w:t>пр</w:t>
      </w:r>
      <w:r w:rsidRPr="0034441A">
        <w:rPr>
          <w:b/>
          <w:bCs/>
          <w:spacing w:val="-2"/>
          <w:sz w:val="20"/>
          <w:szCs w:val="20"/>
        </w:rPr>
        <w:t>е</w:t>
      </w:r>
      <w:r w:rsidRPr="0034441A">
        <w:rPr>
          <w:b/>
          <w:bCs/>
          <w:spacing w:val="-1"/>
          <w:sz w:val="20"/>
          <w:szCs w:val="20"/>
        </w:rPr>
        <w:t>к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асному</w:t>
      </w:r>
      <w:proofErr w:type="gramEnd"/>
      <w:r w:rsidRPr="0034441A">
        <w:rPr>
          <w:b/>
          <w:bCs/>
          <w:sz w:val="20"/>
          <w:szCs w:val="20"/>
        </w:rPr>
        <w:t>,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b/>
          <w:bCs/>
          <w:spacing w:val="-2"/>
          <w:sz w:val="20"/>
          <w:szCs w:val="20"/>
        </w:rPr>
        <w:t>ф</w:t>
      </w:r>
      <w:r w:rsidRPr="0034441A">
        <w:rPr>
          <w:b/>
          <w:bCs/>
          <w:sz w:val="20"/>
          <w:szCs w:val="20"/>
        </w:rPr>
        <w:t>ормиров</w:t>
      </w:r>
      <w:r w:rsidRPr="0034441A">
        <w:rPr>
          <w:b/>
          <w:bCs/>
          <w:spacing w:val="-1"/>
          <w:sz w:val="20"/>
          <w:szCs w:val="20"/>
        </w:rPr>
        <w:t>а</w:t>
      </w:r>
      <w:r w:rsidRPr="0034441A">
        <w:rPr>
          <w:b/>
          <w:bCs/>
          <w:sz w:val="20"/>
          <w:szCs w:val="20"/>
        </w:rPr>
        <w:t>ние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основ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э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pacing w:val="-2"/>
          <w:sz w:val="20"/>
          <w:szCs w:val="20"/>
        </w:rPr>
        <w:t>е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pacing w:val="10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ч</w:t>
      </w:r>
      <w:r w:rsidRPr="0034441A">
        <w:rPr>
          <w:b/>
          <w:bCs/>
          <w:spacing w:val="-1"/>
          <w:sz w:val="20"/>
          <w:szCs w:val="20"/>
        </w:rPr>
        <w:t>ес</w:t>
      </w:r>
      <w:r w:rsidRPr="0034441A">
        <w:rPr>
          <w:b/>
          <w:bCs/>
          <w:sz w:val="20"/>
          <w:szCs w:val="20"/>
        </w:rPr>
        <w:t>кой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куль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pacing w:val="-1"/>
          <w:sz w:val="20"/>
          <w:szCs w:val="20"/>
        </w:rPr>
        <w:t>у</w:t>
      </w:r>
      <w:r w:rsidRPr="0034441A">
        <w:rPr>
          <w:b/>
          <w:bCs/>
          <w:sz w:val="20"/>
          <w:szCs w:val="20"/>
        </w:rPr>
        <w:t>ры - эс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pacing w:val="-3"/>
          <w:sz w:val="20"/>
          <w:szCs w:val="20"/>
        </w:rPr>
        <w:t>е</w:t>
      </w:r>
      <w:r w:rsidRPr="0034441A">
        <w:rPr>
          <w:b/>
          <w:bCs/>
          <w:spacing w:val="1"/>
          <w:sz w:val="20"/>
          <w:szCs w:val="20"/>
        </w:rPr>
        <w:t>ти</w:t>
      </w:r>
      <w:r w:rsidRPr="0034441A">
        <w:rPr>
          <w:b/>
          <w:bCs/>
          <w:sz w:val="20"/>
          <w:szCs w:val="20"/>
        </w:rPr>
        <w:t>ч</w:t>
      </w:r>
      <w:r w:rsidRPr="0034441A">
        <w:rPr>
          <w:b/>
          <w:bCs/>
          <w:spacing w:val="-1"/>
          <w:sz w:val="20"/>
          <w:szCs w:val="20"/>
        </w:rPr>
        <w:t>ес</w:t>
      </w:r>
      <w:r w:rsidRPr="0034441A">
        <w:rPr>
          <w:b/>
          <w:bCs/>
          <w:sz w:val="20"/>
          <w:szCs w:val="20"/>
        </w:rPr>
        <w:t>кое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воспи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ание</w:t>
      </w:r>
      <w:r w:rsidRPr="0034441A">
        <w:rPr>
          <w:spacing w:val="40"/>
          <w:sz w:val="20"/>
          <w:szCs w:val="20"/>
        </w:rPr>
        <w:t xml:space="preserve"> </w:t>
      </w:r>
      <w:r w:rsidRPr="0034441A">
        <w:rPr>
          <w:sz w:val="20"/>
          <w:szCs w:val="20"/>
        </w:rPr>
        <w:t>(це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ности: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красота,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гармо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ия,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д</w:t>
      </w:r>
      <w:r w:rsidRPr="0034441A">
        <w:rPr>
          <w:iCs/>
          <w:sz w:val="20"/>
          <w:szCs w:val="20"/>
        </w:rPr>
        <w:t>у</w:t>
      </w:r>
      <w:r w:rsidRPr="0034441A">
        <w:rPr>
          <w:iCs/>
          <w:spacing w:val="-1"/>
          <w:sz w:val="20"/>
          <w:szCs w:val="20"/>
        </w:rPr>
        <w:t>х</w:t>
      </w:r>
      <w:r w:rsidRPr="0034441A">
        <w:rPr>
          <w:iCs/>
          <w:sz w:val="20"/>
          <w:szCs w:val="20"/>
        </w:rPr>
        <w:t>о</w:t>
      </w:r>
      <w:r w:rsidRPr="0034441A">
        <w:rPr>
          <w:iCs/>
          <w:spacing w:val="-1"/>
          <w:sz w:val="20"/>
          <w:szCs w:val="20"/>
        </w:rPr>
        <w:t>в</w:t>
      </w:r>
      <w:r w:rsidRPr="0034441A">
        <w:rPr>
          <w:iCs/>
          <w:sz w:val="20"/>
          <w:szCs w:val="20"/>
        </w:rPr>
        <w:t>ный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мир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ч</w:t>
      </w:r>
      <w:r w:rsidRPr="0034441A">
        <w:rPr>
          <w:iCs/>
          <w:sz w:val="20"/>
          <w:szCs w:val="20"/>
        </w:rPr>
        <w:t>е</w:t>
      </w:r>
      <w:r w:rsidRPr="0034441A">
        <w:rPr>
          <w:iCs/>
          <w:spacing w:val="-2"/>
          <w:sz w:val="20"/>
          <w:szCs w:val="20"/>
        </w:rPr>
        <w:t>л</w:t>
      </w:r>
      <w:r w:rsidRPr="0034441A">
        <w:rPr>
          <w:iCs/>
          <w:sz w:val="20"/>
          <w:szCs w:val="20"/>
        </w:rPr>
        <w:t>о</w:t>
      </w:r>
      <w:r w:rsidRPr="0034441A">
        <w:rPr>
          <w:iCs/>
          <w:spacing w:val="-1"/>
          <w:sz w:val="20"/>
          <w:szCs w:val="20"/>
        </w:rPr>
        <w:t>ве</w:t>
      </w:r>
      <w:r w:rsidRPr="0034441A">
        <w:rPr>
          <w:iCs/>
          <w:sz w:val="20"/>
          <w:szCs w:val="20"/>
        </w:rPr>
        <w:t>ка,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самов</w:t>
      </w:r>
      <w:r w:rsidRPr="0034441A">
        <w:rPr>
          <w:iCs/>
          <w:spacing w:val="-1"/>
          <w:sz w:val="20"/>
          <w:szCs w:val="20"/>
        </w:rPr>
        <w:t>ы</w:t>
      </w:r>
      <w:r w:rsidRPr="0034441A">
        <w:rPr>
          <w:iCs/>
          <w:sz w:val="20"/>
          <w:szCs w:val="20"/>
        </w:rPr>
        <w:t>ражение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pacing w:val="-1"/>
          <w:sz w:val="20"/>
          <w:szCs w:val="20"/>
        </w:rPr>
        <w:t>л</w:t>
      </w:r>
      <w:r w:rsidRPr="0034441A">
        <w:rPr>
          <w:iCs/>
          <w:sz w:val="20"/>
          <w:szCs w:val="20"/>
        </w:rPr>
        <w:t>и</w:t>
      </w:r>
      <w:r w:rsidRPr="0034441A">
        <w:rPr>
          <w:iCs/>
          <w:spacing w:val="1"/>
          <w:sz w:val="20"/>
          <w:szCs w:val="20"/>
        </w:rPr>
        <w:t>ч</w:t>
      </w:r>
      <w:r w:rsidRPr="0034441A">
        <w:rPr>
          <w:iCs/>
          <w:sz w:val="20"/>
          <w:szCs w:val="20"/>
        </w:rPr>
        <w:t>ности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т</w:t>
      </w:r>
      <w:r w:rsidRPr="0034441A">
        <w:rPr>
          <w:iCs/>
          <w:spacing w:val="-2"/>
          <w:sz w:val="20"/>
          <w:szCs w:val="20"/>
        </w:rPr>
        <w:t>в</w:t>
      </w:r>
      <w:r w:rsidRPr="0034441A">
        <w:rPr>
          <w:iCs/>
          <w:sz w:val="20"/>
          <w:szCs w:val="20"/>
        </w:rPr>
        <w:t>орч</w:t>
      </w:r>
      <w:r w:rsidRPr="0034441A">
        <w:rPr>
          <w:iCs/>
          <w:spacing w:val="1"/>
          <w:sz w:val="20"/>
          <w:szCs w:val="20"/>
        </w:rPr>
        <w:t>е</w:t>
      </w:r>
      <w:r w:rsidRPr="0034441A">
        <w:rPr>
          <w:iCs/>
          <w:sz w:val="20"/>
          <w:szCs w:val="20"/>
        </w:rPr>
        <w:t>стве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и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к</w:t>
      </w:r>
      <w:r w:rsidRPr="0034441A">
        <w:rPr>
          <w:iCs/>
          <w:spacing w:val="1"/>
          <w:sz w:val="20"/>
          <w:szCs w:val="20"/>
        </w:rPr>
        <w:t>у</w:t>
      </w:r>
      <w:r w:rsidRPr="0034441A">
        <w:rPr>
          <w:iCs/>
          <w:sz w:val="20"/>
          <w:szCs w:val="20"/>
        </w:rPr>
        <w:t>с</w:t>
      </w:r>
      <w:r w:rsidRPr="0034441A">
        <w:rPr>
          <w:iCs/>
          <w:spacing w:val="-1"/>
          <w:sz w:val="20"/>
          <w:szCs w:val="20"/>
        </w:rPr>
        <w:t>с</w:t>
      </w:r>
      <w:r w:rsidRPr="0034441A">
        <w:rPr>
          <w:iCs/>
          <w:sz w:val="20"/>
          <w:szCs w:val="20"/>
        </w:rPr>
        <w:t>тве,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эст</w:t>
      </w:r>
      <w:r w:rsidRPr="0034441A">
        <w:rPr>
          <w:iCs/>
          <w:spacing w:val="-1"/>
          <w:sz w:val="20"/>
          <w:szCs w:val="20"/>
        </w:rPr>
        <w:t>е</w:t>
      </w:r>
      <w:r w:rsidRPr="0034441A">
        <w:rPr>
          <w:iCs/>
          <w:sz w:val="20"/>
          <w:szCs w:val="20"/>
        </w:rPr>
        <w:t>тич</w:t>
      </w:r>
      <w:r w:rsidRPr="0034441A">
        <w:rPr>
          <w:iCs/>
          <w:spacing w:val="1"/>
          <w:sz w:val="20"/>
          <w:szCs w:val="20"/>
        </w:rPr>
        <w:t>е</w:t>
      </w:r>
      <w:r w:rsidRPr="0034441A">
        <w:rPr>
          <w:iCs/>
          <w:sz w:val="20"/>
          <w:szCs w:val="20"/>
        </w:rPr>
        <w:t>ское</w:t>
      </w:r>
      <w:r w:rsidRPr="0034441A">
        <w:rPr>
          <w:sz w:val="20"/>
          <w:szCs w:val="20"/>
        </w:rPr>
        <w:t xml:space="preserve"> </w:t>
      </w:r>
      <w:r w:rsidRPr="0034441A">
        <w:rPr>
          <w:iCs/>
          <w:spacing w:val="1"/>
          <w:sz w:val="20"/>
          <w:szCs w:val="20"/>
        </w:rPr>
        <w:t>р</w:t>
      </w:r>
      <w:r w:rsidRPr="0034441A">
        <w:rPr>
          <w:iCs/>
          <w:sz w:val="20"/>
          <w:szCs w:val="20"/>
        </w:rPr>
        <w:t>азвитие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iCs/>
          <w:sz w:val="20"/>
          <w:szCs w:val="20"/>
        </w:rPr>
        <w:t>лич</w:t>
      </w:r>
      <w:r w:rsidRPr="0034441A">
        <w:rPr>
          <w:iCs/>
          <w:spacing w:val="1"/>
          <w:sz w:val="20"/>
          <w:szCs w:val="20"/>
        </w:rPr>
        <w:t>н</w:t>
      </w:r>
      <w:r w:rsidRPr="0034441A">
        <w:rPr>
          <w:iCs/>
          <w:sz w:val="20"/>
          <w:szCs w:val="20"/>
        </w:rPr>
        <w:t>ост</w:t>
      </w:r>
      <w:r w:rsidRPr="0034441A">
        <w:rPr>
          <w:iCs/>
          <w:spacing w:val="4"/>
          <w:sz w:val="20"/>
          <w:szCs w:val="20"/>
        </w:rPr>
        <w:t>и</w:t>
      </w:r>
      <w:r w:rsidRPr="0034441A">
        <w:rPr>
          <w:sz w:val="20"/>
          <w:szCs w:val="20"/>
        </w:rPr>
        <w:t>).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pacing w:val="-1"/>
          <w:sz w:val="20"/>
          <w:szCs w:val="20"/>
        </w:rPr>
        <w:t>Вс</w:t>
      </w:r>
      <w:r w:rsidRPr="0034441A">
        <w:rPr>
          <w:sz w:val="20"/>
          <w:szCs w:val="20"/>
        </w:rPr>
        <w:t>е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направ</w:t>
      </w:r>
      <w:r w:rsidRPr="0034441A">
        <w:rPr>
          <w:spacing w:val="1"/>
          <w:sz w:val="20"/>
          <w:szCs w:val="20"/>
        </w:rPr>
        <w:t>л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питан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зации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важны,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sz w:val="20"/>
          <w:szCs w:val="20"/>
        </w:rPr>
        <w:t>до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ол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яют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3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г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д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га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z w:val="20"/>
          <w:szCs w:val="20"/>
        </w:rPr>
        <w:t>обеспе</w:t>
      </w:r>
      <w:r w:rsidRPr="0034441A">
        <w:rPr>
          <w:spacing w:val="7"/>
          <w:sz w:val="20"/>
          <w:szCs w:val="20"/>
        </w:rPr>
        <w:t>ч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в</w:t>
      </w:r>
      <w:r w:rsidRPr="0034441A">
        <w:rPr>
          <w:sz w:val="20"/>
          <w:szCs w:val="20"/>
        </w:rPr>
        <w:t>ают развит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л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3"/>
          <w:sz w:val="20"/>
          <w:szCs w:val="20"/>
        </w:rPr>
        <w:t>ч</w:t>
      </w:r>
      <w:r w:rsidRPr="0034441A">
        <w:rPr>
          <w:sz w:val="20"/>
          <w:szCs w:val="20"/>
        </w:rPr>
        <w:t>ности</w:t>
      </w:r>
      <w:r w:rsidRPr="0034441A">
        <w:rPr>
          <w:spacing w:val="1"/>
          <w:sz w:val="20"/>
          <w:szCs w:val="20"/>
        </w:rPr>
        <w:t xml:space="preserve"> н</w:t>
      </w:r>
      <w:r w:rsidRPr="0034441A">
        <w:rPr>
          <w:sz w:val="20"/>
          <w:szCs w:val="20"/>
        </w:rPr>
        <w:t xml:space="preserve">а </w:t>
      </w:r>
      <w:r w:rsidRPr="0034441A">
        <w:rPr>
          <w:spacing w:val="-3"/>
          <w:sz w:val="20"/>
          <w:szCs w:val="20"/>
        </w:rPr>
        <w:t>о</w:t>
      </w:r>
      <w:r w:rsidRPr="0034441A">
        <w:rPr>
          <w:sz w:val="20"/>
          <w:szCs w:val="20"/>
        </w:rPr>
        <w:t>снове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оте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еств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д</w:t>
      </w:r>
      <w:r w:rsidRPr="0034441A">
        <w:rPr>
          <w:spacing w:val="-5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овны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 xml:space="preserve">,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ых и 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рных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тради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ий.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0346D" w:rsidRPr="0034441A" w:rsidRDefault="0071619A" w:rsidP="0024082D">
      <w:pPr>
        <w:widowControl w:val="0"/>
        <w:autoSpaceDE w:val="0"/>
        <w:autoSpaceDN w:val="0"/>
        <w:adjustRightInd w:val="0"/>
        <w:ind w:right="-20" w:firstLine="454"/>
        <w:jc w:val="center"/>
        <w:rPr>
          <w:spacing w:val="76"/>
          <w:sz w:val="20"/>
          <w:szCs w:val="20"/>
        </w:rPr>
      </w:pPr>
      <w:r w:rsidRPr="0034441A">
        <w:rPr>
          <w:b/>
          <w:bCs/>
          <w:sz w:val="20"/>
          <w:szCs w:val="20"/>
        </w:rPr>
        <w:t>7</w:t>
      </w:r>
      <w:r w:rsidR="0010346D" w:rsidRPr="0034441A">
        <w:rPr>
          <w:b/>
          <w:bCs/>
          <w:sz w:val="20"/>
          <w:szCs w:val="20"/>
        </w:rPr>
        <w:t>.3.П</w:t>
      </w:r>
      <w:r w:rsidR="0010346D" w:rsidRPr="0034441A">
        <w:rPr>
          <w:b/>
          <w:bCs/>
          <w:spacing w:val="1"/>
          <w:sz w:val="20"/>
          <w:szCs w:val="20"/>
        </w:rPr>
        <w:t>рин</w:t>
      </w:r>
      <w:r w:rsidR="0010346D" w:rsidRPr="0034441A">
        <w:rPr>
          <w:b/>
          <w:bCs/>
          <w:spacing w:val="-1"/>
          <w:sz w:val="20"/>
          <w:szCs w:val="20"/>
        </w:rPr>
        <w:t>ц</w:t>
      </w:r>
      <w:r w:rsidR="0010346D" w:rsidRPr="0034441A">
        <w:rPr>
          <w:b/>
          <w:bCs/>
          <w:sz w:val="20"/>
          <w:szCs w:val="20"/>
        </w:rPr>
        <w:t>ип</w:t>
      </w:r>
      <w:r w:rsidR="0010346D" w:rsidRPr="0034441A">
        <w:rPr>
          <w:b/>
          <w:bCs/>
          <w:spacing w:val="1"/>
          <w:sz w:val="20"/>
          <w:szCs w:val="20"/>
        </w:rPr>
        <w:t>ы</w:t>
      </w:r>
      <w:r w:rsidR="0010346D" w:rsidRPr="0034441A">
        <w:rPr>
          <w:spacing w:val="76"/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и</w:t>
      </w:r>
      <w:r w:rsidR="0010346D" w:rsidRPr="0034441A">
        <w:rPr>
          <w:spacing w:val="77"/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особ</w:t>
      </w:r>
      <w:r w:rsidR="0010346D" w:rsidRPr="0034441A">
        <w:rPr>
          <w:b/>
          <w:bCs/>
          <w:spacing w:val="-1"/>
          <w:sz w:val="20"/>
          <w:szCs w:val="20"/>
        </w:rPr>
        <w:t>е</w:t>
      </w:r>
      <w:r w:rsidR="0010346D" w:rsidRPr="0034441A">
        <w:rPr>
          <w:b/>
          <w:bCs/>
          <w:sz w:val="20"/>
          <w:szCs w:val="20"/>
        </w:rPr>
        <w:t>н</w:t>
      </w:r>
      <w:r w:rsidR="0010346D" w:rsidRPr="0034441A">
        <w:rPr>
          <w:b/>
          <w:bCs/>
          <w:spacing w:val="1"/>
          <w:sz w:val="20"/>
          <w:szCs w:val="20"/>
        </w:rPr>
        <w:t>н</w:t>
      </w:r>
      <w:r w:rsidR="0010346D" w:rsidRPr="0034441A">
        <w:rPr>
          <w:b/>
          <w:bCs/>
          <w:sz w:val="20"/>
          <w:szCs w:val="20"/>
        </w:rPr>
        <w:t>ос</w:t>
      </w:r>
      <w:r w:rsidR="0010346D" w:rsidRPr="0034441A">
        <w:rPr>
          <w:b/>
          <w:bCs/>
          <w:spacing w:val="1"/>
          <w:sz w:val="20"/>
          <w:szCs w:val="20"/>
        </w:rPr>
        <w:t>т</w:t>
      </w:r>
      <w:r w:rsidR="0010346D" w:rsidRPr="0034441A">
        <w:rPr>
          <w:b/>
          <w:bCs/>
          <w:sz w:val="20"/>
          <w:szCs w:val="20"/>
        </w:rPr>
        <w:t>и</w:t>
      </w:r>
      <w:r w:rsidR="0010346D" w:rsidRPr="0034441A">
        <w:rPr>
          <w:spacing w:val="77"/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орга</w:t>
      </w:r>
      <w:r w:rsidR="0010346D" w:rsidRPr="0034441A">
        <w:rPr>
          <w:b/>
          <w:bCs/>
          <w:spacing w:val="-1"/>
          <w:sz w:val="20"/>
          <w:szCs w:val="20"/>
        </w:rPr>
        <w:t>н</w:t>
      </w:r>
      <w:r w:rsidR="0010346D" w:rsidRPr="0034441A">
        <w:rPr>
          <w:b/>
          <w:bCs/>
          <w:sz w:val="20"/>
          <w:szCs w:val="20"/>
        </w:rPr>
        <w:t>иза</w:t>
      </w:r>
      <w:r w:rsidR="0010346D" w:rsidRPr="0034441A">
        <w:rPr>
          <w:b/>
          <w:bCs/>
          <w:spacing w:val="-1"/>
          <w:sz w:val="20"/>
          <w:szCs w:val="20"/>
        </w:rPr>
        <w:t>ц</w:t>
      </w:r>
      <w:r w:rsidR="0010346D" w:rsidRPr="0034441A">
        <w:rPr>
          <w:b/>
          <w:bCs/>
          <w:sz w:val="20"/>
          <w:szCs w:val="20"/>
        </w:rPr>
        <w:t>ии</w:t>
      </w:r>
      <w:r w:rsidR="0010346D" w:rsidRPr="0034441A">
        <w:rPr>
          <w:spacing w:val="77"/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содер</w:t>
      </w:r>
      <w:r w:rsidR="0010346D" w:rsidRPr="0034441A">
        <w:rPr>
          <w:b/>
          <w:bCs/>
          <w:spacing w:val="-3"/>
          <w:sz w:val="20"/>
          <w:szCs w:val="20"/>
        </w:rPr>
        <w:t>ж</w:t>
      </w:r>
      <w:r w:rsidR="0010346D" w:rsidRPr="0034441A">
        <w:rPr>
          <w:b/>
          <w:bCs/>
          <w:sz w:val="20"/>
          <w:szCs w:val="20"/>
        </w:rPr>
        <w:t>ания</w:t>
      </w:r>
      <w:r w:rsidR="0010346D" w:rsidRPr="0034441A">
        <w:rPr>
          <w:spacing w:val="76"/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вос</w:t>
      </w:r>
      <w:r w:rsidR="0010346D" w:rsidRPr="0034441A">
        <w:rPr>
          <w:b/>
          <w:bCs/>
          <w:spacing w:val="2"/>
          <w:sz w:val="20"/>
          <w:szCs w:val="20"/>
        </w:rPr>
        <w:t>п</w:t>
      </w:r>
      <w:r w:rsidR="0010346D" w:rsidRPr="0034441A">
        <w:rPr>
          <w:b/>
          <w:bCs/>
          <w:spacing w:val="1"/>
          <w:sz w:val="20"/>
          <w:szCs w:val="20"/>
        </w:rPr>
        <w:t>и</w:t>
      </w:r>
      <w:r w:rsidR="0010346D" w:rsidRPr="0034441A">
        <w:rPr>
          <w:b/>
          <w:bCs/>
          <w:spacing w:val="2"/>
          <w:sz w:val="20"/>
          <w:szCs w:val="20"/>
        </w:rPr>
        <w:t>т</w:t>
      </w:r>
      <w:r w:rsidR="0010346D" w:rsidRPr="0034441A">
        <w:rPr>
          <w:b/>
          <w:bCs/>
          <w:spacing w:val="-1"/>
          <w:sz w:val="20"/>
          <w:szCs w:val="20"/>
        </w:rPr>
        <w:t>а</w:t>
      </w:r>
      <w:r w:rsidR="0010346D" w:rsidRPr="0034441A">
        <w:rPr>
          <w:b/>
          <w:bCs/>
          <w:sz w:val="20"/>
          <w:szCs w:val="20"/>
        </w:rPr>
        <w:t>ния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center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и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социализа</w:t>
      </w:r>
      <w:r w:rsidRPr="0034441A">
        <w:rPr>
          <w:b/>
          <w:bCs/>
          <w:spacing w:val="-1"/>
          <w:sz w:val="20"/>
          <w:szCs w:val="20"/>
        </w:rPr>
        <w:t>ц</w:t>
      </w:r>
      <w:r w:rsidRPr="0034441A">
        <w:rPr>
          <w:b/>
          <w:bCs/>
          <w:sz w:val="20"/>
          <w:szCs w:val="20"/>
        </w:rPr>
        <w:t>ии</w:t>
      </w:r>
      <w:r w:rsidRPr="0034441A">
        <w:rPr>
          <w:sz w:val="20"/>
          <w:szCs w:val="20"/>
        </w:rPr>
        <w:t xml:space="preserve"> </w:t>
      </w:r>
      <w:proofErr w:type="gramStart"/>
      <w:r w:rsidRPr="0034441A">
        <w:rPr>
          <w:b/>
          <w:bCs/>
          <w:sz w:val="20"/>
          <w:szCs w:val="20"/>
        </w:rPr>
        <w:t>обучаю</w:t>
      </w:r>
      <w:r w:rsidRPr="0034441A">
        <w:rPr>
          <w:b/>
          <w:bCs/>
          <w:spacing w:val="-3"/>
          <w:sz w:val="20"/>
          <w:szCs w:val="20"/>
        </w:rPr>
        <w:t>щ</w:t>
      </w:r>
      <w:r w:rsidRPr="0034441A">
        <w:rPr>
          <w:b/>
          <w:bCs/>
          <w:sz w:val="20"/>
          <w:szCs w:val="20"/>
        </w:rPr>
        <w:t>ихся</w:t>
      </w:r>
      <w:proofErr w:type="gramEnd"/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after="11" w:line="20" w:lineRule="exact"/>
        <w:jc w:val="both"/>
        <w:rPr>
          <w:sz w:val="20"/>
          <w:szCs w:val="20"/>
        </w:rPr>
      </w:pP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17" w:firstLine="454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инцип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ори</w:t>
      </w:r>
      <w:r w:rsidRPr="0034441A">
        <w:rPr>
          <w:b/>
          <w:bCs/>
          <w:spacing w:val="-1"/>
          <w:sz w:val="20"/>
          <w:szCs w:val="20"/>
        </w:rPr>
        <w:t>ен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ации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а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д</w:t>
      </w:r>
      <w:r w:rsidRPr="0034441A">
        <w:rPr>
          <w:b/>
          <w:bCs/>
          <w:sz w:val="20"/>
          <w:szCs w:val="20"/>
        </w:rPr>
        <w:t>еал.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z w:val="20"/>
          <w:szCs w:val="20"/>
        </w:rPr>
        <w:t>Иде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лы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ре</w:t>
      </w:r>
      <w:r w:rsidRPr="0034441A">
        <w:rPr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ляют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ы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лы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pacing w:val="4"/>
          <w:sz w:val="20"/>
          <w:szCs w:val="20"/>
        </w:rPr>
        <w:t>т</w:t>
      </w:r>
      <w:r w:rsidRPr="0034441A">
        <w:rPr>
          <w:sz w:val="20"/>
          <w:szCs w:val="20"/>
        </w:rPr>
        <w:t>о,</w:t>
      </w:r>
      <w:r w:rsidRPr="0034441A">
        <w:rPr>
          <w:spacing w:val="21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ди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го</w:t>
      </w:r>
      <w:r w:rsidRPr="0034441A">
        <w:rPr>
          <w:spacing w:val="2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о органи</w:t>
      </w:r>
      <w:r w:rsidRPr="0034441A">
        <w:rPr>
          <w:spacing w:val="4"/>
          <w:sz w:val="20"/>
          <w:szCs w:val="20"/>
        </w:rPr>
        <w:t>з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я.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sz w:val="20"/>
          <w:szCs w:val="20"/>
        </w:rPr>
        <w:t>Иде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лы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раня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тся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рад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ц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ях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л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ж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основны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и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ор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ен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ирами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кой жи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ни,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овн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-нр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вств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89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89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го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разви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я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ичност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.</w:t>
      </w:r>
      <w:r w:rsidRPr="0034441A">
        <w:rPr>
          <w:spacing w:val="86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87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ерж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9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рог</w:t>
      </w:r>
      <w:r w:rsidRPr="0034441A">
        <w:rPr>
          <w:spacing w:val="-2"/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ы долж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>быть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ак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>зи</w:t>
      </w:r>
      <w:r w:rsidRPr="0034441A">
        <w:rPr>
          <w:sz w:val="20"/>
          <w:szCs w:val="20"/>
        </w:rPr>
        <w:t>рованы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лённые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де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лы,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ранящ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еся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7"/>
          <w:sz w:val="20"/>
          <w:szCs w:val="20"/>
        </w:rPr>
        <w:t>т</w:t>
      </w:r>
      <w:r w:rsidRPr="0034441A">
        <w:rPr>
          <w:sz w:val="20"/>
          <w:szCs w:val="20"/>
        </w:rPr>
        <w:t>ор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аш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sz w:val="20"/>
          <w:szCs w:val="20"/>
        </w:rPr>
        <w:t>страны,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в 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6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х</w:t>
      </w:r>
      <w:r w:rsidRPr="0034441A">
        <w:rPr>
          <w:spacing w:val="8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ародов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3"/>
          <w:sz w:val="20"/>
          <w:szCs w:val="20"/>
        </w:rPr>
        <w:t>о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79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ом</w:t>
      </w:r>
      <w:r w:rsidRPr="0034441A">
        <w:rPr>
          <w:spacing w:val="80"/>
          <w:sz w:val="20"/>
          <w:szCs w:val="20"/>
        </w:rPr>
        <w:t xml:space="preserve"> </w:t>
      </w:r>
      <w:r w:rsidRPr="0034441A">
        <w:rPr>
          <w:sz w:val="20"/>
          <w:szCs w:val="20"/>
        </w:rPr>
        <w:t>числе</w:t>
      </w:r>
      <w:r w:rsidRPr="0034441A">
        <w:rPr>
          <w:spacing w:val="80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81"/>
          <w:sz w:val="20"/>
          <w:szCs w:val="20"/>
        </w:rPr>
        <w:t xml:space="preserve"> </w:t>
      </w:r>
      <w:r w:rsidRPr="0034441A">
        <w:rPr>
          <w:sz w:val="20"/>
          <w:szCs w:val="20"/>
        </w:rPr>
        <w:t>религ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озных</w:t>
      </w:r>
      <w:r w:rsidRPr="0034441A">
        <w:rPr>
          <w:spacing w:val="81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а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,</w:t>
      </w:r>
      <w:r w:rsidRPr="0034441A">
        <w:rPr>
          <w:spacing w:val="79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рных</w:t>
      </w:r>
      <w:r w:rsidRPr="0034441A">
        <w:rPr>
          <w:spacing w:val="8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ради</w:t>
      </w:r>
      <w:r w:rsidRPr="0034441A">
        <w:rPr>
          <w:spacing w:val="1"/>
          <w:sz w:val="20"/>
          <w:szCs w:val="20"/>
        </w:rPr>
        <w:t>ци</w:t>
      </w:r>
      <w:r w:rsidRPr="0034441A">
        <w:rPr>
          <w:spacing w:val="-2"/>
          <w:sz w:val="20"/>
          <w:szCs w:val="20"/>
        </w:rPr>
        <w:t>я</w:t>
      </w:r>
      <w:r w:rsidRPr="0034441A">
        <w:rPr>
          <w:sz w:val="20"/>
          <w:szCs w:val="20"/>
        </w:rPr>
        <w:t>х народов мира.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proofErr w:type="spellStart"/>
      <w:r w:rsidRPr="0034441A">
        <w:rPr>
          <w:b/>
          <w:bCs/>
          <w:sz w:val="20"/>
          <w:szCs w:val="20"/>
        </w:rPr>
        <w:t>Аксиологич</w:t>
      </w:r>
      <w:r w:rsidRPr="0034441A">
        <w:rPr>
          <w:b/>
          <w:bCs/>
          <w:spacing w:val="-1"/>
          <w:sz w:val="20"/>
          <w:szCs w:val="20"/>
        </w:rPr>
        <w:t>ес</w:t>
      </w:r>
      <w:r w:rsidRPr="0034441A">
        <w:rPr>
          <w:b/>
          <w:bCs/>
          <w:sz w:val="20"/>
          <w:szCs w:val="20"/>
        </w:rPr>
        <w:t>кий</w:t>
      </w:r>
      <w:proofErr w:type="spellEnd"/>
      <w:r w:rsidRPr="0034441A">
        <w:rPr>
          <w:spacing w:val="142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пр</w:t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pacing w:val="-1"/>
          <w:sz w:val="20"/>
          <w:szCs w:val="20"/>
        </w:rPr>
        <w:t>ц</w:t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п</w:t>
      </w:r>
      <w:r w:rsidRPr="0034441A">
        <w:rPr>
          <w:b/>
          <w:bCs/>
          <w:sz w:val="20"/>
          <w:szCs w:val="20"/>
        </w:rPr>
        <w:t>.</w:t>
      </w:r>
      <w:r w:rsidRPr="0034441A">
        <w:rPr>
          <w:spacing w:val="144"/>
          <w:sz w:val="20"/>
          <w:szCs w:val="20"/>
        </w:rPr>
        <w:t xml:space="preserve"> </w:t>
      </w:r>
      <w:r w:rsidRPr="0034441A">
        <w:rPr>
          <w:sz w:val="20"/>
          <w:szCs w:val="20"/>
        </w:rPr>
        <w:t>Пр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цип</w:t>
      </w:r>
      <w:r w:rsidRPr="0034441A">
        <w:rPr>
          <w:spacing w:val="141"/>
          <w:sz w:val="20"/>
          <w:szCs w:val="20"/>
        </w:rPr>
        <w:t xml:space="preserve"> </w:t>
      </w:r>
      <w:r w:rsidRPr="0034441A">
        <w:rPr>
          <w:sz w:val="20"/>
          <w:szCs w:val="20"/>
        </w:rPr>
        <w:t>ор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ации</w:t>
      </w:r>
      <w:r w:rsidRPr="0034441A">
        <w:rPr>
          <w:spacing w:val="14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14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деал</w:t>
      </w:r>
      <w:r w:rsidRPr="0034441A">
        <w:rPr>
          <w:spacing w:val="14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егри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143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альн</w:t>
      </w:r>
      <w:r w:rsidRPr="0034441A">
        <w:rPr>
          <w:spacing w:val="6"/>
          <w:sz w:val="20"/>
          <w:szCs w:val="20"/>
        </w:rPr>
        <w:t>о</w:t>
      </w:r>
      <w:r w:rsidRPr="0034441A">
        <w:rPr>
          <w:sz w:val="20"/>
          <w:szCs w:val="20"/>
        </w:rPr>
        <w:t>-педагогич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кое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ространство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обра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-2"/>
          <w:sz w:val="20"/>
          <w:szCs w:val="20"/>
        </w:rPr>
        <w:t>г</w:t>
      </w:r>
      <w:r w:rsidRPr="0034441A">
        <w:rPr>
          <w:sz w:val="20"/>
          <w:szCs w:val="20"/>
        </w:rPr>
        <w:t>о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жден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я.</w:t>
      </w:r>
      <w:r w:rsidRPr="0034441A">
        <w:rPr>
          <w:spacing w:val="9"/>
          <w:sz w:val="20"/>
          <w:szCs w:val="20"/>
        </w:rPr>
        <w:t xml:space="preserve"> </w:t>
      </w:r>
      <w:proofErr w:type="spellStart"/>
      <w:r w:rsidRPr="0034441A">
        <w:rPr>
          <w:sz w:val="20"/>
          <w:szCs w:val="20"/>
        </w:rPr>
        <w:t>Ак</w:t>
      </w:r>
      <w:r w:rsidRPr="0034441A">
        <w:rPr>
          <w:spacing w:val="5"/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ол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гич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proofErr w:type="spellEnd"/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цип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з</w:t>
      </w:r>
      <w:r w:rsidRPr="0034441A">
        <w:rPr>
          <w:spacing w:val="-2"/>
          <w:sz w:val="20"/>
          <w:szCs w:val="20"/>
        </w:rPr>
        <w:t>в</w:t>
      </w:r>
      <w:r w:rsidRPr="0034441A">
        <w:rPr>
          <w:sz w:val="20"/>
          <w:szCs w:val="20"/>
        </w:rPr>
        <w:t>оляет его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ф</w:t>
      </w:r>
      <w:r w:rsidRPr="0034441A">
        <w:rPr>
          <w:spacing w:val="1"/>
          <w:sz w:val="20"/>
          <w:szCs w:val="20"/>
        </w:rPr>
        <w:t>ф</w:t>
      </w:r>
      <w:r w:rsidRPr="0034441A">
        <w:rPr>
          <w:sz w:val="20"/>
          <w:szCs w:val="20"/>
        </w:rPr>
        <w:t>ер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ци</w:t>
      </w:r>
      <w:r w:rsidRPr="0034441A">
        <w:rPr>
          <w:sz w:val="20"/>
          <w:szCs w:val="20"/>
        </w:rPr>
        <w:t>рова</w:t>
      </w:r>
      <w:r w:rsidRPr="0034441A">
        <w:rPr>
          <w:spacing w:val="-2"/>
          <w:sz w:val="20"/>
          <w:szCs w:val="20"/>
        </w:rPr>
        <w:t>т</w:t>
      </w:r>
      <w:r w:rsidRPr="0034441A">
        <w:rPr>
          <w:sz w:val="20"/>
          <w:szCs w:val="20"/>
        </w:rPr>
        <w:t>ь,</w:t>
      </w:r>
      <w:r w:rsidRPr="0034441A">
        <w:rPr>
          <w:spacing w:val="50"/>
          <w:sz w:val="20"/>
          <w:szCs w:val="20"/>
        </w:rPr>
        <w:t xml:space="preserve"> </w:t>
      </w:r>
      <w:r w:rsidRPr="0034441A">
        <w:rPr>
          <w:sz w:val="20"/>
          <w:szCs w:val="20"/>
        </w:rPr>
        <w:t>вкл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чи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ь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его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>ра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ные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у</w:t>
      </w:r>
      <w:r w:rsidRPr="0034441A">
        <w:rPr>
          <w:sz w:val="20"/>
          <w:szCs w:val="20"/>
        </w:rPr>
        <w:t>бъекты.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х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ист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мы базовых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осте</w:t>
      </w:r>
      <w:r w:rsidRPr="0034441A">
        <w:rPr>
          <w:spacing w:val="-1"/>
          <w:sz w:val="20"/>
          <w:szCs w:val="20"/>
        </w:rPr>
        <w:t>й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ен</w:t>
      </w:r>
      <w:r w:rsidRPr="0034441A">
        <w:rPr>
          <w:sz w:val="20"/>
          <w:szCs w:val="20"/>
        </w:rPr>
        <w:t>ные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бъекты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z w:val="20"/>
          <w:szCs w:val="20"/>
        </w:rPr>
        <w:t>мо</w:t>
      </w:r>
      <w:r w:rsidRPr="0034441A">
        <w:rPr>
          <w:spacing w:val="4"/>
          <w:sz w:val="20"/>
          <w:szCs w:val="20"/>
        </w:rPr>
        <w:t>г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т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азыв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z w:val="20"/>
          <w:szCs w:val="20"/>
        </w:rPr>
        <w:t>ш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оле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содействие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z w:val="20"/>
          <w:szCs w:val="20"/>
        </w:rPr>
        <w:t>в формирован</w:t>
      </w:r>
      <w:proofErr w:type="gramStart"/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у</w:t>
      </w:r>
      <w:r w:rsidRPr="0034441A">
        <w:rPr>
          <w:spacing w:val="-6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proofErr w:type="gramEnd"/>
      <w:r w:rsidRPr="0034441A">
        <w:rPr>
          <w:spacing w:val="3"/>
          <w:sz w:val="20"/>
          <w:szCs w:val="20"/>
        </w:rPr>
        <w:t>б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щ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хс</w:t>
      </w:r>
      <w:r w:rsidRPr="0034441A">
        <w:rPr>
          <w:sz w:val="20"/>
          <w:szCs w:val="20"/>
        </w:rPr>
        <w:t>я той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или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 xml:space="preserve">й </w:t>
      </w:r>
      <w:r w:rsidRPr="0034441A">
        <w:rPr>
          <w:spacing w:val="-2"/>
          <w:sz w:val="20"/>
          <w:szCs w:val="20"/>
        </w:rPr>
        <w:t>г</w:t>
      </w:r>
      <w:r w:rsidRPr="0034441A">
        <w:rPr>
          <w:spacing w:val="1"/>
          <w:sz w:val="20"/>
          <w:szCs w:val="20"/>
        </w:rPr>
        <w:t>р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 xml:space="preserve">ппы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6"/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остей.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19" w:firstLine="454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инцип</w:t>
      </w:r>
      <w:r w:rsidRPr="0034441A">
        <w:rPr>
          <w:spacing w:val="75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сл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дова</w:t>
      </w:r>
      <w:r w:rsidRPr="0034441A">
        <w:rPr>
          <w:b/>
          <w:bCs/>
          <w:spacing w:val="-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ия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равс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вен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ому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пр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м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ру.</w:t>
      </w:r>
      <w:r w:rsidRPr="0034441A">
        <w:rPr>
          <w:spacing w:val="7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ледов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3"/>
          <w:sz w:val="20"/>
          <w:szCs w:val="20"/>
        </w:rPr>
        <w:t>р</w:t>
      </w:r>
      <w:r w:rsidRPr="0034441A">
        <w:rPr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-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z w:val="20"/>
          <w:szCs w:val="20"/>
        </w:rPr>
        <w:t>ве</w:t>
      </w:r>
      <w:r w:rsidRPr="0034441A">
        <w:rPr>
          <w:spacing w:val="3"/>
          <w:sz w:val="20"/>
          <w:szCs w:val="20"/>
        </w:rPr>
        <w:t>д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щий</w:t>
      </w:r>
      <w:r w:rsidRPr="0034441A">
        <w:rPr>
          <w:spacing w:val="75"/>
          <w:sz w:val="20"/>
          <w:szCs w:val="20"/>
        </w:rPr>
        <w:t xml:space="preserve"> 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д 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я.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z w:val="20"/>
          <w:szCs w:val="20"/>
        </w:rPr>
        <w:t>Пр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sz w:val="20"/>
          <w:szCs w:val="20"/>
        </w:rPr>
        <w:t>-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sz w:val="20"/>
          <w:szCs w:val="20"/>
        </w:rPr>
        <w:t>это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можная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мо</w:t>
      </w:r>
      <w:r w:rsidRPr="0034441A">
        <w:rPr>
          <w:spacing w:val="1"/>
          <w:sz w:val="20"/>
          <w:szCs w:val="20"/>
        </w:rPr>
        <w:t>де</w:t>
      </w:r>
      <w:r w:rsidRPr="0034441A">
        <w:rPr>
          <w:sz w:val="20"/>
          <w:szCs w:val="20"/>
        </w:rPr>
        <w:t>ль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выстр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ивания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2"/>
          <w:sz w:val="20"/>
          <w:szCs w:val="20"/>
        </w:rPr>
        <w:t>н</w:t>
      </w:r>
      <w:r w:rsidRPr="0034441A">
        <w:rPr>
          <w:sz w:val="20"/>
          <w:szCs w:val="20"/>
        </w:rPr>
        <w:t>ошен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одростка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3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гими люд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>ми</w:t>
      </w:r>
      <w:r w:rsidRPr="0034441A">
        <w:rPr>
          <w:spacing w:val="9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95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94"/>
          <w:sz w:val="20"/>
          <w:szCs w:val="20"/>
        </w:rPr>
        <w:t xml:space="preserve"> </w:t>
      </w:r>
      <w:r w:rsidRPr="0034441A">
        <w:rPr>
          <w:sz w:val="20"/>
          <w:szCs w:val="20"/>
        </w:rPr>
        <w:t>са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им</w:t>
      </w:r>
      <w:r w:rsidRPr="0034441A">
        <w:rPr>
          <w:spacing w:val="95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собой,</w:t>
      </w:r>
      <w:r w:rsidRPr="0034441A">
        <w:rPr>
          <w:spacing w:val="96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образец</w:t>
      </w:r>
      <w:r w:rsidRPr="0034441A">
        <w:rPr>
          <w:spacing w:val="9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</w:t>
      </w:r>
      <w:r w:rsidRPr="0034441A">
        <w:rPr>
          <w:spacing w:val="-3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95"/>
          <w:sz w:val="20"/>
          <w:szCs w:val="20"/>
        </w:rPr>
        <w:t xml:space="preserve"> </w:t>
      </w:r>
      <w:r w:rsidRPr="0034441A">
        <w:rPr>
          <w:sz w:val="20"/>
          <w:szCs w:val="20"/>
        </w:rPr>
        <w:t>выбора,</w:t>
      </w:r>
      <w:r w:rsidRPr="0034441A">
        <w:rPr>
          <w:spacing w:val="9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ов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рш</w:t>
      </w:r>
      <w:r w:rsidRPr="0034441A">
        <w:rPr>
          <w:spacing w:val="-1"/>
          <w:sz w:val="20"/>
          <w:szCs w:val="20"/>
        </w:rPr>
        <w:t>ё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9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зн</w:t>
      </w:r>
      <w:r w:rsidRPr="0034441A">
        <w:rPr>
          <w:sz w:val="20"/>
          <w:szCs w:val="20"/>
        </w:rPr>
        <w:t>ачимым</w:t>
      </w:r>
      <w:r w:rsidRPr="0034441A">
        <w:rPr>
          <w:spacing w:val="94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ги</w:t>
      </w:r>
      <w:r w:rsidRPr="0034441A">
        <w:rPr>
          <w:spacing w:val="4"/>
          <w:sz w:val="20"/>
          <w:szCs w:val="20"/>
        </w:rPr>
        <w:t>м</w:t>
      </w:r>
      <w:r w:rsidRPr="0034441A">
        <w:rPr>
          <w:spacing w:val="-4"/>
          <w:sz w:val="20"/>
          <w:szCs w:val="20"/>
        </w:rPr>
        <w:t>»</w:t>
      </w:r>
      <w:r w:rsidRPr="0034441A">
        <w:rPr>
          <w:sz w:val="20"/>
          <w:szCs w:val="20"/>
        </w:rPr>
        <w:t>. Со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ерж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бного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сса</w:t>
      </w:r>
      <w:r w:rsidRPr="0034441A">
        <w:rPr>
          <w:sz w:val="20"/>
          <w:szCs w:val="20"/>
        </w:rPr>
        <w:t>,</w:t>
      </w:r>
      <w:r w:rsidRPr="0034441A">
        <w:rPr>
          <w:spacing w:val="6"/>
          <w:sz w:val="20"/>
          <w:szCs w:val="20"/>
        </w:rPr>
        <w:t xml:space="preserve"> </w:t>
      </w:r>
      <w:proofErr w:type="spellStart"/>
      <w:r w:rsidRPr="0034441A">
        <w:rPr>
          <w:sz w:val="20"/>
          <w:szCs w:val="20"/>
        </w:rPr>
        <w:t>вн</w:t>
      </w:r>
      <w:r w:rsidRPr="0034441A">
        <w:rPr>
          <w:spacing w:val="2"/>
          <w:sz w:val="20"/>
          <w:szCs w:val="20"/>
        </w:rPr>
        <w:t>е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чеб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proofErr w:type="spellEnd"/>
      <w:r w:rsidRPr="0034441A">
        <w:rPr>
          <w:spacing w:val="7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ешкол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ной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деятельно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ти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z w:val="20"/>
          <w:szCs w:val="20"/>
        </w:rPr>
        <w:t>долж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sz w:val="20"/>
          <w:szCs w:val="20"/>
        </w:rPr>
        <w:t>быть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ап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лн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но пр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мер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и</w:t>
      </w:r>
      <w:r w:rsidRPr="0034441A">
        <w:rPr>
          <w:spacing w:val="8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8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овед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я.</w:t>
      </w:r>
      <w:r w:rsidRPr="0034441A">
        <w:rPr>
          <w:spacing w:val="81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8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х</w:t>
      </w:r>
      <w:r w:rsidRPr="0034441A">
        <w:rPr>
          <w:spacing w:val="83"/>
          <w:sz w:val="20"/>
          <w:szCs w:val="20"/>
        </w:rPr>
        <w:t xml:space="preserve"> </w:t>
      </w:r>
      <w:r w:rsidRPr="0034441A">
        <w:rPr>
          <w:sz w:val="20"/>
          <w:szCs w:val="20"/>
        </w:rPr>
        <w:t>де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онстр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я</w:t>
      </w:r>
      <w:r w:rsidRPr="0034441A">
        <w:rPr>
          <w:spacing w:val="84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лён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ость</w:t>
      </w:r>
      <w:r w:rsidRPr="0034441A">
        <w:rPr>
          <w:spacing w:val="81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дей</w:t>
      </w:r>
      <w:r w:rsidRPr="0034441A">
        <w:rPr>
          <w:spacing w:val="82"/>
          <w:sz w:val="20"/>
          <w:szCs w:val="20"/>
        </w:rPr>
        <w:t xml:space="preserve"> </w:t>
      </w:r>
      <w:r w:rsidRPr="0034441A">
        <w:rPr>
          <w:sz w:val="20"/>
          <w:szCs w:val="20"/>
        </w:rPr>
        <w:t>к 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рши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ам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3"/>
          <w:sz w:val="20"/>
          <w:szCs w:val="20"/>
        </w:rPr>
        <w:t>х</w:t>
      </w:r>
      <w:r w:rsidRPr="0034441A">
        <w:rPr>
          <w:sz w:val="20"/>
          <w:szCs w:val="20"/>
        </w:rPr>
        <w:t>а,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ер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н</w:t>
      </w:r>
      <w:r w:rsidRPr="0034441A">
        <w:rPr>
          <w:sz w:val="20"/>
          <w:szCs w:val="20"/>
        </w:rPr>
        <w:t>ифи</w:t>
      </w:r>
      <w:r w:rsidRPr="0034441A">
        <w:rPr>
          <w:spacing w:val="1"/>
          <w:sz w:val="20"/>
          <w:szCs w:val="20"/>
        </w:rPr>
        <w:t>ци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ются,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апол</w:t>
      </w:r>
      <w:r w:rsidRPr="0034441A">
        <w:rPr>
          <w:spacing w:val="2"/>
          <w:sz w:val="20"/>
          <w:szCs w:val="20"/>
        </w:rPr>
        <w:t>н</w:t>
      </w:r>
      <w:r w:rsidRPr="0034441A">
        <w:rPr>
          <w:sz w:val="20"/>
          <w:szCs w:val="20"/>
        </w:rPr>
        <w:t>яют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я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z w:val="20"/>
          <w:szCs w:val="20"/>
        </w:rPr>
        <w:t>ко</w:t>
      </w:r>
      <w:r w:rsidRPr="0034441A">
        <w:rPr>
          <w:spacing w:val="1"/>
          <w:sz w:val="20"/>
          <w:szCs w:val="20"/>
        </w:rPr>
        <w:t>нк</w:t>
      </w:r>
      <w:r w:rsidRPr="0034441A">
        <w:rPr>
          <w:sz w:val="20"/>
          <w:szCs w:val="20"/>
        </w:rPr>
        <w:t>ре</w:t>
      </w:r>
      <w:r w:rsidRPr="0034441A">
        <w:rPr>
          <w:spacing w:val="-2"/>
          <w:sz w:val="20"/>
          <w:szCs w:val="20"/>
        </w:rPr>
        <w:t>т</w:t>
      </w:r>
      <w:r w:rsidRPr="0034441A">
        <w:rPr>
          <w:sz w:val="20"/>
          <w:szCs w:val="20"/>
        </w:rPr>
        <w:t>ным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z w:val="20"/>
          <w:szCs w:val="20"/>
        </w:rPr>
        <w:t>ж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нн</w:t>
      </w:r>
      <w:r w:rsidRPr="0034441A">
        <w:rPr>
          <w:spacing w:val="1"/>
          <w:sz w:val="20"/>
          <w:szCs w:val="20"/>
        </w:rPr>
        <w:t>ы</w:t>
      </w:r>
      <w:r w:rsidRPr="0034441A">
        <w:rPr>
          <w:sz w:val="20"/>
          <w:szCs w:val="20"/>
        </w:rPr>
        <w:t>м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содерж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нием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д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10"/>
          <w:sz w:val="20"/>
          <w:szCs w:val="20"/>
        </w:rPr>
        <w:t>л</w:t>
      </w:r>
      <w:r w:rsidRPr="0034441A">
        <w:rPr>
          <w:sz w:val="20"/>
          <w:szCs w:val="20"/>
        </w:rPr>
        <w:t>ы и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</w:t>
      </w:r>
      <w:r w:rsidRPr="0034441A">
        <w:rPr>
          <w:spacing w:val="-2"/>
          <w:sz w:val="20"/>
          <w:szCs w:val="20"/>
        </w:rPr>
        <w:t>т</w:t>
      </w:r>
      <w:r w:rsidRPr="0034441A">
        <w:rPr>
          <w:sz w:val="20"/>
          <w:szCs w:val="20"/>
        </w:rPr>
        <w:t>и.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Особое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z w:val="20"/>
          <w:szCs w:val="20"/>
        </w:rPr>
        <w:t>для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pacing w:val="5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овн</w:t>
      </w:r>
      <w:r w:rsidRPr="0034441A">
        <w:rPr>
          <w:spacing w:val="5"/>
          <w:sz w:val="20"/>
          <w:szCs w:val="20"/>
        </w:rPr>
        <w:t>о</w:t>
      </w:r>
      <w:r w:rsidRPr="0034441A">
        <w:rPr>
          <w:sz w:val="20"/>
          <w:szCs w:val="20"/>
        </w:rPr>
        <w:t>-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разви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я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го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я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им</w:t>
      </w:r>
      <w:r w:rsidRPr="0034441A">
        <w:rPr>
          <w:sz w:val="20"/>
          <w:szCs w:val="20"/>
        </w:rPr>
        <w:t>еет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 xml:space="preserve">р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еля.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19" w:firstLine="454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инцип</w:t>
      </w:r>
      <w:r w:rsidRPr="0034441A">
        <w:rPr>
          <w:spacing w:val="44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диало</w:t>
      </w:r>
      <w:r w:rsidRPr="0034441A">
        <w:rPr>
          <w:b/>
          <w:bCs/>
          <w:spacing w:val="-1"/>
          <w:sz w:val="20"/>
          <w:szCs w:val="20"/>
        </w:rPr>
        <w:t>г</w:t>
      </w:r>
      <w:r w:rsidRPr="0034441A">
        <w:rPr>
          <w:b/>
          <w:bCs/>
          <w:sz w:val="20"/>
          <w:szCs w:val="20"/>
        </w:rPr>
        <w:t>ич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к</w:t>
      </w:r>
      <w:r w:rsidRPr="0034441A">
        <w:rPr>
          <w:b/>
          <w:bCs/>
          <w:sz w:val="20"/>
          <w:szCs w:val="20"/>
        </w:rPr>
        <w:t>ого</w:t>
      </w:r>
      <w:r w:rsidRPr="0034441A">
        <w:rPr>
          <w:spacing w:val="44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2"/>
          <w:sz w:val="20"/>
          <w:szCs w:val="20"/>
        </w:rPr>
        <w:t>б</w:t>
      </w:r>
      <w:r w:rsidRPr="0034441A">
        <w:rPr>
          <w:b/>
          <w:bCs/>
          <w:spacing w:val="-4"/>
          <w:sz w:val="20"/>
          <w:szCs w:val="20"/>
        </w:rPr>
        <w:t>щ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ния</w:t>
      </w:r>
      <w:r w:rsidRPr="0034441A">
        <w:rPr>
          <w:spacing w:val="45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со</w:t>
      </w:r>
      <w:r w:rsidRPr="0034441A">
        <w:rPr>
          <w:spacing w:val="45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значимыми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д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угими.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41"/>
          <w:sz w:val="20"/>
          <w:szCs w:val="20"/>
        </w:rPr>
        <w:t xml:space="preserve"> </w:t>
      </w:r>
      <w:r w:rsidRPr="0034441A">
        <w:rPr>
          <w:sz w:val="20"/>
          <w:szCs w:val="20"/>
        </w:rPr>
        <w:t>форм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ровании</w:t>
      </w:r>
      <w:r w:rsidRPr="0034441A">
        <w:rPr>
          <w:spacing w:val="4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нос</w:t>
      </w:r>
      <w:r w:rsidRPr="0034441A">
        <w:rPr>
          <w:spacing w:val="-1"/>
          <w:sz w:val="20"/>
          <w:szCs w:val="20"/>
        </w:rPr>
        <w:t>те</w:t>
      </w:r>
      <w:r w:rsidRPr="0034441A">
        <w:rPr>
          <w:sz w:val="20"/>
          <w:szCs w:val="20"/>
        </w:rPr>
        <w:t>й бол</w:t>
      </w:r>
      <w:r w:rsidRPr="0034441A">
        <w:rPr>
          <w:spacing w:val="1"/>
          <w:sz w:val="20"/>
          <w:szCs w:val="20"/>
        </w:rPr>
        <w:t>ь</w:t>
      </w:r>
      <w:r w:rsidRPr="0034441A">
        <w:rPr>
          <w:spacing w:val="2"/>
          <w:sz w:val="20"/>
          <w:szCs w:val="20"/>
        </w:rPr>
        <w:t>ш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роль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грает </w:t>
      </w:r>
      <w:r w:rsidRPr="0034441A">
        <w:rPr>
          <w:spacing w:val="1"/>
          <w:sz w:val="20"/>
          <w:szCs w:val="20"/>
        </w:rPr>
        <w:t>ди</w:t>
      </w:r>
      <w:r w:rsidRPr="0034441A">
        <w:rPr>
          <w:sz w:val="20"/>
          <w:szCs w:val="20"/>
        </w:rPr>
        <w:t>алог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кое общ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 xml:space="preserve"> п</w:t>
      </w:r>
      <w:r w:rsidRPr="0034441A">
        <w:rPr>
          <w:sz w:val="20"/>
          <w:szCs w:val="20"/>
        </w:rPr>
        <w:t>одрост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 xml:space="preserve">а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 xml:space="preserve">о 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ер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к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и, род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еля</w:t>
      </w:r>
      <w:r w:rsidRPr="0034441A">
        <w:rPr>
          <w:spacing w:val="6"/>
          <w:sz w:val="20"/>
          <w:szCs w:val="20"/>
        </w:rPr>
        <w:t>м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те</w:t>
      </w:r>
      <w:r w:rsidRPr="0034441A">
        <w:rPr>
          <w:sz w:val="20"/>
          <w:szCs w:val="20"/>
        </w:rPr>
        <w:t>лем и д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гими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зн</w:t>
      </w:r>
      <w:r w:rsidRPr="0034441A">
        <w:rPr>
          <w:sz w:val="20"/>
          <w:szCs w:val="20"/>
        </w:rPr>
        <w:t>ачимы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ро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лы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и.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z w:val="20"/>
          <w:szCs w:val="20"/>
        </w:rPr>
        <w:t>Наличие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имого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3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гого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сп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ом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це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е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z w:val="20"/>
          <w:szCs w:val="20"/>
        </w:rPr>
        <w:t>дел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ет возможным</w:t>
      </w:r>
      <w:r w:rsidRPr="0034441A">
        <w:rPr>
          <w:spacing w:val="121"/>
          <w:sz w:val="20"/>
          <w:szCs w:val="20"/>
        </w:rPr>
        <w:t xml:space="preserve"> </w:t>
      </w:r>
      <w:r w:rsidRPr="0034441A">
        <w:rPr>
          <w:sz w:val="20"/>
          <w:szCs w:val="20"/>
        </w:rPr>
        <w:t>его</w:t>
      </w:r>
      <w:r w:rsidRPr="0034441A">
        <w:rPr>
          <w:spacing w:val="121"/>
          <w:sz w:val="20"/>
          <w:szCs w:val="20"/>
        </w:rPr>
        <w:t xml:space="preserve"> </w:t>
      </w:r>
      <w:r w:rsidRPr="0034441A">
        <w:rPr>
          <w:sz w:val="20"/>
          <w:szCs w:val="20"/>
        </w:rPr>
        <w:t>орг</w:t>
      </w:r>
      <w:r w:rsidRPr="0034441A">
        <w:rPr>
          <w:spacing w:val="1"/>
          <w:sz w:val="20"/>
          <w:szCs w:val="20"/>
        </w:rPr>
        <w:t>аниз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ю</w:t>
      </w:r>
      <w:r w:rsidRPr="0034441A">
        <w:rPr>
          <w:spacing w:val="12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121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алог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кой</w:t>
      </w:r>
      <w:r w:rsidRPr="0034441A">
        <w:rPr>
          <w:spacing w:val="123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.</w:t>
      </w:r>
      <w:r w:rsidRPr="0034441A">
        <w:rPr>
          <w:spacing w:val="122"/>
          <w:sz w:val="20"/>
          <w:szCs w:val="20"/>
        </w:rPr>
        <w:t xml:space="preserve"> </w:t>
      </w:r>
      <w:r w:rsidRPr="0034441A">
        <w:rPr>
          <w:sz w:val="20"/>
          <w:szCs w:val="20"/>
        </w:rPr>
        <w:t>Диалог</w:t>
      </w:r>
      <w:r w:rsidRPr="0034441A">
        <w:rPr>
          <w:spacing w:val="124"/>
          <w:sz w:val="20"/>
          <w:szCs w:val="20"/>
        </w:rPr>
        <w:t xml:space="preserve"> </w:t>
      </w:r>
      <w:r w:rsidRPr="0034441A">
        <w:rPr>
          <w:sz w:val="20"/>
          <w:szCs w:val="20"/>
        </w:rPr>
        <w:t>ис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одит</w:t>
      </w:r>
      <w:r w:rsidRPr="0034441A">
        <w:rPr>
          <w:spacing w:val="121"/>
          <w:sz w:val="20"/>
          <w:szCs w:val="20"/>
        </w:rPr>
        <w:t xml:space="preserve"> </w:t>
      </w:r>
      <w:r w:rsidRPr="0034441A">
        <w:rPr>
          <w:sz w:val="20"/>
          <w:szCs w:val="20"/>
        </w:rPr>
        <w:t>из</w:t>
      </w:r>
      <w:r w:rsidRPr="0034441A">
        <w:rPr>
          <w:spacing w:val="12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риз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ия</w:t>
      </w:r>
      <w:r w:rsidRPr="0034441A">
        <w:rPr>
          <w:spacing w:val="122"/>
          <w:sz w:val="20"/>
          <w:szCs w:val="20"/>
        </w:rPr>
        <w:t xml:space="preserve"> </w:t>
      </w:r>
      <w:r w:rsidRPr="0034441A">
        <w:rPr>
          <w:sz w:val="20"/>
          <w:szCs w:val="20"/>
        </w:rPr>
        <w:t>и бе</w:t>
      </w:r>
      <w:r w:rsidRPr="0034441A">
        <w:rPr>
          <w:spacing w:val="2"/>
          <w:sz w:val="20"/>
          <w:szCs w:val="20"/>
        </w:rPr>
        <w:t>з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ловного</w:t>
      </w:r>
      <w:r w:rsidRPr="0034441A">
        <w:rPr>
          <w:spacing w:val="65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ж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6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рава</w:t>
      </w:r>
      <w:r w:rsidRPr="0034441A">
        <w:rPr>
          <w:spacing w:val="57"/>
          <w:sz w:val="20"/>
          <w:szCs w:val="20"/>
        </w:rPr>
        <w:t xml:space="preserve"> </w:t>
      </w:r>
      <w:r w:rsidRPr="0034441A">
        <w:rPr>
          <w:sz w:val="20"/>
          <w:szCs w:val="20"/>
        </w:rPr>
        <w:t>восп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ник</w:t>
      </w:r>
      <w:r w:rsidRPr="0034441A">
        <w:rPr>
          <w:sz w:val="20"/>
          <w:szCs w:val="20"/>
        </w:rPr>
        <w:t>а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свободно</w:t>
      </w:r>
      <w:r w:rsidRPr="0034441A">
        <w:rPr>
          <w:spacing w:val="60"/>
          <w:sz w:val="20"/>
          <w:szCs w:val="20"/>
        </w:rPr>
        <w:t xml:space="preserve"> </w:t>
      </w:r>
      <w:r w:rsidRPr="0034441A">
        <w:rPr>
          <w:sz w:val="20"/>
          <w:szCs w:val="20"/>
        </w:rPr>
        <w:t>выбирать</w:t>
      </w:r>
      <w:r w:rsidRPr="0034441A">
        <w:rPr>
          <w:spacing w:val="60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59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исв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ивать</w:t>
      </w:r>
      <w:r w:rsidRPr="0034441A">
        <w:rPr>
          <w:spacing w:val="60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т</w:t>
      </w:r>
      <w:r w:rsidRPr="0034441A">
        <w:rPr>
          <w:sz w:val="20"/>
          <w:szCs w:val="20"/>
        </w:rPr>
        <w:t>у цен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>,</w:t>
      </w:r>
      <w:r w:rsidRPr="0034441A">
        <w:rPr>
          <w:spacing w:val="7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от</w:t>
      </w:r>
      <w:r w:rsidRPr="0034441A">
        <w:rPr>
          <w:spacing w:val="1"/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z w:val="20"/>
          <w:szCs w:val="20"/>
        </w:rPr>
        <w:t>он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олаг</w:t>
      </w:r>
      <w:r w:rsidRPr="0034441A">
        <w:rPr>
          <w:spacing w:val="-1"/>
          <w:sz w:val="20"/>
          <w:szCs w:val="20"/>
        </w:rPr>
        <w:t>ае</w:t>
      </w:r>
      <w:r w:rsidRPr="0034441A">
        <w:rPr>
          <w:sz w:val="20"/>
          <w:szCs w:val="20"/>
        </w:rPr>
        <w:t>т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z w:val="20"/>
          <w:szCs w:val="20"/>
        </w:rPr>
        <w:t>как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ст</w:t>
      </w:r>
      <w:r w:rsidRPr="0034441A">
        <w:rPr>
          <w:spacing w:val="1"/>
          <w:sz w:val="20"/>
          <w:szCs w:val="20"/>
        </w:rPr>
        <w:t>ин</w:t>
      </w:r>
      <w:r w:rsidRPr="0034441A">
        <w:rPr>
          <w:spacing w:val="-1"/>
          <w:sz w:val="20"/>
          <w:szCs w:val="20"/>
        </w:rPr>
        <w:t>н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ю</w:t>
      </w:r>
      <w:r w:rsidRPr="0034441A">
        <w:rPr>
          <w:sz w:val="20"/>
          <w:szCs w:val="20"/>
        </w:rPr>
        <w:t>.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z w:val="20"/>
          <w:szCs w:val="20"/>
        </w:rPr>
        <w:t>Диалог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z w:val="20"/>
          <w:szCs w:val="20"/>
        </w:rPr>
        <w:t>до</w:t>
      </w:r>
      <w:r w:rsidRPr="0034441A">
        <w:rPr>
          <w:spacing w:val="6"/>
          <w:sz w:val="20"/>
          <w:szCs w:val="20"/>
        </w:rPr>
        <w:t>п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к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ед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тве</w:t>
      </w:r>
      <w:r w:rsidRPr="0034441A">
        <w:rPr>
          <w:spacing w:val="1"/>
          <w:sz w:val="20"/>
          <w:szCs w:val="20"/>
        </w:rPr>
        <w:t>нн</w:t>
      </w:r>
      <w:r w:rsidRPr="0034441A">
        <w:rPr>
          <w:sz w:val="20"/>
          <w:szCs w:val="20"/>
        </w:rPr>
        <w:t>о</w:t>
      </w:r>
      <w:r w:rsidRPr="0034441A">
        <w:rPr>
          <w:spacing w:val="-2"/>
          <w:sz w:val="20"/>
          <w:szCs w:val="20"/>
        </w:rPr>
        <w:t>г</w:t>
      </w:r>
      <w:r w:rsidRPr="0034441A">
        <w:rPr>
          <w:sz w:val="20"/>
          <w:szCs w:val="20"/>
        </w:rPr>
        <w:t>о 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к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морал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затор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монолог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 xml:space="preserve">кой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 xml:space="preserve">оведи,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о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</w:t>
      </w:r>
      <w:r w:rsidRPr="0034441A">
        <w:rPr>
          <w:spacing w:val="-5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см</w:t>
      </w:r>
      <w:r w:rsidRPr="0034441A">
        <w:rPr>
          <w:sz w:val="20"/>
          <w:szCs w:val="20"/>
        </w:rPr>
        <w:t>атрива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его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орган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ю ср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твами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равноправного</w:t>
      </w:r>
      <w:r w:rsidRPr="0034441A">
        <w:rPr>
          <w:spacing w:val="21"/>
          <w:sz w:val="20"/>
          <w:szCs w:val="20"/>
        </w:rPr>
        <w:t xml:space="preserve"> </w:t>
      </w:r>
      <w:proofErr w:type="spellStart"/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ж</w:t>
      </w:r>
      <w:r w:rsidRPr="0034441A">
        <w:rPr>
          <w:spacing w:val="3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бъект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proofErr w:type="spellEnd"/>
      <w:r w:rsidRPr="0034441A">
        <w:rPr>
          <w:spacing w:val="21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алог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.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В</w:t>
      </w:r>
      <w:r w:rsidRPr="0034441A">
        <w:rPr>
          <w:sz w:val="20"/>
          <w:szCs w:val="20"/>
        </w:rPr>
        <w:t>ыр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ботка</w:t>
      </w:r>
      <w:r w:rsidRPr="0034441A">
        <w:rPr>
          <w:spacing w:val="21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5"/>
          <w:sz w:val="20"/>
          <w:szCs w:val="20"/>
        </w:rPr>
        <w:t>ч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остью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собств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z w:val="20"/>
          <w:szCs w:val="20"/>
        </w:rPr>
        <w:t>сист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мы цен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остей,</w:t>
      </w:r>
      <w:r w:rsidRPr="0034441A">
        <w:rPr>
          <w:spacing w:val="11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иски</w:t>
      </w:r>
      <w:r w:rsidRPr="0034441A">
        <w:rPr>
          <w:spacing w:val="110"/>
          <w:sz w:val="20"/>
          <w:szCs w:val="20"/>
        </w:rPr>
        <w:t xml:space="preserve"> </w:t>
      </w:r>
      <w:r w:rsidRPr="0034441A">
        <w:rPr>
          <w:sz w:val="20"/>
          <w:szCs w:val="20"/>
        </w:rPr>
        <w:t>смы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ла</w:t>
      </w:r>
      <w:r w:rsidRPr="0034441A">
        <w:rPr>
          <w:spacing w:val="109"/>
          <w:sz w:val="20"/>
          <w:szCs w:val="20"/>
        </w:rPr>
        <w:t xml:space="preserve"> </w:t>
      </w:r>
      <w:r w:rsidRPr="0034441A">
        <w:rPr>
          <w:sz w:val="20"/>
          <w:szCs w:val="20"/>
        </w:rPr>
        <w:t>ж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ни</w:t>
      </w:r>
      <w:r w:rsidRPr="0034441A">
        <w:rPr>
          <w:spacing w:val="11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евоз</w:t>
      </w:r>
      <w:r w:rsidRPr="0034441A">
        <w:rPr>
          <w:spacing w:val="-1"/>
          <w:sz w:val="20"/>
          <w:szCs w:val="20"/>
        </w:rPr>
        <w:t>м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жны</w:t>
      </w:r>
      <w:r w:rsidRPr="0034441A">
        <w:rPr>
          <w:spacing w:val="109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</w:t>
      </w:r>
      <w:r w:rsidRPr="0034441A">
        <w:rPr>
          <w:spacing w:val="109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алогиче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кого</w:t>
      </w:r>
      <w:r w:rsidRPr="0034441A">
        <w:rPr>
          <w:spacing w:val="110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1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одрос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ка</w:t>
      </w:r>
      <w:r w:rsidRPr="0034441A">
        <w:rPr>
          <w:spacing w:val="109"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со</w:t>
      </w:r>
      <w:proofErr w:type="gramEnd"/>
      <w:r w:rsidRPr="0034441A">
        <w:rPr>
          <w:sz w:val="20"/>
          <w:szCs w:val="20"/>
        </w:rPr>
        <w:t xml:space="preserve">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ачимым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1"/>
          <w:sz w:val="20"/>
          <w:szCs w:val="20"/>
        </w:rPr>
        <w:t>р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им.</w:t>
      </w:r>
    </w:p>
    <w:p w:rsidR="0010346D" w:rsidRPr="0034441A" w:rsidRDefault="0010346D" w:rsidP="0024082D">
      <w:pPr>
        <w:widowControl w:val="0"/>
        <w:tabs>
          <w:tab w:val="left" w:pos="1739"/>
          <w:tab w:val="left" w:pos="3811"/>
          <w:tab w:val="left" w:pos="7250"/>
          <w:tab w:val="left" w:pos="9258"/>
          <w:tab w:val="left" w:pos="9980"/>
        </w:tabs>
        <w:autoSpaceDE w:val="0"/>
        <w:autoSpaceDN w:val="0"/>
        <w:adjustRightInd w:val="0"/>
        <w:ind w:right="-17" w:firstLine="454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инцип</w:t>
      </w:r>
      <w:r w:rsidRPr="0034441A">
        <w:rPr>
          <w:sz w:val="20"/>
          <w:szCs w:val="20"/>
        </w:rPr>
        <w:tab/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д</w:t>
      </w:r>
      <w:r w:rsidRPr="0034441A">
        <w:rPr>
          <w:b/>
          <w:bCs/>
          <w:sz w:val="20"/>
          <w:szCs w:val="20"/>
        </w:rPr>
        <w:t>е</w:t>
      </w:r>
      <w:r w:rsidRPr="0034441A">
        <w:rPr>
          <w:b/>
          <w:bCs/>
          <w:spacing w:val="-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т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pacing w:val="-2"/>
          <w:sz w:val="20"/>
          <w:szCs w:val="20"/>
        </w:rPr>
        <w:t>ф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каци</w:t>
      </w:r>
      <w:r w:rsidRPr="0034441A">
        <w:rPr>
          <w:b/>
          <w:bCs/>
          <w:spacing w:val="3"/>
          <w:sz w:val="20"/>
          <w:szCs w:val="20"/>
        </w:rPr>
        <w:t>и</w:t>
      </w:r>
      <w:r w:rsidRPr="0034441A">
        <w:rPr>
          <w:sz w:val="20"/>
          <w:szCs w:val="20"/>
        </w:rPr>
        <w:t>.</w:t>
      </w:r>
      <w:r w:rsidRPr="0034441A">
        <w:rPr>
          <w:sz w:val="20"/>
          <w:szCs w:val="20"/>
        </w:rPr>
        <w:tab/>
        <w:t>Ид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ти</w:t>
      </w:r>
      <w:r w:rsidRPr="0034441A">
        <w:rPr>
          <w:spacing w:val="-1"/>
          <w:sz w:val="20"/>
          <w:szCs w:val="20"/>
        </w:rPr>
        <w:t>ф</w:t>
      </w:r>
      <w:r w:rsidRPr="0034441A">
        <w:rPr>
          <w:sz w:val="20"/>
          <w:szCs w:val="20"/>
        </w:rPr>
        <w:t>ика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ия</w:t>
      </w:r>
      <w:r w:rsidRPr="0034441A">
        <w:rPr>
          <w:spacing w:val="2"/>
          <w:sz w:val="20"/>
          <w:szCs w:val="20"/>
        </w:rPr>
        <w:t xml:space="preserve"> </w:t>
      </w:r>
      <w:r w:rsidR="0024082D" w:rsidRPr="0034441A">
        <w:rPr>
          <w:sz w:val="20"/>
          <w:szCs w:val="20"/>
        </w:rPr>
        <w:t>–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тойч</w:t>
      </w:r>
      <w:r w:rsidRPr="0034441A">
        <w:rPr>
          <w:spacing w:val="1"/>
          <w:sz w:val="20"/>
          <w:szCs w:val="20"/>
        </w:rPr>
        <w:t>и</w:t>
      </w:r>
      <w:r w:rsidR="0024082D" w:rsidRPr="0034441A">
        <w:rPr>
          <w:sz w:val="20"/>
          <w:szCs w:val="20"/>
        </w:rPr>
        <w:t xml:space="preserve">вое </w:t>
      </w:r>
      <w:r w:rsidRPr="0034441A">
        <w:rPr>
          <w:sz w:val="20"/>
          <w:szCs w:val="20"/>
        </w:rPr>
        <w:t>отожде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лен</w:t>
      </w:r>
      <w:r w:rsidRPr="0034441A">
        <w:rPr>
          <w:spacing w:val="1"/>
          <w:sz w:val="20"/>
          <w:szCs w:val="20"/>
        </w:rPr>
        <w:t>и</w:t>
      </w:r>
      <w:r w:rsidR="0024082D" w:rsidRPr="0034441A">
        <w:rPr>
          <w:sz w:val="20"/>
          <w:szCs w:val="20"/>
        </w:rPr>
        <w:t xml:space="preserve">е 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ебя</w:t>
      </w:r>
      <w:r w:rsidRPr="0034441A">
        <w:rPr>
          <w:sz w:val="20"/>
          <w:szCs w:val="20"/>
        </w:rPr>
        <w:tab/>
      </w:r>
      <w:proofErr w:type="gramStart"/>
      <w:r w:rsidRPr="0034441A">
        <w:rPr>
          <w:sz w:val="20"/>
          <w:szCs w:val="20"/>
        </w:rPr>
        <w:t>со</w:t>
      </w:r>
      <w:proofErr w:type="gramEnd"/>
      <w:r w:rsidRPr="0034441A">
        <w:rPr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ачимым</w:t>
      </w:r>
      <w:proofErr w:type="gramEnd"/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3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гим,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z w:val="20"/>
          <w:szCs w:val="20"/>
        </w:rPr>
        <w:t>стре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лен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z w:val="20"/>
          <w:szCs w:val="20"/>
        </w:rPr>
        <w:t>быть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2"/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ожим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z w:val="20"/>
          <w:szCs w:val="20"/>
        </w:rPr>
        <w:t>на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его.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од</w:t>
      </w:r>
      <w:r w:rsidRPr="0034441A">
        <w:rPr>
          <w:spacing w:val="7"/>
          <w:sz w:val="20"/>
          <w:szCs w:val="20"/>
        </w:rPr>
        <w:t>р</w:t>
      </w:r>
      <w:r w:rsidRPr="0034441A">
        <w:rPr>
          <w:sz w:val="20"/>
          <w:szCs w:val="20"/>
        </w:rPr>
        <w:t>ост</w:t>
      </w:r>
      <w:r w:rsidRPr="0034441A">
        <w:rPr>
          <w:spacing w:val="-1"/>
          <w:sz w:val="20"/>
          <w:szCs w:val="20"/>
        </w:rPr>
        <w:t>к</w:t>
      </w:r>
      <w:r w:rsidRPr="0034441A">
        <w:rPr>
          <w:sz w:val="20"/>
          <w:szCs w:val="20"/>
        </w:rPr>
        <w:t>овом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ра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те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дент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ф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явля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тся</w:t>
      </w:r>
      <w:r w:rsidRPr="0034441A">
        <w:rPr>
          <w:spacing w:val="12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ве</w:t>
      </w:r>
      <w:r w:rsidRPr="0034441A">
        <w:rPr>
          <w:spacing w:val="3"/>
          <w:sz w:val="20"/>
          <w:szCs w:val="20"/>
        </w:rPr>
        <w:t>д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щим</w:t>
      </w:r>
      <w:r w:rsidRPr="0034441A">
        <w:rPr>
          <w:spacing w:val="126"/>
          <w:sz w:val="20"/>
          <w:szCs w:val="20"/>
        </w:rPr>
        <w:t xml:space="preserve"> </w:t>
      </w:r>
      <w:r w:rsidRPr="0034441A">
        <w:rPr>
          <w:sz w:val="20"/>
          <w:szCs w:val="20"/>
        </w:rPr>
        <w:t>ме</w:t>
      </w:r>
      <w:r w:rsidRPr="0034441A">
        <w:rPr>
          <w:spacing w:val="3"/>
          <w:sz w:val="20"/>
          <w:szCs w:val="20"/>
        </w:rPr>
        <w:t>х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мом</w:t>
      </w:r>
      <w:r w:rsidRPr="0034441A">
        <w:rPr>
          <w:spacing w:val="126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разви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я</w:t>
      </w:r>
      <w:r w:rsidRPr="0034441A">
        <w:rPr>
          <w:spacing w:val="127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це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6"/>
          <w:sz w:val="20"/>
          <w:szCs w:val="20"/>
        </w:rPr>
        <w:t>о</w:t>
      </w:r>
      <w:r w:rsidRPr="0034441A">
        <w:rPr>
          <w:sz w:val="20"/>
          <w:szCs w:val="20"/>
        </w:rPr>
        <w:t>-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мы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ловой</w:t>
      </w:r>
      <w:r w:rsidRPr="0034441A">
        <w:rPr>
          <w:spacing w:val="12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феры</w:t>
      </w:r>
      <w:r w:rsidRPr="0034441A">
        <w:rPr>
          <w:spacing w:val="126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ости.</w:t>
      </w:r>
      <w:r w:rsidRPr="0034441A">
        <w:rPr>
          <w:spacing w:val="127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7"/>
          <w:sz w:val="20"/>
          <w:szCs w:val="20"/>
        </w:rPr>
        <w:t>у</w:t>
      </w:r>
      <w:r w:rsidRPr="0034441A">
        <w:rPr>
          <w:spacing w:val="4"/>
          <w:sz w:val="20"/>
          <w:szCs w:val="20"/>
        </w:rPr>
        <w:t>х</w:t>
      </w:r>
      <w:r w:rsidRPr="0034441A">
        <w:rPr>
          <w:sz w:val="20"/>
          <w:szCs w:val="20"/>
        </w:rPr>
        <w:t>овн</w:t>
      </w:r>
      <w:r w:rsidRPr="0034441A">
        <w:rPr>
          <w:spacing w:val="4"/>
          <w:sz w:val="20"/>
          <w:szCs w:val="20"/>
        </w:rPr>
        <w:t>о</w:t>
      </w:r>
      <w:r w:rsidRPr="0034441A">
        <w:rPr>
          <w:sz w:val="20"/>
          <w:szCs w:val="20"/>
        </w:rPr>
        <w:t>-нрав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</w:t>
      </w:r>
      <w:r w:rsidRPr="0034441A">
        <w:rPr>
          <w:spacing w:val="155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разви</w:t>
      </w:r>
      <w:r w:rsidRPr="0034441A">
        <w:rPr>
          <w:spacing w:val="1"/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54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</w:t>
      </w:r>
      <w:r w:rsidRPr="0034441A">
        <w:rPr>
          <w:spacing w:val="15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одрост</w:t>
      </w:r>
      <w:r w:rsidRPr="0034441A">
        <w:rPr>
          <w:spacing w:val="-1"/>
          <w:sz w:val="20"/>
          <w:szCs w:val="20"/>
        </w:rPr>
        <w:t>к</w:t>
      </w:r>
      <w:r w:rsidRPr="0034441A">
        <w:rPr>
          <w:sz w:val="20"/>
          <w:szCs w:val="20"/>
        </w:rPr>
        <w:t>а</w:t>
      </w:r>
      <w:r w:rsidRPr="0034441A">
        <w:rPr>
          <w:spacing w:val="15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оддержива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тся</w:t>
      </w:r>
      <w:r w:rsidRPr="0034441A">
        <w:rPr>
          <w:spacing w:val="15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мер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и.</w:t>
      </w:r>
      <w:r w:rsidRPr="0034441A">
        <w:rPr>
          <w:spacing w:val="156"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В</w:t>
      </w:r>
      <w:r w:rsidRPr="0034441A">
        <w:rPr>
          <w:spacing w:val="156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ом</w:t>
      </w:r>
      <w:r w:rsidRPr="0034441A">
        <w:rPr>
          <w:spacing w:val="15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л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е ср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б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ты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3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ден</w:t>
      </w:r>
      <w:r w:rsidRPr="0034441A">
        <w:rPr>
          <w:spacing w:val="1"/>
          <w:sz w:val="20"/>
          <w:szCs w:val="20"/>
        </w:rPr>
        <w:t>ти</w:t>
      </w:r>
      <w:r w:rsidRPr="0034441A">
        <w:rPr>
          <w:spacing w:val="-1"/>
          <w:sz w:val="20"/>
          <w:szCs w:val="20"/>
        </w:rPr>
        <w:t>фи</w:t>
      </w:r>
      <w:r w:rsidRPr="0034441A">
        <w:rPr>
          <w:sz w:val="20"/>
          <w:szCs w:val="20"/>
        </w:rPr>
        <w:t>кационный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z w:val="20"/>
          <w:szCs w:val="20"/>
        </w:rPr>
        <w:t>ме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анизм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z w:val="20"/>
          <w:szCs w:val="20"/>
        </w:rPr>
        <w:t>—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3"/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одит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роек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ия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с</w:t>
      </w:r>
      <w:r w:rsidRPr="0034441A">
        <w:rPr>
          <w:sz w:val="20"/>
          <w:szCs w:val="20"/>
        </w:rPr>
        <w:t>обств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м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жно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тей на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образ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имого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z w:val="20"/>
          <w:szCs w:val="20"/>
        </w:rPr>
        <w:t>др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г</w:t>
      </w:r>
      <w:r w:rsidRPr="0034441A">
        <w:rPr>
          <w:sz w:val="20"/>
          <w:szCs w:val="20"/>
        </w:rPr>
        <w:t>ого,</w:t>
      </w:r>
      <w:r w:rsidRPr="0034441A">
        <w:rPr>
          <w:spacing w:val="41"/>
          <w:sz w:val="20"/>
          <w:szCs w:val="20"/>
        </w:rPr>
        <w:t xml:space="preserve"> </w:t>
      </w:r>
      <w:r w:rsidRPr="0034441A">
        <w:rPr>
          <w:sz w:val="20"/>
          <w:szCs w:val="20"/>
        </w:rPr>
        <w:t>что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воляет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одрост</w:t>
      </w:r>
      <w:r w:rsidRPr="0034441A">
        <w:rPr>
          <w:spacing w:val="3"/>
          <w:sz w:val="20"/>
          <w:szCs w:val="20"/>
        </w:rPr>
        <w:t>к</w:t>
      </w:r>
      <w:r w:rsidRPr="0034441A">
        <w:rPr>
          <w:sz w:val="20"/>
          <w:szCs w:val="20"/>
        </w:rPr>
        <w:t>у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видеть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свои</w:t>
      </w:r>
      <w:r w:rsidRPr="0034441A">
        <w:rPr>
          <w:spacing w:val="40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л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ш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</w:t>
      </w:r>
      <w:r w:rsidRPr="0034441A">
        <w:rPr>
          <w:spacing w:val="4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ока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щ</w:t>
      </w:r>
      <w:r w:rsidRPr="0034441A">
        <w:rPr>
          <w:sz w:val="20"/>
          <w:szCs w:val="20"/>
        </w:rPr>
        <w:t>ё скрытые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нё</w:t>
      </w:r>
      <w:r w:rsidRPr="0034441A">
        <w:rPr>
          <w:sz w:val="20"/>
          <w:szCs w:val="20"/>
        </w:rPr>
        <w:t>м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ом,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же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4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щ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твивш</w:t>
      </w:r>
      <w:r w:rsidRPr="0034441A">
        <w:rPr>
          <w:spacing w:val="1"/>
          <w:sz w:val="20"/>
          <w:szCs w:val="20"/>
        </w:rPr>
        <w:t>ие</w:t>
      </w:r>
      <w:r w:rsidRPr="0034441A">
        <w:rPr>
          <w:sz w:val="20"/>
          <w:szCs w:val="20"/>
        </w:rPr>
        <w:t>ся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об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азе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д</w:t>
      </w:r>
      <w:r w:rsidRPr="0034441A">
        <w:rPr>
          <w:spacing w:val="4"/>
          <w:sz w:val="20"/>
          <w:szCs w:val="20"/>
        </w:rPr>
        <w:t>р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ого.</w:t>
      </w:r>
      <w:proofErr w:type="gramEnd"/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z w:val="20"/>
          <w:szCs w:val="20"/>
        </w:rPr>
        <w:t>Идент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ф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ия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сочетан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z w:val="20"/>
          <w:szCs w:val="20"/>
        </w:rPr>
        <w:t>со сл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ем</w:t>
      </w:r>
      <w:r w:rsidRPr="0034441A">
        <w:rPr>
          <w:spacing w:val="4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тве</w:t>
      </w:r>
      <w:r w:rsidRPr="0034441A">
        <w:rPr>
          <w:spacing w:val="2"/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ме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у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крепляет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сов</w:t>
      </w:r>
      <w:r w:rsidRPr="0034441A">
        <w:rPr>
          <w:spacing w:val="-2"/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5"/>
          <w:sz w:val="20"/>
          <w:szCs w:val="20"/>
        </w:rPr>
        <w:t>т</w:t>
      </w:r>
      <w:r w:rsidRPr="0034441A">
        <w:rPr>
          <w:sz w:val="20"/>
          <w:szCs w:val="20"/>
        </w:rPr>
        <w:t>ь</w:t>
      </w:r>
      <w:r w:rsidRPr="0034441A">
        <w:rPr>
          <w:spacing w:val="45"/>
          <w:sz w:val="20"/>
          <w:szCs w:val="20"/>
        </w:rPr>
        <w:t xml:space="preserve"> </w:t>
      </w:r>
      <w:r w:rsidRPr="0034441A">
        <w:rPr>
          <w:sz w:val="20"/>
          <w:szCs w:val="20"/>
        </w:rPr>
        <w:t>—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4"/>
          <w:sz w:val="20"/>
          <w:szCs w:val="20"/>
        </w:rPr>
        <w:t>н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z w:val="20"/>
          <w:szCs w:val="20"/>
        </w:rPr>
        <w:t>рефлек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ию</w:t>
      </w:r>
      <w:r w:rsidRPr="0034441A">
        <w:rPr>
          <w:spacing w:val="44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ти, мор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ль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sz w:val="20"/>
          <w:szCs w:val="20"/>
        </w:rPr>
        <w:t>-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z w:val="20"/>
          <w:szCs w:val="20"/>
        </w:rPr>
        <w:t>способ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</w:t>
      </w:r>
      <w:r w:rsidRPr="0034441A">
        <w:rPr>
          <w:spacing w:val="2"/>
          <w:sz w:val="20"/>
          <w:szCs w:val="20"/>
        </w:rPr>
        <w:t>т</w:t>
      </w:r>
      <w:r w:rsidRPr="0034441A">
        <w:rPr>
          <w:sz w:val="20"/>
          <w:szCs w:val="20"/>
        </w:rPr>
        <w:t>ь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одрост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z w:val="20"/>
          <w:szCs w:val="20"/>
        </w:rPr>
        <w:t>фор</w:t>
      </w:r>
      <w:r w:rsidRPr="0034441A">
        <w:rPr>
          <w:spacing w:val="2"/>
          <w:sz w:val="20"/>
          <w:szCs w:val="20"/>
        </w:rPr>
        <w:t>м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л</w:t>
      </w:r>
      <w:r w:rsidRPr="0034441A">
        <w:rPr>
          <w:spacing w:val="3"/>
          <w:sz w:val="20"/>
          <w:szCs w:val="20"/>
        </w:rPr>
        <w:t>и</w:t>
      </w:r>
      <w:r w:rsidRPr="0034441A">
        <w:rPr>
          <w:sz w:val="20"/>
          <w:szCs w:val="20"/>
        </w:rPr>
        <w:t>ров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соб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обя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</w:t>
      </w:r>
      <w:r w:rsidRPr="0034441A">
        <w:rPr>
          <w:spacing w:val="3"/>
          <w:sz w:val="20"/>
          <w:szCs w:val="20"/>
        </w:rPr>
        <w:t>ь</w:t>
      </w:r>
      <w:r w:rsidRPr="0034441A">
        <w:rPr>
          <w:sz w:val="20"/>
          <w:szCs w:val="20"/>
        </w:rPr>
        <w:t>ств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социаль</w:t>
      </w:r>
      <w:r w:rsidRPr="0034441A">
        <w:rPr>
          <w:spacing w:val="4"/>
          <w:sz w:val="20"/>
          <w:szCs w:val="20"/>
        </w:rPr>
        <w:t>н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pacing w:val="71"/>
          <w:sz w:val="20"/>
          <w:szCs w:val="20"/>
        </w:rPr>
        <w:t xml:space="preserve"> </w:t>
      </w:r>
      <w:r w:rsidRPr="0034441A">
        <w:rPr>
          <w:sz w:val="20"/>
          <w:szCs w:val="20"/>
        </w:rPr>
        <w:t>ответстве</w:t>
      </w:r>
      <w:r w:rsidRPr="0034441A">
        <w:rPr>
          <w:spacing w:val="1"/>
          <w:sz w:val="20"/>
          <w:szCs w:val="20"/>
        </w:rPr>
        <w:t>нн</w:t>
      </w:r>
      <w:r w:rsidRPr="0034441A">
        <w:rPr>
          <w:sz w:val="20"/>
          <w:szCs w:val="20"/>
        </w:rPr>
        <w:t>ость</w:t>
      </w:r>
      <w:r w:rsidRPr="0034441A">
        <w:rPr>
          <w:spacing w:val="76"/>
          <w:sz w:val="20"/>
          <w:szCs w:val="20"/>
        </w:rPr>
        <w:t xml:space="preserve"> </w:t>
      </w:r>
      <w:r w:rsidRPr="0034441A">
        <w:rPr>
          <w:sz w:val="20"/>
          <w:szCs w:val="20"/>
        </w:rPr>
        <w:t>-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z w:val="20"/>
          <w:szCs w:val="20"/>
        </w:rPr>
        <w:t>готовно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ть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ич</w:t>
      </w:r>
      <w:r w:rsidRPr="0034441A">
        <w:rPr>
          <w:sz w:val="20"/>
          <w:szCs w:val="20"/>
        </w:rPr>
        <w:t>ности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ос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пать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соотв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твии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71"/>
          <w:sz w:val="20"/>
          <w:szCs w:val="20"/>
        </w:rPr>
        <w:t xml:space="preserve"> </w:t>
      </w:r>
      <w:r w:rsidRPr="0034441A">
        <w:rPr>
          <w:sz w:val="20"/>
          <w:szCs w:val="20"/>
        </w:rPr>
        <w:t>мор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лью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и требов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 э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ого от д</w:t>
      </w:r>
      <w:r w:rsidRPr="0034441A">
        <w:rPr>
          <w:spacing w:val="3"/>
          <w:sz w:val="20"/>
          <w:szCs w:val="20"/>
        </w:rPr>
        <w:t>р</w:t>
      </w:r>
      <w:r w:rsidRPr="0034441A">
        <w:rPr>
          <w:spacing w:val="-7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г</w:t>
      </w:r>
      <w:r w:rsidRPr="0034441A">
        <w:rPr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>х</w:t>
      </w:r>
      <w:r w:rsidRPr="0034441A">
        <w:rPr>
          <w:sz w:val="20"/>
          <w:szCs w:val="20"/>
        </w:rPr>
        <w:t>.</w:t>
      </w:r>
    </w:p>
    <w:p w:rsidR="0010346D" w:rsidRPr="0034441A" w:rsidRDefault="0010346D" w:rsidP="0024082D">
      <w:pPr>
        <w:widowControl w:val="0"/>
        <w:tabs>
          <w:tab w:val="left" w:pos="2136"/>
          <w:tab w:val="left" w:pos="3622"/>
          <w:tab w:val="left" w:pos="4004"/>
          <w:tab w:val="left" w:pos="5500"/>
          <w:tab w:val="left" w:pos="6632"/>
          <w:tab w:val="left" w:pos="8334"/>
          <w:tab w:val="left" w:pos="9380"/>
        </w:tabs>
        <w:autoSpaceDE w:val="0"/>
        <w:autoSpaceDN w:val="0"/>
        <w:adjustRightInd w:val="0"/>
        <w:ind w:right="-17" w:firstLine="454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инцип</w:t>
      </w:r>
      <w:r w:rsidRPr="0034441A">
        <w:rPr>
          <w:spacing w:val="122"/>
          <w:sz w:val="20"/>
          <w:szCs w:val="20"/>
        </w:rPr>
        <w:t xml:space="preserve"> </w:t>
      </w:r>
      <w:proofErr w:type="spellStart"/>
      <w:r w:rsidRPr="0034441A">
        <w:rPr>
          <w:b/>
          <w:bCs/>
          <w:spacing w:val="1"/>
          <w:sz w:val="20"/>
          <w:szCs w:val="20"/>
        </w:rPr>
        <w:t>п</w:t>
      </w:r>
      <w:r w:rsidRPr="0034441A">
        <w:rPr>
          <w:b/>
          <w:bCs/>
          <w:sz w:val="20"/>
          <w:szCs w:val="20"/>
        </w:rPr>
        <w:t>олисубъ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pacing w:val="-2"/>
          <w:sz w:val="20"/>
          <w:szCs w:val="20"/>
        </w:rPr>
        <w:t>к</w:t>
      </w:r>
      <w:r w:rsidRPr="0034441A">
        <w:rPr>
          <w:b/>
          <w:bCs/>
          <w:spacing w:val="1"/>
          <w:sz w:val="20"/>
          <w:szCs w:val="20"/>
        </w:rPr>
        <w:t>тн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-3"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и</w:t>
      </w:r>
      <w:proofErr w:type="spellEnd"/>
      <w:r w:rsidRPr="0034441A">
        <w:rPr>
          <w:spacing w:val="123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вос</w:t>
      </w:r>
      <w:r w:rsidRPr="0034441A">
        <w:rPr>
          <w:b/>
          <w:bCs/>
          <w:spacing w:val="-1"/>
          <w:sz w:val="20"/>
          <w:szCs w:val="20"/>
        </w:rPr>
        <w:t>п</w:t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pacing w:val="-1"/>
          <w:sz w:val="20"/>
          <w:szCs w:val="20"/>
        </w:rPr>
        <w:t>а</w:t>
      </w:r>
      <w:r w:rsidRPr="0034441A">
        <w:rPr>
          <w:b/>
          <w:bCs/>
          <w:sz w:val="20"/>
          <w:szCs w:val="20"/>
        </w:rPr>
        <w:t>ния</w:t>
      </w:r>
      <w:r w:rsidRPr="0034441A">
        <w:rPr>
          <w:spacing w:val="120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pacing w:val="122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оциализа</w:t>
      </w:r>
      <w:r w:rsidRPr="0034441A">
        <w:rPr>
          <w:b/>
          <w:bCs/>
          <w:spacing w:val="-1"/>
          <w:sz w:val="20"/>
          <w:szCs w:val="20"/>
        </w:rPr>
        <w:t>ц</w:t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.</w:t>
      </w:r>
      <w:r w:rsidRPr="0034441A">
        <w:rPr>
          <w:spacing w:val="128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18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совр</w:t>
      </w:r>
      <w:r w:rsidRPr="0034441A">
        <w:rPr>
          <w:spacing w:val="-2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126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лови</w:t>
      </w:r>
      <w:r w:rsidRPr="0034441A">
        <w:rPr>
          <w:spacing w:val="2"/>
          <w:sz w:val="20"/>
          <w:szCs w:val="20"/>
        </w:rPr>
        <w:t>я</w:t>
      </w:r>
      <w:r w:rsidRPr="0034441A">
        <w:rPr>
          <w:sz w:val="20"/>
          <w:szCs w:val="20"/>
        </w:rPr>
        <w:t>х про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с</w:t>
      </w:r>
      <w:r w:rsidRPr="0034441A">
        <w:rPr>
          <w:spacing w:val="68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разви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я,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z w:val="20"/>
          <w:szCs w:val="20"/>
        </w:rPr>
        <w:t>восп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ия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иали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pacing w:val="-2"/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ч</w:t>
      </w:r>
      <w:r w:rsidRPr="0034441A">
        <w:rPr>
          <w:sz w:val="20"/>
          <w:szCs w:val="20"/>
        </w:rPr>
        <w:t>ности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ее</w:t>
      </w:r>
      <w:r w:rsidRPr="0034441A">
        <w:rPr>
          <w:sz w:val="20"/>
          <w:szCs w:val="20"/>
        </w:rPr>
        <w:t>т</w:t>
      </w:r>
      <w:r w:rsidRPr="0034441A">
        <w:rPr>
          <w:spacing w:val="69"/>
          <w:sz w:val="20"/>
          <w:szCs w:val="20"/>
        </w:rPr>
        <w:t xml:space="preserve"> </w:t>
      </w:r>
      <w:proofErr w:type="spellStart"/>
      <w:r w:rsidRPr="0034441A">
        <w:rPr>
          <w:spacing w:val="1"/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бъект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</w:t>
      </w:r>
      <w:r w:rsidRPr="0034441A">
        <w:rPr>
          <w:spacing w:val="1"/>
          <w:sz w:val="20"/>
          <w:szCs w:val="20"/>
        </w:rPr>
        <w:t>й</w:t>
      </w:r>
      <w:proofErr w:type="spellEnd"/>
      <w:r w:rsidRPr="0034441A">
        <w:rPr>
          <w:sz w:val="20"/>
          <w:szCs w:val="20"/>
        </w:rPr>
        <w:t>,</w:t>
      </w:r>
      <w:r w:rsidRPr="0034441A">
        <w:rPr>
          <w:spacing w:val="69"/>
          <w:sz w:val="20"/>
          <w:szCs w:val="20"/>
        </w:rPr>
        <w:t xml:space="preserve"> </w:t>
      </w:r>
      <w:proofErr w:type="spellStart"/>
      <w:r w:rsidRPr="0034441A">
        <w:rPr>
          <w:sz w:val="20"/>
          <w:szCs w:val="20"/>
        </w:rPr>
        <w:t>много</w:t>
      </w:r>
      <w:r w:rsidRPr="0034441A">
        <w:rPr>
          <w:spacing w:val="-2"/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рн</w:t>
      </w:r>
      <w:r w:rsidRPr="0034441A">
        <w:rPr>
          <w:spacing w:val="12"/>
          <w:sz w:val="20"/>
          <w:szCs w:val="20"/>
        </w:rPr>
        <w:t>о</w:t>
      </w:r>
      <w:r w:rsidRPr="0034441A">
        <w:rPr>
          <w:sz w:val="20"/>
          <w:szCs w:val="20"/>
        </w:rPr>
        <w:t>-деят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ый</w:t>
      </w:r>
      <w:proofErr w:type="spellEnd"/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ар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к</w:t>
      </w:r>
      <w:r w:rsidRPr="0034441A">
        <w:rPr>
          <w:spacing w:val="-1"/>
          <w:sz w:val="20"/>
          <w:szCs w:val="20"/>
        </w:rPr>
        <w:t>те</w:t>
      </w:r>
      <w:r w:rsidRPr="0034441A">
        <w:rPr>
          <w:sz w:val="20"/>
          <w:szCs w:val="20"/>
        </w:rPr>
        <w:t>р.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z w:val="20"/>
          <w:szCs w:val="20"/>
        </w:rPr>
        <w:t>Подросток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z w:val="20"/>
          <w:szCs w:val="20"/>
        </w:rPr>
        <w:t>вкл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ё</w:t>
      </w:r>
      <w:r w:rsidRPr="0034441A">
        <w:rPr>
          <w:sz w:val="20"/>
          <w:szCs w:val="20"/>
        </w:rPr>
        <w:t>н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чные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z w:val="20"/>
          <w:szCs w:val="20"/>
        </w:rPr>
        <w:t>виды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pacing w:val="-3"/>
          <w:sz w:val="20"/>
          <w:szCs w:val="20"/>
        </w:rPr>
        <w:t>с</w:t>
      </w:r>
      <w:r w:rsidRPr="0034441A">
        <w:rPr>
          <w:sz w:val="20"/>
          <w:szCs w:val="20"/>
        </w:rPr>
        <w:t>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,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форма</w:t>
      </w:r>
      <w:r w:rsidRPr="0034441A">
        <w:rPr>
          <w:spacing w:val="-1"/>
          <w:sz w:val="20"/>
          <w:szCs w:val="20"/>
        </w:rPr>
        <w:t>ци</w:t>
      </w:r>
      <w:r w:rsidRPr="0034441A">
        <w:rPr>
          <w:sz w:val="20"/>
          <w:szCs w:val="20"/>
        </w:rPr>
        <w:t>онно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, ком</w:t>
      </w:r>
      <w:r w:rsidRPr="0034441A">
        <w:rPr>
          <w:spacing w:val="1"/>
          <w:sz w:val="20"/>
          <w:szCs w:val="20"/>
        </w:rPr>
        <w:t>м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ик</w:t>
      </w:r>
      <w:r w:rsidRPr="0034441A">
        <w:rPr>
          <w:sz w:val="20"/>
          <w:szCs w:val="20"/>
        </w:rPr>
        <w:t>атив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z w:val="20"/>
          <w:szCs w:val="20"/>
        </w:rPr>
        <w:tab/>
        <w:t>а</w:t>
      </w:r>
      <w:r w:rsidRPr="0034441A">
        <w:rPr>
          <w:spacing w:val="-2"/>
          <w:sz w:val="20"/>
          <w:szCs w:val="20"/>
        </w:rPr>
        <w:t>к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="0024082D" w:rsidRPr="0034441A">
        <w:rPr>
          <w:sz w:val="20"/>
          <w:szCs w:val="20"/>
        </w:rPr>
        <w:t xml:space="preserve">вности, в </w:t>
      </w:r>
      <w:r w:rsidRPr="0034441A">
        <w:rPr>
          <w:sz w:val="20"/>
          <w:szCs w:val="20"/>
        </w:rPr>
        <w:t>сод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3"/>
          <w:sz w:val="20"/>
          <w:szCs w:val="20"/>
        </w:rPr>
        <w:t>ж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="0024082D" w:rsidRPr="0034441A">
        <w:rPr>
          <w:sz w:val="20"/>
          <w:szCs w:val="20"/>
        </w:rPr>
        <w:t xml:space="preserve">и </w:t>
      </w:r>
      <w:r w:rsidRPr="0034441A">
        <w:rPr>
          <w:sz w:val="20"/>
          <w:szCs w:val="20"/>
        </w:rPr>
        <w:t>кот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р</w:t>
      </w:r>
      <w:r w:rsidRPr="0034441A">
        <w:rPr>
          <w:spacing w:val="-2"/>
          <w:sz w:val="20"/>
          <w:szCs w:val="20"/>
        </w:rPr>
        <w:t>ы</w:t>
      </w:r>
      <w:r w:rsidR="0024082D" w:rsidRPr="0034441A">
        <w:rPr>
          <w:sz w:val="20"/>
          <w:szCs w:val="20"/>
        </w:rPr>
        <w:t xml:space="preserve">х </w:t>
      </w:r>
      <w:r w:rsidRPr="0034441A">
        <w:rPr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ис</w:t>
      </w:r>
      <w:r w:rsidRPr="0034441A">
        <w:rPr>
          <w:spacing w:val="-5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т</w:t>
      </w:r>
      <w:r w:rsidRPr="0034441A">
        <w:rPr>
          <w:sz w:val="20"/>
          <w:szCs w:val="20"/>
        </w:rPr>
        <w:t>ст</w:t>
      </w:r>
      <w:r w:rsidRPr="0034441A">
        <w:rPr>
          <w:spacing w:val="4"/>
          <w:sz w:val="20"/>
          <w:szCs w:val="20"/>
        </w:rPr>
        <w:t>в</w:t>
      </w:r>
      <w:r w:rsidRPr="0034441A">
        <w:rPr>
          <w:spacing w:val="-4"/>
          <w:sz w:val="20"/>
          <w:szCs w:val="20"/>
        </w:rPr>
        <w:t>у</w:t>
      </w:r>
      <w:r w:rsidR="0024082D" w:rsidRPr="0034441A">
        <w:rPr>
          <w:sz w:val="20"/>
          <w:szCs w:val="20"/>
        </w:rPr>
        <w:t xml:space="preserve">ют разные, </w:t>
      </w:r>
      <w:r w:rsidRPr="0034441A">
        <w:rPr>
          <w:sz w:val="20"/>
          <w:szCs w:val="20"/>
        </w:rPr>
        <w:t>нередко про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вор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чивые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ти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мирово</w:t>
      </w:r>
      <w:r w:rsidRPr="0034441A">
        <w:rPr>
          <w:spacing w:val="1"/>
          <w:sz w:val="20"/>
          <w:szCs w:val="20"/>
        </w:rPr>
        <w:t>зз</w:t>
      </w:r>
      <w:r w:rsidRPr="0034441A">
        <w:rPr>
          <w:sz w:val="20"/>
          <w:szCs w:val="20"/>
        </w:rPr>
        <w:t>р</w:t>
      </w:r>
      <w:r w:rsidRPr="0034441A">
        <w:rPr>
          <w:spacing w:val="-3"/>
          <w:sz w:val="20"/>
          <w:szCs w:val="20"/>
        </w:rPr>
        <w:t>е</w:t>
      </w:r>
      <w:r w:rsidRPr="0034441A">
        <w:rPr>
          <w:sz w:val="20"/>
          <w:szCs w:val="20"/>
        </w:rPr>
        <w:t>нч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ские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тановк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.</w:t>
      </w:r>
      <w:r w:rsidRPr="0034441A">
        <w:rPr>
          <w:spacing w:val="14"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Эф</w:t>
      </w:r>
      <w:r w:rsidRPr="0034441A">
        <w:rPr>
          <w:spacing w:val="1"/>
          <w:sz w:val="20"/>
          <w:szCs w:val="20"/>
        </w:rPr>
        <w:t>ф</w:t>
      </w:r>
      <w:r w:rsidRPr="0034441A">
        <w:rPr>
          <w:sz w:val="20"/>
          <w:szCs w:val="20"/>
        </w:rPr>
        <w:t>ек</w:t>
      </w:r>
      <w:r w:rsidRPr="0034441A">
        <w:rPr>
          <w:spacing w:val="-1"/>
          <w:sz w:val="20"/>
          <w:szCs w:val="20"/>
        </w:rPr>
        <w:t>ти</w:t>
      </w:r>
      <w:r w:rsidRPr="0034441A">
        <w:rPr>
          <w:sz w:val="20"/>
          <w:szCs w:val="20"/>
        </w:rPr>
        <w:t>вн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я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орган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ия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вос</w:t>
      </w:r>
      <w:r w:rsidRPr="0034441A">
        <w:rPr>
          <w:spacing w:val="-1"/>
          <w:sz w:val="20"/>
          <w:szCs w:val="20"/>
        </w:rPr>
        <w:t>п</w:t>
      </w:r>
      <w:r w:rsidRPr="0034441A">
        <w:rPr>
          <w:sz w:val="20"/>
          <w:szCs w:val="20"/>
        </w:rPr>
        <w:t>итан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и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pacing w:val="-3"/>
          <w:sz w:val="20"/>
          <w:szCs w:val="20"/>
        </w:rPr>
        <w:t>а</w:t>
      </w:r>
      <w:r w:rsidRPr="0034441A">
        <w:rPr>
          <w:sz w:val="20"/>
          <w:szCs w:val="20"/>
        </w:rPr>
        <w:t>ции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совр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одростков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зм</w:t>
      </w:r>
      <w:r w:rsidRPr="0034441A">
        <w:rPr>
          <w:sz w:val="20"/>
          <w:szCs w:val="20"/>
        </w:rPr>
        <w:t>ожна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ри</w:t>
      </w:r>
      <w:r w:rsidRPr="0034441A">
        <w:rPr>
          <w:spacing w:val="30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ловии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гла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(прежде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его,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 основе</w:t>
      </w:r>
      <w:r w:rsidRPr="0034441A">
        <w:rPr>
          <w:spacing w:val="142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148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овных</w:t>
      </w:r>
      <w:r w:rsidRPr="0034441A">
        <w:rPr>
          <w:spacing w:val="143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45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нных</w:t>
      </w:r>
      <w:r w:rsidRPr="0034441A">
        <w:rPr>
          <w:spacing w:val="14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де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лов,</w:t>
      </w:r>
      <w:r w:rsidRPr="0034441A">
        <w:rPr>
          <w:spacing w:val="14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енностей)</w:t>
      </w:r>
      <w:r w:rsidRPr="0034441A">
        <w:rPr>
          <w:spacing w:val="143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7"/>
          <w:sz w:val="20"/>
          <w:szCs w:val="20"/>
        </w:rPr>
        <w:t>о</w:t>
      </w:r>
      <w:r w:rsidRPr="0034441A">
        <w:rPr>
          <w:sz w:val="20"/>
          <w:szCs w:val="20"/>
        </w:rPr>
        <w:t>-педагоги</w:t>
      </w:r>
      <w:r w:rsidRPr="0034441A">
        <w:rPr>
          <w:spacing w:val="-3"/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ской деят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ичн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бъ</w:t>
      </w:r>
      <w:r w:rsidRPr="0034441A">
        <w:rPr>
          <w:spacing w:val="1"/>
          <w:sz w:val="20"/>
          <w:szCs w:val="20"/>
        </w:rPr>
        <w:t>ек</w:t>
      </w:r>
      <w:r w:rsidRPr="0034441A">
        <w:rPr>
          <w:sz w:val="20"/>
          <w:szCs w:val="20"/>
        </w:rPr>
        <w:t>тов: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школы,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мьи,</w:t>
      </w:r>
      <w:r w:rsidRPr="0034441A">
        <w:rPr>
          <w:spacing w:val="41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режд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до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те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 образов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pacing w:val="4"/>
          <w:sz w:val="20"/>
          <w:szCs w:val="20"/>
        </w:rPr>
        <w:t>к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ры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спо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трад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он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ли</w:t>
      </w:r>
      <w:r w:rsidRPr="0034441A">
        <w:rPr>
          <w:spacing w:val="-2"/>
          <w:sz w:val="20"/>
          <w:szCs w:val="20"/>
        </w:rPr>
        <w:t>г</w:t>
      </w:r>
      <w:r w:rsidRPr="0034441A">
        <w:rPr>
          <w:sz w:val="20"/>
          <w:szCs w:val="20"/>
        </w:rPr>
        <w:t>иозн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об</w:t>
      </w:r>
      <w:r w:rsidRPr="0034441A">
        <w:rPr>
          <w:spacing w:val="-1"/>
          <w:sz w:val="20"/>
          <w:szCs w:val="20"/>
        </w:rPr>
        <w:t>щес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sz w:val="20"/>
          <w:szCs w:val="20"/>
        </w:rPr>
        <w:t>орга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ий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sz w:val="20"/>
          <w:szCs w:val="20"/>
        </w:rPr>
        <w:t>др. При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ом</w:t>
      </w:r>
      <w:r w:rsidRPr="0034441A">
        <w:rPr>
          <w:spacing w:val="89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деятель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ь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образоват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91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жд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едаго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ич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ского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оллек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ва</w:t>
      </w:r>
      <w:r w:rsidRPr="0034441A">
        <w:rPr>
          <w:spacing w:val="87"/>
          <w:sz w:val="20"/>
          <w:szCs w:val="20"/>
        </w:rPr>
        <w:t xml:space="preserve"> </w:t>
      </w:r>
      <w:r w:rsidRPr="0034441A">
        <w:rPr>
          <w:sz w:val="20"/>
          <w:szCs w:val="20"/>
        </w:rPr>
        <w:t>ш</w:t>
      </w:r>
      <w:r w:rsidRPr="0034441A">
        <w:rPr>
          <w:spacing w:val="1"/>
          <w:sz w:val="20"/>
          <w:szCs w:val="20"/>
        </w:rPr>
        <w:t>к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лы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sz w:val="20"/>
          <w:szCs w:val="20"/>
        </w:rPr>
        <w:t>в органи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123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иальн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-педагогич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кого</w:t>
      </w:r>
      <w:r w:rsidRPr="0034441A">
        <w:rPr>
          <w:spacing w:val="12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арт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ёр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тва</w:t>
      </w:r>
      <w:r w:rsidRPr="0034441A">
        <w:rPr>
          <w:spacing w:val="120"/>
          <w:sz w:val="20"/>
          <w:szCs w:val="20"/>
        </w:rPr>
        <w:t xml:space="preserve"> </w:t>
      </w:r>
      <w:r w:rsidRPr="0034441A">
        <w:rPr>
          <w:sz w:val="20"/>
          <w:szCs w:val="20"/>
        </w:rPr>
        <w:t>долж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121"/>
          <w:sz w:val="20"/>
          <w:szCs w:val="20"/>
        </w:rPr>
        <w:t xml:space="preserve"> </w:t>
      </w:r>
      <w:r w:rsidRPr="0034441A">
        <w:rPr>
          <w:sz w:val="20"/>
          <w:szCs w:val="20"/>
        </w:rPr>
        <w:t>бы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ь</w:t>
      </w:r>
      <w:r w:rsidRPr="0034441A">
        <w:rPr>
          <w:spacing w:val="122"/>
          <w:sz w:val="20"/>
          <w:szCs w:val="20"/>
        </w:rPr>
        <w:t xml:space="preserve"> </w:t>
      </w:r>
      <w:r w:rsidRPr="0034441A">
        <w:rPr>
          <w:sz w:val="20"/>
          <w:szCs w:val="20"/>
        </w:rPr>
        <w:t>ве</w:t>
      </w:r>
      <w:r w:rsidRPr="0034441A">
        <w:rPr>
          <w:spacing w:val="1"/>
          <w:sz w:val="20"/>
          <w:szCs w:val="20"/>
        </w:rPr>
        <w:t>д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щ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й,</w:t>
      </w:r>
      <w:r w:rsidRPr="0034441A">
        <w:rPr>
          <w:spacing w:val="122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яю</w:t>
      </w:r>
      <w:r w:rsidRPr="0034441A">
        <w:rPr>
          <w:sz w:val="20"/>
          <w:szCs w:val="20"/>
        </w:rPr>
        <w:t>щей цен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рж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е,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>формы</w:t>
      </w:r>
      <w:proofErr w:type="gramEnd"/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тоды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1"/>
          <w:sz w:val="20"/>
          <w:szCs w:val="20"/>
        </w:rPr>
        <w:t>спи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ия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иали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pacing w:val="-2"/>
          <w:sz w:val="20"/>
          <w:szCs w:val="20"/>
        </w:rPr>
        <w:t>ац</w:t>
      </w:r>
      <w:r w:rsidRPr="0034441A">
        <w:rPr>
          <w:sz w:val="20"/>
          <w:szCs w:val="20"/>
        </w:rPr>
        <w:t>ии</w:t>
      </w:r>
      <w:r w:rsidRPr="0034441A">
        <w:rPr>
          <w:spacing w:val="56"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чающи</w:t>
      </w:r>
      <w:r w:rsidRPr="0034441A">
        <w:rPr>
          <w:spacing w:val="3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proofErr w:type="gramEnd"/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57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чебно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 xml:space="preserve">, </w:t>
      </w:r>
      <w:proofErr w:type="spellStart"/>
      <w:r w:rsidRPr="0034441A">
        <w:rPr>
          <w:sz w:val="20"/>
          <w:szCs w:val="20"/>
        </w:rPr>
        <w:t>вн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ебн</w:t>
      </w:r>
      <w:r w:rsidRPr="0034441A">
        <w:rPr>
          <w:spacing w:val="1"/>
          <w:sz w:val="20"/>
          <w:szCs w:val="20"/>
        </w:rPr>
        <w:t>ой</w:t>
      </w:r>
      <w:proofErr w:type="spellEnd"/>
      <w:r w:rsidRPr="0034441A">
        <w:rPr>
          <w:sz w:val="20"/>
          <w:szCs w:val="20"/>
        </w:rPr>
        <w:t>,</w:t>
      </w:r>
      <w:r w:rsidR="0024082D" w:rsidRPr="0034441A">
        <w:rPr>
          <w:spacing w:val="137"/>
          <w:sz w:val="20"/>
          <w:szCs w:val="20"/>
        </w:rPr>
        <w:t xml:space="preserve"> </w:t>
      </w:r>
      <w:r w:rsidRPr="0034441A">
        <w:rPr>
          <w:sz w:val="20"/>
          <w:szCs w:val="20"/>
        </w:rPr>
        <w:t>внешкольно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,</w:t>
      </w:r>
      <w:r w:rsidRPr="0034441A">
        <w:rPr>
          <w:spacing w:val="136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z w:val="20"/>
          <w:szCs w:val="20"/>
        </w:rPr>
        <w:t>з</w:t>
      </w:r>
      <w:r w:rsidRPr="0034441A">
        <w:rPr>
          <w:spacing w:val="-2"/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чимой</w:t>
      </w:r>
      <w:r w:rsidRPr="0034441A">
        <w:rPr>
          <w:spacing w:val="13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еят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.</w:t>
      </w:r>
      <w:r w:rsidR="0024082D" w:rsidRPr="0034441A">
        <w:rPr>
          <w:spacing w:val="134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Социаль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7"/>
          <w:sz w:val="20"/>
          <w:szCs w:val="20"/>
        </w:rPr>
        <w:t>о</w:t>
      </w:r>
      <w:r w:rsidRPr="0034441A">
        <w:rPr>
          <w:sz w:val="20"/>
          <w:szCs w:val="20"/>
        </w:rPr>
        <w:t>-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ед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гоги</w:t>
      </w:r>
      <w:r w:rsidRPr="0034441A">
        <w:rPr>
          <w:spacing w:val="-2"/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кое взаимоде</w:t>
      </w:r>
      <w:r w:rsidRPr="0034441A">
        <w:rPr>
          <w:spacing w:val="1"/>
          <w:sz w:val="20"/>
          <w:szCs w:val="20"/>
        </w:rPr>
        <w:t>й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твие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z w:val="20"/>
          <w:szCs w:val="20"/>
        </w:rPr>
        <w:t>школ</w:t>
      </w:r>
      <w:r w:rsidRPr="0034441A">
        <w:rPr>
          <w:spacing w:val="1"/>
          <w:sz w:val="20"/>
          <w:szCs w:val="20"/>
        </w:rPr>
        <w:t>ы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гих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нн</w:t>
      </w:r>
      <w:r w:rsidRPr="0034441A">
        <w:rPr>
          <w:spacing w:val="1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бъектов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4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щ</w:t>
      </w:r>
      <w:r w:rsidRPr="0034441A">
        <w:rPr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твляет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я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рамках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Пр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грам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ы 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 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иза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 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чающ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ся.</w:t>
      </w:r>
    </w:p>
    <w:p w:rsidR="0010346D" w:rsidRPr="0034441A" w:rsidRDefault="0010346D" w:rsidP="0024082D">
      <w:pPr>
        <w:widowControl w:val="0"/>
        <w:tabs>
          <w:tab w:val="left" w:pos="6240"/>
        </w:tabs>
        <w:autoSpaceDE w:val="0"/>
        <w:autoSpaceDN w:val="0"/>
        <w:adjustRightInd w:val="0"/>
        <w:spacing w:line="239" w:lineRule="auto"/>
        <w:ind w:right="-16" w:firstLine="454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инцип</w:t>
      </w:r>
      <w:r w:rsidRPr="0034441A">
        <w:rPr>
          <w:spacing w:val="179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совм</w:t>
      </w:r>
      <w:r w:rsidRPr="0034441A">
        <w:rPr>
          <w:b/>
          <w:bCs/>
          <w:spacing w:val="-2"/>
          <w:sz w:val="20"/>
          <w:szCs w:val="20"/>
        </w:rPr>
        <w:t>е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тн</w:t>
      </w:r>
      <w:r w:rsidRPr="0034441A">
        <w:rPr>
          <w:b/>
          <w:bCs/>
          <w:spacing w:val="-1"/>
          <w:sz w:val="20"/>
          <w:szCs w:val="20"/>
        </w:rPr>
        <w:t>ог</w:t>
      </w:r>
      <w:r w:rsidRPr="0034441A">
        <w:rPr>
          <w:b/>
          <w:bCs/>
          <w:sz w:val="20"/>
          <w:szCs w:val="20"/>
        </w:rPr>
        <w:t>о</w:t>
      </w:r>
      <w:r w:rsidRPr="0034441A">
        <w:rPr>
          <w:spacing w:val="178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ре</w:t>
      </w:r>
      <w:r w:rsidRPr="0034441A">
        <w:rPr>
          <w:b/>
          <w:bCs/>
          <w:spacing w:val="-2"/>
          <w:sz w:val="20"/>
          <w:szCs w:val="20"/>
        </w:rPr>
        <w:t>ш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ния</w:t>
      </w:r>
      <w:r w:rsidRPr="0034441A">
        <w:rPr>
          <w:spacing w:val="180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личнос</w:t>
      </w:r>
      <w:r w:rsidRPr="0034441A">
        <w:rPr>
          <w:b/>
          <w:bCs/>
          <w:spacing w:val="1"/>
          <w:sz w:val="20"/>
          <w:szCs w:val="20"/>
        </w:rPr>
        <w:t>тн</w:t>
      </w:r>
      <w:r w:rsidRPr="0034441A">
        <w:rPr>
          <w:b/>
          <w:bCs/>
          <w:sz w:val="20"/>
          <w:szCs w:val="20"/>
        </w:rPr>
        <w:t>о</w:t>
      </w:r>
      <w:r w:rsidRPr="0034441A">
        <w:rPr>
          <w:spacing w:val="177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z w:val="20"/>
          <w:szCs w:val="20"/>
        </w:rPr>
        <w:tab/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2"/>
          <w:sz w:val="20"/>
          <w:szCs w:val="20"/>
        </w:rPr>
        <w:t>б</w:t>
      </w:r>
      <w:r w:rsidRPr="0034441A">
        <w:rPr>
          <w:b/>
          <w:bCs/>
          <w:spacing w:val="-5"/>
          <w:sz w:val="20"/>
          <w:szCs w:val="20"/>
        </w:rPr>
        <w:t>щ</w:t>
      </w:r>
      <w:r w:rsidRPr="0034441A">
        <w:rPr>
          <w:b/>
          <w:bCs/>
          <w:spacing w:val="-1"/>
          <w:sz w:val="20"/>
          <w:szCs w:val="20"/>
        </w:rPr>
        <w:t>ес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венно</w:t>
      </w:r>
      <w:r w:rsidR="0024082D" w:rsidRPr="0034441A">
        <w:rPr>
          <w:spacing w:val="180"/>
          <w:sz w:val="20"/>
          <w:szCs w:val="20"/>
        </w:rPr>
        <w:t xml:space="preserve"> </w:t>
      </w:r>
      <w:r w:rsidRPr="0034441A">
        <w:rPr>
          <w:b/>
          <w:bCs/>
          <w:spacing w:val="7"/>
          <w:sz w:val="20"/>
          <w:szCs w:val="20"/>
        </w:rPr>
        <w:t>з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ачимых</w:t>
      </w:r>
      <w:r w:rsidRPr="0034441A">
        <w:rPr>
          <w:spacing w:val="179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п</w:t>
      </w:r>
      <w:r w:rsidRPr="0034441A">
        <w:rPr>
          <w:b/>
          <w:bCs/>
          <w:sz w:val="20"/>
          <w:szCs w:val="20"/>
        </w:rPr>
        <w:t>роблем.</w:t>
      </w:r>
      <w:r w:rsidRPr="0034441A">
        <w:rPr>
          <w:sz w:val="20"/>
          <w:szCs w:val="20"/>
        </w:rPr>
        <w:t xml:space="preserve"> 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чност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z w:val="20"/>
          <w:szCs w:val="20"/>
        </w:rPr>
        <w:t>пробл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ы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z w:val="20"/>
          <w:szCs w:val="20"/>
        </w:rPr>
        <w:t>явл</w:t>
      </w:r>
      <w:r w:rsidRPr="0034441A">
        <w:rPr>
          <w:spacing w:val="2"/>
          <w:sz w:val="20"/>
          <w:szCs w:val="20"/>
        </w:rPr>
        <w:t>я</w:t>
      </w:r>
      <w:r w:rsidRPr="0034441A">
        <w:rPr>
          <w:sz w:val="20"/>
          <w:szCs w:val="20"/>
        </w:rPr>
        <w:t>ю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ся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стим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ла</w:t>
      </w:r>
      <w:r w:rsidRPr="0034441A">
        <w:rPr>
          <w:sz w:val="20"/>
          <w:szCs w:val="20"/>
        </w:rPr>
        <w:t>ми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развит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ка.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z w:val="20"/>
          <w:szCs w:val="20"/>
        </w:rPr>
        <w:t>Их реш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z w:val="20"/>
          <w:szCs w:val="20"/>
        </w:rPr>
        <w:t>тре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ол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>ко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внешней</w:t>
      </w:r>
      <w:r w:rsidRPr="0034441A">
        <w:rPr>
          <w:spacing w:val="50"/>
          <w:sz w:val="20"/>
          <w:szCs w:val="20"/>
        </w:rPr>
        <w:t xml:space="preserve"> </w:t>
      </w:r>
      <w:r w:rsidRPr="0034441A">
        <w:rPr>
          <w:sz w:val="20"/>
          <w:szCs w:val="20"/>
        </w:rPr>
        <w:t>ак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ив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5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50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щ</w:t>
      </w:r>
      <w:r w:rsidRPr="0034441A">
        <w:rPr>
          <w:sz w:val="20"/>
          <w:szCs w:val="20"/>
        </w:rPr>
        <w:t>ест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ер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трой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и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3"/>
          <w:sz w:val="20"/>
          <w:szCs w:val="20"/>
        </w:rPr>
        <w:t>н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тре</w:t>
      </w:r>
      <w:r w:rsidRPr="0034441A">
        <w:rPr>
          <w:spacing w:val="1"/>
          <w:sz w:val="20"/>
          <w:szCs w:val="20"/>
        </w:rPr>
        <w:t>нн</w:t>
      </w:r>
      <w:r w:rsidRPr="0034441A">
        <w:rPr>
          <w:sz w:val="20"/>
          <w:szCs w:val="20"/>
        </w:rPr>
        <w:t xml:space="preserve">его 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шев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ого,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д</w:t>
      </w:r>
      <w:r w:rsidRPr="0034441A">
        <w:rPr>
          <w:spacing w:val="-7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хо</w:t>
      </w:r>
      <w:r w:rsidRPr="0034441A">
        <w:rPr>
          <w:sz w:val="20"/>
          <w:szCs w:val="20"/>
        </w:rPr>
        <w:t>вного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z w:val="20"/>
          <w:szCs w:val="20"/>
        </w:rPr>
        <w:t>м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ра</w:t>
      </w:r>
      <w:r w:rsidRPr="0034441A">
        <w:rPr>
          <w:spacing w:val="68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менения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оше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ий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z w:val="20"/>
          <w:szCs w:val="20"/>
        </w:rPr>
        <w:t>(</w:t>
      </w:r>
      <w:r w:rsidRPr="0034441A">
        <w:rPr>
          <w:spacing w:val="1"/>
          <w:sz w:val="20"/>
          <w:szCs w:val="20"/>
        </w:rPr>
        <w:t>а</w:t>
      </w:r>
      <w:r w:rsidRPr="0034441A">
        <w:rPr>
          <w:spacing w:val="67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2"/>
          <w:sz w:val="20"/>
          <w:szCs w:val="20"/>
        </w:rPr>
        <w:t>н</w:t>
      </w:r>
      <w:r w:rsidRPr="0034441A">
        <w:rPr>
          <w:sz w:val="20"/>
          <w:szCs w:val="20"/>
        </w:rPr>
        <w:t>ош</w:t>
      </w:r>
      <w:r w:rsidRPr="0034441A">
        <w:rPr>
          <w:spacing w:val="8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ия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ть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ен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ости) 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чности</w:t>
      </w:r>
      <w:r w:rsidRPr="0034441A">
        <w:rPr>
          <w:spacing w:val="41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41"/>
          <w:sz w:val="20"/>
          <w:szCs w:val="20"/>
        </w:rPr>
        <w:t xml:space="preserve"> </w:t>
      </w:r>
      <w:r w:rsidRPr="0034441A">
        <w:rPr>
          <w:sz w:val="20"/>
          <w:szCs w:val="20"/>
        </w:rPr>
        <w:t>явлен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ям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z w:val="20"/>
          <w:szCs w:val="20"/>
        </w:rPr>
        <w:t>ж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ни.</w:t>
      </w:r>
      <w:r w:rsidRPr="0034441A">
        <w:rPr>
          <w:spacing w:val="40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45"/>
          <w:sz w:val="20"/>
          <w:szCs w:val="20"/>
        </w:rPr>
        <w:t xml:space="preserve"> </w:t>
      </w:r>
      <w:r w:rsidRPr="0034441A">
        <w:rPr>
          <w:sz w:val="20"/>
          <w:szCs w:val="20"/>
        </w:rPr>
        <w:t>—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это</w:t>
      </w:r>
      <w:r w:rsidRPr="0034441A">
        <w:rPr>
          <w:spacing w:val="4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азыв</w:t>
      </w:r>
      <w:r w:rsidRPr="0034441A">
        <w:rPr>
          <w:spacing w:val="-1"/>
          <w:sz w:val="20"/>
          <w:szCs w:val="20"/>
        </w:rPr>
        <w:t>ае</w:t>
      </w:r>
      <w:r w:rsidRPr="0034441A">
        <w:rPr>
          <w:sz w:val="20"/>
          <w:szCs w:val="20"/>
        </w:rPr>
        <w:t>мая</w:t>
      </w:r>
      <w:r w:rsidRPr="0034441A">
        <w:rPr>
          <w:spacing w:val="4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зн</w:t>
      </w:r>
      <w:r w:rsidRPr="0034441A">
        <w:rPr>
          <w:sz w:val="20"/>
          <w:szCs w:val="20"/>
        </w:rPr>
        <w:t>ач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мым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3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гим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ед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гогич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я под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ержка</w:t>
      </w:r>
      <w:r w:rsidRPr="0034441A">
        <w:rPr>
          <w:spacing w:val="3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а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аз</w:t>
      </w:r>
      <w:r w:rsidRPr="0034441A">
        <w:rPr>
          <w:sz w:val="20"/>
          <w:szCs w:val="20"/>
        </w:rPr>
        <w:t>вития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чнос</w:t>
      </w:r>
      <w:r w:rsidRPr="0034441A">
        <w:rPr>
          <w:spacing w:val="-2"/>
          <w:sz w:val="20"/>
          <w:szCs w:val="20"/>
        </w:rPr>
        <w:t>т</w:t>
      </w:r>
      <w:r w:rsidRPr="0034441A">
        <w:rPr>
          <w:sz w:val="20"/>
          <w:szCs w:val="20"/>
        </w:rPr>
        <w:t>и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z w:val="20"/>
          <w:szCs w:val="20"/>
        </w:rPr>
        <w:t>восп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ика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е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вм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30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ш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ния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z w:val="20"/>
          <w:szCs w:val="20"/>
        </w:rPr>
        <w:t>ст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ящих перед 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 личнос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но и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о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начимых пробле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.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инцип</w:t>
      </w:r>
      <w:r w:rsidRPr="0034441A">
        <w:rPr>
          <w:spacing w:val="100"/>
          <w:sz w:val="20"/>
          <w:szCs w:val="20"/>
        </w:rPr>
        <w:t xml:space="preserve"> </w:t>
      </w:r>
      <w:proofErr w:type="spellStart"/>
      <w:r w:rsidRPr="0034441A">
        <w:rPr>
          <w:b/>
          <w:bCs/>
          <w:sz w:val="20"/>
          <w:szCs w:val="20"/>
        </w:rPr>
        <w:t>си</w:t>
      </w:r>
      <w:r w:rsidRPr="0034441A">
        <w:rPr>
          <w:b/>
          <w:bCs/>
          <w:spacing w:val="-2"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емно-</w:t>
      </w:r>
      <w:r w:rsidRPr="0034441A">
        <w:rPr>
          <w:b/>
          <w:bCs/>
          <w:spacing w:val="-1"/>
          <w:sz w:val="20"/>
          <w:szCs w:val="20"/>
        </w:rPr>
        <w:t>д</w:t>
      </w:r>
      <w:r w:rsidRPr="0034441A">
        <w:rPr>
          <w:b/>
          <w:bCs/>
          <w:sz w:val="20"/>
          <w:szCs w:val="20"/>
        </w:rPr>
        <w:t>еятельнос</w:t>
      </w:r>
      <w:r w:rsidRPr="0034441A">
        <w:rPr>
          <w:b/>
          <w:bCs/>
          <w:spacing w:val="1"/>
          <w:sz w:val="20"/>
          <w:szCs w:val="20"/>
        </w:rPr>
        <w:t>тн</w:t>
      </w:r>
      <w:r w:rsidRPr="0034441A">
        <w:rPr>
          <w:b/>
          <w:bCs/>
          <w:spacing w:val="-2"/>
          <w:sz w:val="20"/>
          <w:szCs w:val="20"/>
        </w:rPr>
        <w:t>о</w:t>
      </w:r>
      <w:r w:rsidRPr="0034441A">
        <w:rPr>
          <w:b/>
          <w:bCs/>
          <w:sz w:val="20"/>
          <w:szCs w:val="20"/>
        </w:rPr>
        <w:t>й</w:t>
      </w:r>
      <w:proofErr w:type="spellEnd"/>
      <w:r w:rsidRPr="0034441A">
        <w:rPr>
          <w:spacing w:val="98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га</w:t>
      </w:r>
      <w:r w:rsidRPr="0034441A">
        <w:rPr>
          <w:b/>
          <w:bCs/>
          <w:spacing w:val="-2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изац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вос</w:t>
      </w:r>
      <w:r w:rsidRPr="0034441A">
        <w:rPr>
          <w:b/>
          <w:bCs/>
          <w:spacing w:val="-2"/>
          <w:sz w:val="20"/>
          <w:szCs w:val="20"/>
        </w:rPr>
        <w:t>п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ия.</w:t>
      </w:r>
      <w:r w:rsidRPr="0034441A">
        <w:rPr>
          <w:spacing w:val="100"/>
          <w:sz w:val="20"/>
          <w:szCs w:val="20"/>
        </w:rPr>
        <w:t xml:space="preserve"> </w:t>
      </w:r>
      <w:r w:rsidRPr="0034441A">
        <w:rPr>
          <w:sz w:val="20"/>
          <w:szCs w:val="20"/>
        </w:rPr>
        <w:t>Ин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егр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рж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разл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z w:val="20"/>
          <w:szCs w:val="20"/>
        </w:rPr>
        <w:t>видов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деятель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ющи</w:t>
      </w:r>
      <w:r w:rsidRPr="0034441A">
        <w:rPr>
          <w:spacing w:val="3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мках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рогра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мы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овн</w:t>
      </w:r>
      <w:r w:rsidRPr="0034441A">
        <w:rPr>
          <w:spacing w:val="10"/>
          <w:sz w:val="20"/>
          <w:szCs w:val="20"/>
        </w:rPr>
        <w:t>о</w:t>
      </w:r>
      <w:r w:rsidRPr="0034441A">
        <w:rPr>
          <w:sz w:val="20"/>
          <w:szCs w:val="20"/>
        </w:rPr>
        <w:t>-нрав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 развит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 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ия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ос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щ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твля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 xml:space="preserve">тся на 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снове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базовых</w:t>
      </w:r>
      <w:r w:rsidRPr="0034441A">
        <w:rPr>
          <w:spacing w:val="1"/>
          <w:sz w:val="20"/>
          <w:szCs w:val="20"/>
        </w:rPr>
        <w:t xml:space="preserve"> н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нальных</w:t>
      </w:r>
      <w:r w:rsidRPr="0034441A">
        <w:rPr>
          <w:spacing w:val="1"/>
          <w:sz w:val="20"/>
          <w:szCs w:val="20"/>
        </w:rPr>
        <w:t xml:space="preserve"> 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ност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й.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Для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z w:val="20"/>
          <w:szCs w:val="20"/>
        </w:rPr>
        <w:t>реш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35"/>
          <w:sz w:val="20"/>
          <w:szCs w:val="20"/>
        </w:rPr>
        <w:t xml:space="preserve"> </w:t>
      </w:r>
      <w:proofErr w:type="gramStart"/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адач</w:t>
      </w:r>
      <w:proofErr w:type="gramEnd"/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я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z w:val="20"/>
          <w:szCs w:val="20"/>
        </w:rPr>
        <w:t>вместе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едаго</w:t>
      </w:r>
      <w:r w:rsidRPr="0034441A">
        <w:rPr>
          <w:spacing w:val="1"/>
          <w:sz w:val="20"/>
          <w:szCs w:val="20"/>
        </w:rPr>
        <w:t>га</w:t>
      </w:r>
      <w:r w:rsidRPr="0034441A">
        <w:rPr>
          <w:sz w:val="20"/>
          <w:szCs w:val="20"/>
        </w:rPr>
        <w:t>ми,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z w:val="20"/>
          <w:szCs w:val="20"/>
        </w:rPr>
        <w:t>род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елями,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иными 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бъекта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 xml:space="preserve">и 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5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рно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, гражд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нской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ж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ни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б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щ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ются к сод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рж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ию</w:t>
      </w:r>
      <w:r w:rsidRPr="0034441A">
        <w:rPr>
          <w:sz w:val="20"/>
          <w:szCs w:val="20"/>
        </w:rPr>
        <w:t>:</w:t>
      </w:r>
    </w:p>
    <w:p w:rsidR="0024082D" w:rsidRPr="0034441A" w:rsidRDefault="0024082D" w:rsidP="0024082D">
      <w:pPr>
        <w:widowControl w:val="0"/>
        <w:autoSpaceDE w:val="0"/>
        <w:autoSpaceDN w:val="0"/>
        <w:adjustRightInd w:val="0"/>
        <w:ind w:left="454" w:right="-283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общеобр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зоват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ль</w:t>
      </w:r>
      <w:r w:rsidR="0010346D"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 д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 xml:space="preserve">сциплин; </w:t>
      </w:r>
    </w:p>
    <w:p w:rsidR="0010346D" w:rsidRPr="0034441A" w:rsidRDefault="0024082D" w:rsidP="0024082D">
      <w:pPr>
        <w:widowControl w:val="0"/>
        <w:autoSpaceDE w:val="0"/>
        <w:autoSpaceDN w:val="0"/>
        <w:adjustRightInd w:val="0"/>
        <w:ind w:left="454" w:right="-283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про</w:t>
      </w:r>
      <w:r w:rsidR="0010346D" w:rsidRPr="0034441A">
        <w:rPr>
          <w:spacing w:val="1"/>
          <w:sz w:val="20"/>
          <w:szCs w:val="20"/>
        </w:rPr>
        <w:t>из</w:t>
      </w:r>
      <w:r w:rsidR="0010346D" w:rsidRPr="0034441A">
        <w:rPr>
          <w:sz w:val="20"/>
          <w:szCs w:val="20"/>
        </w:rPr>
        <w:t>вед</w:t>
      </w:r>
      <w:r w:rsidR="0010346D" w:rsidRPr="0034441A">
        <w:rPr>
          <w:spacing w:val="-1"/>
          <w:sz w:val="20"/>
          <w:szCs w:val="20"/>
        </w:rPr>
        <w:t>ен</w:t>
      </w:r>
      <w:r w:rsidR="0010346D" w:rsidRPr="0034441A">
        <w:rPr>
          <w:sz w:val="20"/>
          <w:szCs w:val="20"/>
        </w:rPr>
        <w:t>ий</w:t>
      </w:r>
      <w:r w:rsidR="0010346D" w:rsidRPr="0034441A">
        <w:rPr>
          <w:spacing w:val="1"/>
          <w:sz w:val="20"/>
          <w:szCs w:val="20"/>
        </w:rPr>
        <w:t xml:space="preserve"> и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2"/>
          <w:sz w:val="20"/>
          <w:szCs w:val="20"/>
        </w:rPr>
        <w:t>к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pacing w:val="-1"/>
          <w:sz w:val="20"/>
          <w:szCs w:val="20"/>
        </w:rPr>
        <w:t>сс</w:t>
      </w:r>
      <w:r w:rsidR="0010346D" w:rsidRPr="0034441A">
        <w:rPr>
          <w:spacing w:val="2"/>
          <w:sz w:val="20"/>
          <w:szCs w:val="20"/>
        </w:rPr>
        <w:t>т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;</w:t>
      </w:r>
    </w:p>
    <w:p w:rsidR="0010346D" w:rsidRPr="0034441A" w:rsidRDefault="0024082D" w:rsidP="0024082D">
      <w:pPr>
        <w:widowControl w:val="0"/>
        <w:autoSpaceDE w:val="0"/>
        <w:autoSpaceDN w:val="0"/>
        <w:adjustRightInd w:val="0"/>
        <w:ind w:left="454"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период</w:t>
      </w:r>
      <w:r w:rsidR="0010346D" w:rsidRPr="0034441A">
        <w:rPr>
          <w:spacing w:val="2"/>
          <w:sz w:val="20"/>
          <w:szCs w:val="20"/>
        </w:rPr>
        <w:t>и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кой</w:t>
      </w:r>
      <w:r w:rsidR="0010346D" w:rsidRPr="0034441A">
        <w:rPr>
          <w:spacing w:val="1"/>
          <w:sz w:val="20"/>
          <w:szCs w:val="20"/>
        </w:rPr>
        <w:t xml:space="preserve"> п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-1"/>
          <w:sz w:val="20"/>
          <w:szCs w:val="20"/>
        </w:rPr>
        <w:t>ча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-1"/>
          <w:sz w:val="20"/>
          <w:szCs w:val="20"/>
        </w:rPr>
        <w:t>и</w:t>
      </w:r>
      <w:r w:rsidR="0010346D" w:rsidRPr="0034441A">
        <w:rPr>
          <w:sz w:val="20"/>
          <w:szCs w:val="20"/>
        </w:rPr>
        <w:t xml:space="preserve">, </w:t>
      </w:r>
      <w:r w:rsidR="0010346D" w:rsidRPr="0034441A">
        <w:rPr>
          <w:spacing w:val="3"/>
          <w:sz w:val="20"/>
          <w:szCs w:val="20"/>
        </w:rPr>
        <w:t>п</w:t>
      </w:r>
      <w:r w:rsidR="0010346D" w:rsidRPr="0034441A">
        <w:rPr>
          <w:spacing w:val="-7"/>
          <w:sz w:val="20"/>
          <w:szCs w:val="20"/>
        </w:rPr>
        <w:t>у</w:t>
      </w:r>
      <w:r w:rsidR="0010346D" w:rsidRPr="0034441A">
        <w:rPr>
          <w:sz w:val="20"/>
          <w:szCs w:val="20"/>
        </w:rPr>
        <w:t>бл</w:t>
      </w:r>
      <w:r w:rsidR="0010346D" w:rsidRPr="0034441A">
        <w:rPr>
          <w:spacing w:val="1"/>
          <w:sz w:val="20"/>
          <w:szCs w:val="20"/>
        </w:rPr>
        <w:t>ик</w:t>
      </w:r>
      <w:r w:rsidR="0010346D" w:rsidRPr="0034441A">
        <w:rPr>
          <w:sz w:val="20"/>
          <w:szCs w:val="20"/>
        </w:rPr>
        <w:t>ац</w:t>
      </w:r>
      <w:r w:rsidR="0010346D" w:rsidRPr="0034441A">
        <w:rPr>
          <w:spacing w:val="1"/>
          <w:sz w:val="20"/>
          <w:szCs w:val="20"/>
        </w:rPr>
        <w:t>ий</w:t>
      </w:r>
      <w:r w:rsidR="0010346D" w:rsidRPr="0034441A">
        <w:rPr>
          <w:sz w:val="20"/>
          <w:szCs w:val="20"/>
        </w:rPr>
        <w:t>, ради</w:t>
      </w:r>
      <w:r w:rsidR="0010346D" w:rsidRPr="0034441A">
        <w:rPr>
          <w:spacing w:val="4"/>
          <w:sz w:val="20"/>
          <w:szCs w:val="20"/>
        </w:rPr>
        <w:t>о</w:t>
      </w:r>
      <w:r w:rsidR="0010346D" w:rsidRPr="0034441A">
        <w:rPr>
          <w:sz w:val="20"/>
          <w:szCs w:val="20"/>
        </w:rPr>
        <w:t>- и</w:t>
      </w:r>
      <w:r w:rsidR="0010346D" w:rsidRPr="0034441A">
        <w:rPr>
          <w:spacing w:val="-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тел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пер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да</w:t>
      </w:r>
      <w:r w:rsidR="0010346D" w:rsidRPr="0034441A">
        <w:rPr>
          <w:spacing w:val="-1"/>
          <w:sz w:val="20"/>
          <w:szCs w:val="20"/>
        </w:rPr>
        <w:t>ч</w:t>
      </w:r>
      <w:r w:rsidR="0010346D" w:rsidRPr="0034441A">
        <w:rPr>
          <w:sz w:val="20"/>
          <w:szCs w:val="20"/>
        </w:rPr>
        <w:t>, отра</w:t>
      </w:r>
      <w:r w:rsidR="0010346D" w:rsidRPr="0034441A">
        <w:rPr>
          <w:spacing w:val="1"/>
          <w:sz w:val="20"/>
          <w:szCs w:val="20"/>
        </w:rPr>
        <w:t>ж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2"/>
          <w:sz w:val="20"/>
          <w:szCs w:val="20"/>
        </w:rPr>
        <w:t>ю</w:t>
      </w:r>
      <w:r w:rsidR="0010346D" w:rsidRPr="0034441A">
        <w:rPr>
          <w:sz w:val="20"/>
          <w:szCs w:val="20"/>
        </w:rPr>
        <w:t>щ</w:t>
      </w:r>
      <w:r w:rsidR="0010346D" w:rsidRPr="0034441A">
        <w:rPr>
          <w:spacing w:val="3"/>
          <w:sz w:val="20"/>
          <w:szCs w:val="20"/>
        </w:rPr>
        <w:t>и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совр</w:t>
      </w:r>
      <w:r w:rsidR="0010346D" w:rsidRPr="0034441A">
        <w:rPr>
          <w:spacing w:val="-1"/>
          <w:sz w:val="20"/>
          <w:szCs w:val="20"/>
        </w:rPr>
        <w:t>еме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4"/>
          <w:sz w:val="20"/>
          <w:szCs w:val="20"/>
        </w:rPr>
        <w:t>н</w:t>
      </w:r>
      <w:r w:rsidR="0010346D" w:rsidRPr="0034441A">
        <w:rPr>
          <w:spacing w:val="-7"/>
          <w:sz w:val="20"/>
          <w:szCs w:val="20"/>
        </w:rPr>
        <w:t>у</w:t>
      </w:r>
      <w:r w:rsidR="0010346D" w:rsidRPr="0034441A">
        <w:rPr>
          <w:sz w:val="20"/>
          <w:szCs w:val="20"/>
        </w:rPr>
        <w:t>ю ж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з</w:t>
      </w:r>
      <w:r w:rsidR="0010346D" w:rsidRPr="0034441A">
        <w:rPr>
          <w:spacing w:val="1"/>
          <w:sz w:val="20"/>
          <w:szCs w:val="20"/>
        </w:rPr>
        <w:t>нь</w:t>
      </w:r>
      <w:r w:rsidR="00231C98" w:rsidRPr="0034441A">
        <w:rPr>
          <w:sz w:val="20"/>
          <w:szCs w:val="20"/>
        </w:rPr>
        <w:t xml:space="preserve"> •</w:t>
      </w:r>
      <w:r w:rsidR="0010346D" w:rsidRPr="0034441A">
        <w:rPr>
          <w:spacing w:val="2"/>
          <w:sz w:val="20"/>
          <w:szCs w:val="20"/>
        </w:rPr>
        <w:t>д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х</w:t>
      </w:r>
      <w:r w:rsidR="0010346D" w:rsidRPr="0034441A">
        <w:rPr>
          <w:sz w:val="20"/>
          <w:szCs w:val="20"/>
        </w:rPr>
        <w:t>овной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pacing w:val="3"/>
          <w:sz w:val="20"/>
          <w:szCs w:val="20"/>
        </w:rPr>
        <w:t>к</w:t>
      </w:r>
      <w:r w:rsidR="0010346D" w:rsidRPr="0034441A">
        <w:rPr>
          <w:spacing w:val="-3"/>
          <w:sz w:val="20"/>
          <w:szCs w:val="20"/>
        </w:rPr>
        <w:t>у</w:t>
      </w:r>
      <w:r w:rsidR="0010346D" w:rsidRPr="0034441A">
        <w:rPr>
          <w:sz w:val="20"/>
          <w:szCs w:val="20"/>
        </w:rPr>
        <w:t>ль</w:t>
      </w:r>
      <w:r w:rsidR="0010346D" w:rsidRPr="0034441A">
        <w:rPr>
          <w:spacing w:val="2"/>
          <w:sz w:val="20"/>
          <w:szCs w:val="20"/>
        </w:rPr>
        <w:t>т</w:t>
      </w:r>
      <w:r w:rsidR="0010346D" w:rsidRPr="0034441A">
        <w:rPr>
          <w:spacing w:val="-3"/>
          <w:sz w:val="20"/>
          <w:szCs w:val="20"/>
        </w:rPr>
        <w:t>у</w:t>
      </w:r>
      <w:r w:rsidR="0010346D" w:rsidRPr="0034441A">
        <w:rPr>
          <w:sz w:val="20"/>
          <w:szCs w:val="20"/>
        </w:rPr>
        <w:t>ры и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фо</w:t>
      </w:r>
      <w:r w:rsidR="0010346D" w:rsidRPr="0034441A">
        <w:rPr>
          <w:spacing w:val="1"/>
          <w:sz w:val="20"/>
          <w:szCs w:val="20"/>
        </w:rPr>
        <w:t>ль</w:t>
      </w:r>
      <w:r w:rsidR="0010346D" w:rsidRPr="0034441A">
        <w:rPr>
          <w:sz w:val="20"/>
          <w:szCs w:val="20"/>
        </w:rPr>
        <w:t xml:space="preserve">клора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ародов Ро</w:t>
      </w:r>
      <w:r w:rsidR="0010346D" w:rsidRPr="0034441A">
        <w:rPr>
          <w:spacing w:val="-3"/>
          <w:sz w:val="20"/>
          <w:szCs w:val="20"/>
        </w:rPr>
        <w:t>с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;</w:t>
      </w:r>
    </w:p>
    <w:p w:rsidR="00231C98" w:rsidRPr="0034441A" w:rsidRDefault="00231C98" w:rsidP="00231C98">
      <w:pPr>
        <w:widowControl w:val="0"/>
        <w:tabs>
          <w:tab w:val="left" w:pos="10065"/>
        </w:tabs>
        <w:autoSpaceDE w:val="0"/>
        <w:autoSpaceDN w:val="0"/>
        <w:adjustRightInd w:val="0"/>
        <w:ind w:left="454" w:right="-567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истор</w:t>
      </w:r>
      <w:r w:rsidR="0010346D" w:rsidRPr="0034441A">
        <w:rPr>
          <w:spacing w:val="1"/>
          <w:sz w:val="20"/>
          <w:szCs w:val="20"/>
        </w:rPr>
        <w:t>ии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-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традиций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 совр</w:t>
      </w:r>
      <w:r w:rsidR="0010346D" w:rsidRPr="0034441A">
        <w:rPr>
          <w:spacing w:val="-1"/>
          <w:sz w:val="20"/>
          <w:szCs w:val="20"/>
        </w:rPr>
        <w:t>еме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ой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ж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зни сво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 xml:space="preserve">й </w:t>
      </w:r>
      <w:r w:rsidR="0010346D" w:rsidRPr="0034441A">
        <w:rPr>
          <w:spacing w:val="1"/>
          <w:sz w:val="20"/>
          <w:szCs w:val="20"/>
        </w:rPr>
        <w:t>Р</w:t>
      </w:r>
      <w:r w:rsidR="0010346D" w:rsidRPr="0034441A">
        <w:rPr>
          <w:sz w:val="20"/>
          <w:szCs w:val="20"/>
        </w:rPr>
        <w:t xml:space="preserve">одины, 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во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 xml:space="preserve">го края, 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во</w:t>
      </w:r>
      <w:r w:rsidR="0010346D"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й се</w:t>
      </w:r>
      <w:r w:rsidR="0010346D" w:rsidRPr="0034441A">
        <w:rPr>
          <w:sz w:val="20"/>
          <w:szCs w:val="20"/>
        </w:rPr>
        <w:t>мьи</w:t>
      </w:r>
      <w:r w:rsidR="0010346D" w:rsidRPr="0034441A">
        <w:rPr>
          <w:spacing w:val="1"/>
          <w:sz w:val="20"/>
          <w:szCs w:val="20"/>
        </w:rPr>
        <w:t>;</w:t>
      </w:r>
      <w:r w:rsidR="0010346D" w:rsidRPr="0034441A">
        <w:rPr>
          <w:sz w:val="20"/>
          <w:szCs w:val="20"/>
        </w:rPr>
        <w:t xml:space="preserve"> 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left="454" w:right="1136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жи</w:t>
      </w:r>
      <w:r w:rsidR="0010346D" w:rsidRPr="0034441A">
        <w:rPr>
          <w:spacing w:val="1"/>
          <w:sz w:val="20"/>
          <w:szCs w:val="20"/>
        </w:rPr>
        <w:t>зн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ного о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 xml:space="preserve">ыта 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воих</w:t>
      </w:r>
      <w:r w:rsidR="0010346D" w:rsidRPr="0034441A">
        <w:rPr>
          <w:spacing w:val="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</w:t>
      </w:r>
      <w:r w:rsidR="0010346D" w:rsidRPr="0034441A">
        <w:rPr>
          <w:spacing w:val="-2"/>
          <w:sz w:val="20"/>
          <w:szCs w:val="20"/>
        </w:rPr>
        <w:t>о</w:t>
      </w:r>
      <w:r w:rsidR="0010346D" w:rsidRPr="0034441A">
        <w:rPr>
          <w:sz w:val="20"/>
          <w:szCs w:val="20"/>
        </w:rPr>
        <w:t>ди</w:t>
      </w:r>
      <w:r w:rsidR="0010346D" w:rsidRPr="0034441A">
        <w:rPr>
          <w:spacing w:val="1"/>
          <w:sz w:val="20"/>
          <w:szCs w:val="20"/>
        </w:rPr>
        <w:t>т</w:t>
      </w:r>
      <w:r w:rsidR="0010346D" w:rsidRPr="0034441A">
        <w:rPr>
          <w:sz w:val="20"/>
          <w:szCs w:val="20"/>
        </w:rPr>
        <w:t>ел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й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 xml:space="preserve">и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раро</w:t>
      </w:r>
      <w:r w:rsidR="0010346D" w:rsidRPr="0034441A">
        <w:rPr>
          <w:spacing w:val="-2"/>
          <w:sz w:val="20"/>
          <w:szCs w:val="20"/>
        </w:rPr>
        <w:t>д</w:t>
      </w:r>
      <w:r w:rsidR="0010346D" w:rsidRPr="0034441A">
        <w:rPr>
          <w:sz w:val="20"/>
          <w:szCs w:val="20"/>
        </w:rPr>
        <w:t>ител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й;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обще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15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пол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>зно</w:t>
      </w:r>
      <w:r w:rsidR="0010346D" w:rsidRPr="0034441A">
        <w:rPr>
          <w:spacing w:val="-1"/>
          <w:sz w:val="20"/>
          <w:szCs w:val="20"/>
        </w:rPr>
        <w:t>й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15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</w:t>
      </w:r>
      <w:r w:rsidR="0010346D" w:rsidRPr="0034441A">
        <w:rPr>
          <w:spacing w:val="-2"/>
          <w:sz w:val="20"/>
          <w:szCs w:val="20"/>
        </w:rPr>
        <w:t>т</w:t>
      </w:r>
      <w:r w:rsidR="0010346D" w:rsidRPr="0034441A">
        <w:rPr>
          <w:sz w:val="20"/>
          <w:szCs w:val="20"/>
        </w:rPr>
        <w:t>но</w:t>
      </w:r>
      <w:r w:rsidR="0010346D" w:rsidRPr="0034441A">
        <w:rPr>
          <w:spacing w:val="156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зн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чим</w:t>
      </w:r>
      <w:r w:rsidR="0010346D" w:rsidRPr="0034441A">
        <w:rPr>
          <w:sz w:val="20"/>
          <w:szCs w:val="20"/>
        </w:rPr>
        <w:t>ой</w:t>
      </w:r>
      <w:r w:rsidR="0010346D" w:rsidRPr="0034441A">
        <w:rPr>
          <w:spacing w:val="15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деятельности</w:t>
      </w:r>
      <w:r w:rsidR="0010346D" w:rsidRPr="0034441A">
        <w:rPr>
          <w:spacing w:val="16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15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ра</w:t>
      </w:r>
      <w:r w:rsidR="0010346D" w:rsidRPr="0034441A">
        <w:rPr>
          <w:spacing w:val="-1"/>
          <w:sz w:val="20"/>
          <w:szCs w:val="20"/>
        </w:rPr>
        <w:t>м</w:t>
      </w:r>
      <w:r w:rsidR="0010346D" w:rsidRPr="0034441A">
        <w:rPr>
          <w:sz w:val="20"/>
          <w:szCs w:val="20"/>
        </w:rPr>
        <w:t>ках</w:t>
      </w:r>
      <w:r w:rsidR="0010346D" w:rsidRPr="0034441A">
        <w:rPr>
          <w:spacing w:val="157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ед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гогич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pacing w:val="1"/>
          <w:sz w:val="20"/>
          <w:szCs w:val="20"/>
        </w:rPr>
        <w:t>с</w:t>
      </w:r>
      <w:r w:rsidR="0010346D" w:rsidRPr="0034441A">
        <w:rPr>
          <w:sz w:val="20"/>
          <w:szCs w:val="20"/>
        </w:rPr>
        <w:t>ки органи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ован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-2"/>
          <w:sz w:val="20"/>
          <w:szCs w:val="20"/>
        </w:rPr>
        <w:t>ы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</w:t>
      </w:r>
      <w:r w:rsidR="0010346D" w:rsidRPr="0034441A">
        <w:rPr>
          <w:spacing w:val="-1"/>
          <w:sz w:val="20"/>
          <w:szCs w:val="20"/>
        </w:rPr>
        <w:t>ц</w:t>
      </w:r>
      <w:r w:rsidR="0010346D" w:rsidRPr="0034441A">
        <w:rPr>
          <w:sz w:val="20"/>
          <w:szCs w:val="20"/>
        </w:rPr>
        <w:t>иаль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-2"/>
          <w:sz w:val="20"/>
          <w:szCs w:val="20"/>
        </w:rPr>
        <w:t>ы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 xml:space="preserve">и </w:t>
      </w:r>
      <w:r w:rsidR="0010346D" w:rsidRPr="0034441A">
        <w:rPr>
          <w:spacing w:val="2"/>
          <w:sz w:val="20"/>
          <w:szCs w:val="20"/>
        </w:rPr>
        <w:t>к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ль</w:t>
      </w:r>
      <w:r w:rsidR="0010346D" w:rsidRPr="0034441A">
        <w:rPr>
          <w:spacing w:val="5"/>
          <w:sz w:val="20"/>
          <w:szCs w:val="20"/>
        </w:rPr>
        <w:t>т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рных</w:t>
      </w:r>
      <w:r w:rsidR="0010346D" w:rsidRPr="0034441A">
        <w:rPr>
          <w:spacing w:val="2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</w:t>
      </w:r>
      <w:r w:rsidR="0010346D" w:rsidRPr="0034441A">
        <w:rPr>
          <w:spacing w:val="-3"/>
          <w:sz w:val="20"/>
          <w:szCs w:val="20"/>
        </w:rPr>
        <w:t>а</w:t>
      </w:r>
      <w:r w:rsidR="0010346D" w:rsidRPr="0034441A">
        <w:rPr>
          <w:sz w:val="20"/>
          <w:szCs w:val="20"/>
        </w:rPr>
        <w:t>ктик;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left="454"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д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гих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сточ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иков и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форм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и н</w:t>
      </w:r>
      <w:r w:rsidRPr="0034441A">
        <w:rPr>
          <w:spacing w:val="1"/>
          <w:sz w:val="20"/>
          <w:szCs w:val="20"/>
        </w:rPr>
        <w:t>а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 xml:space="preserve">ного </w:t>
      </w:r>
      <w:r w:rsidRPr="0034441A">
        <w:rPr>
          <w:spacing w:val="1"/>
          <w:sz w:val="20"/>
          <w:szCs w:val="20"/>
        </w:rPr>
        <w:t>зн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я.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Ш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оле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ак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95"/>
          <w:sz w:val="20"/>
          <w:szCs w:val="20"/>
        </w:rPr>
        <w:t xml:space="preserve"> </w:t>
      </w:r>
      <w:r w:rsidRPr="0034441A">
        <w:rPr>
          <w:spacing w:val="4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бъек</w:t>
      </w:r>
      <w:r w:rsidRPr="0034441A">
        <w:rPr>
          <w:spacing w:val="3"/>
          <w:sz w:val="20"/>
          <w:szCs w:val="20"/>
        </w:rPr>
        <w:t>т</w:t>
      </w:r>
      <w:r w:rsidRPr="0034441A">
        <w:rPr>
          <w:sz w:val="20"/>
          <w:szCs w:val="20"/>
        </w:rPr>
        <w:t>у</w:t>
      </w:r>
      <w:r w:rsidRPr="0034441A">
        <w:rPr>
          <w:spacing w:val="100"/>
          <w:sz w:val="20"/>
          <w:szCs w:val="20"/>
        </w:rPr>
        <w:t xml:space="preserve"> </w:t>
      </w:r>
      <w:r w:rsidRPr="0034441A">
        <w:rPr>
          <w:sz w:val="20"/>
          <w:szCs w:val="20"/>
        </w:rPr>
        <w:t>-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</w:t>
      </w:r>
      <w:r w:rsidRPr="0034441A">
        <w:rPr>
          <w:spacing w:val="3"/>
          <w:sz w:val="20"/>
          <w:szCs w:val="20"/>
        </w:rPr>
        <w:t>и</w:t>
      </w:r>
      <w:r w:rsidRPr="0034441A">
        <w:rPr>
          <w:sz w:val="20"/>
          <w:szCs w:val="20"/>
        </w:rPr>
        <w:t>телю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ед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гогиче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кой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6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ры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адлежит 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щ</w:t>
      </w:r>
      <w:r w:rsidRPr="0034441A">
        <w:rPr>
          <w:sz w:val="20"/>
          <w:szCs w:val="20"/>
        </w:rPr>
        <w:t>ая роль в о</w:t>
      </w:r>
      <w:r w:rsidRPr="0034441A">
        <w:rPr>
          <w:spacing w:val="3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ще</w:t>
      </w:r>
      <w:r w:rsidRPr="0034441A">
        <w:rPr>
          <w:spacing w:val="2"/>
          <w:sz w:val="20"/>
          <w:szCs w:val="20"/>
        </w:rPr>
        <w:t>с</w:t>
      </w:r>
      <w:r w:rsidRPr="0034441A">
        <w:rPr>
          <w:sz w:val="20"/>
          <w:szCs w:val="20"/>
        </w:rPr>
        <w:t>твлен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сп</w:t>
      </w:r>
      <w:r w:rsidRPr="0034441A">
        <w:rPr>
          <w:sz w:val="20"/>
          <w:szCs w:val="20"/>
        </w:rPr>
        <w:t>итан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пешной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</w:t>
      </w:r>
      <w:r w:rsidRPr="0034441A">
        <w:rPr>
          <w:spacing w:val="6"/>
          <w:sz w:val="20"/>
          <w:szCs w:val="20"/>
        </w:rPr>
        <w:t>л</w:t>
      </w:r>
      <w:r w:rsidRPr="0034441A">
        <w:rPr>
          <w:sz w:val="20"/>
          <w:szCs w:val="20"/>
        </w:rPr>
        <w:t>изац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подростка.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40" w:lineRule="exact"/>
        <w:jc w:val="both"/>
        <w:rPr>
          <w:sz w:val="20"/>
          <w:szCs w:val="20"/>
        </w:rPr>
      </w:pPr>
    </w:p>
    <w:p w:rsidR="0010346D" w:rsidRPr="0034441A" w:rsidRDefault="0071619A" w:rsidP="0024082D">
      <w:pPr>
        <w:widowControl w:val="0"/>
        <w:autoSpaceDE w:val="0"/>
        <w:autoSpaceDN w:val="0"/>
        <w:adjustRightInd w:val="0"/>
        <w:ind w:left="1399" w:right="-20"/>
        <w:jc w:val="both"/>
        <w:rPr>
          <w:b/>
          <w:bCs/>
          <w:sz w:val="20"/>
          <w:szCs w:val="20"/>
        </w:rPr>
      </w:pPr>
      <w:r w:rsidRPr="0034441A">
        <w:rPr>
          <w:b/>
          <w:bCs/>
          <w:sz w:val="20"/>
          <w:szCs w:val="20"/>
        </w:rPr>
        <w:t>7</w:t>
      </w:r>
      <w:r w:rsidR="0010346D" w:rsidRPr="0034441A">
        <w:rPr>
          <w:b/>
          <w:bCs/>
          <w:sz w:val="20"/>
          <w:szCs w:val="20"/>
        </w:rPr>
        <w:t>.4.Основ</w:t>
      </w:r>
      <w:r w:rsidR="0010346D" w:rsidRPr="0034441A">
        <w:rPr>
          <w:b/>
          <w:bCs/>
          <w:spacing w:val="1"/>
          <w:sz w:val="20"/>
          <w:szCs w:val="20"/>
        </w:rPr>
        <w:t>н</w:t>
      </w:r>
      <w:r w:rsidR="0010346D" w:rsidRPr="0034441A">
        <w:rPr>
          <w:b/>
          <w:bCs/>
          <w:sz w:val="20"/>
          <w:szCs w:val="20"/>
        </w:rPr>
        <w:t>ое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pacing w:val="-1"/>
          <w:sz w:val="20"/>
          <w:szCs w:val="20"/>
        </w:rPr>
        <w:t>с</w:t>
      </w:r>
      <w:r w:rsidR="0010346D" w:rsidRPr="0034441A">
        <w:rPr>
          <w:b/>
          <w:bCs/>
          <w:sz w:val="20"/>
          <w:szCs w:val="20"/>
        </w:rPr>
        <w:t>одер</w:t>
      </w:r>
      <w:r w:rsidR="0010346D" w:rsidRPr="0034441A">
        <w:rPr>
          <w:b/>
          <w:bCs/>
          <w:spacing w:val="-3"/>
          <w:sz w:val="20"/>
          <w:szCs w:val="20"/>
        </w:rPr>
        <w:t>ж</w:t>
      </w:r>
      <w:r w:rsidR="0010346D" w:rsidRPr="0034441A">
        <w:rPr>
          <w:b/>
          <w:bCs/>
          <w:spacing w:val="1"/>
          <w:sz w:val="20"/>
          <w:szCs w:val="20"/>
        </w:rPr>
        <w:t>ан</w:t>
      </w:r>
      <w:r w:rsidR="0010346D" w:rsidRPr="0034441A">
        <w:rPr>
          <w:b/>
          <w:bCs/>
          <w:sz w:val="20"/>
          <w:szCs w:val="20"/>
        </w:rPr>
        <w:t>ие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во</w:t>
      </w:r>
      <w:r w:rsidR="0010346D" w:rsidRPr="0034441A">
        <w:rPr>
          <w:b/>
          <w:bCs/>
          <w:spacing w:val="-1"/>
          <w:sz w:val="20"/>
          <w:szCs w:val="20"/>
        </w:rPr>
        <w:t>с</w:t>
      </w:r>
      <w:r w:rsidR="0010346D" w:rsidRPr="0034441A">
        <w:rPr>
          <w:b/>
          <w:bCs/>
          <w:sz w:val="20"/>
          <w:szCs w:val="20"/>
        </w:rPr>
        <w:t>пита</w:t>
      </w:r>
      <w:r w:rsidR="0010346D" w:rsidRPr="0034441A">
        <w:rPr>
          <w:b/>
          <w:bCs/>
          <w:spacing w:val="1"/>
          <w:sz w:val="20"/>
          <w:szCs w:val="20"/>
        </w:rPr>
        <w:t>ни</w:t>
      </w:r>
      <w:r w:rsidR="0010346D" w:rsidRPr="0034441A">
        <w:rPr>
          <w:b/>
          <w:bCs/>
          <w:sz w:val="20"/>
          <w:szCs w:val="20"/>
        </w:rPr>
        <w:t>я</w:t>
      </w:r>
      <w:r w:rsidR="0010346D" w:rsidRPr="0034441A">
        <w:rPr>
          <w:spacing w:val="-2"/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и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со</w:t>
      </w:r>
      <w:r w:rsidR="0010346D" w:rsidRPr="0034441A">
        <w:rPr>
          <w:b/>
          <w:bCs/>
          <w:spacing w:val="-2"/>
          <w:sz w:val="20"/>
          <w:szCs w:val="20"/>
        </w:rPr>
        <w:t>ц</w:t>
      </w:r>
      <w:r w:rsidR="0010346D" w:rsidRPr="0034441A">
        <w:rPr>
          <w:b/>
          <w:bCs/>
          <w:sz w:val="20"/>
          <w:szCs w:val="20"/>
        </w:rPr>
        <w:t>иал</w:t>
      </w:r>
      <w:r w:rsidR="0010346D" w:rsidRPr="0034441A">
        <w:rPr>
          <w:b/>
          <w:bCs/>
          <w:spacing w:val="1"/>
          <w:sz w:val="20"/>
          <w:szCs w:val="20"/>
        </w:rPr>
        <w:t>и</w:t>
      </w:r>
      <w:r w:rsidR="0010346D" w:rsidRPr="0034441A">
        <w:rPr>
          <w:b/>
          <w:bCs/>
          <w:sz w:val="20"/>
          <w:szCs w:val="20"/>
        </w:rPr>
        <w:t>зации</w:t>
      </w:r>
      <w:r w:rsidR="0010346D" w:rsidRPr="0034441A">
        <w:rPr>
          <w:sz w:val="20"/>
          <w:szCs w:val="20"/>
        </w:rPr>
        <w:t xml:space="preserve"> </w:t>
      </w:r>
      <w:proofErr w:type="gramStart"/>
      <w:r w:rsidR="0010346D" w:rsidRPr="0034441A">
        <w:rPr>
          <w:b/>
          <w:bCs/>
          <w:sz w:val="20"/>
          <w:szCs w:val="20"/>
        </w:rPr>
        <w:t>обу</w:t>
      </w:r>
      <w:r w:rsidR="0010346D" w:rsidRPr="0034441A">
        <w:rPr>
          <w:b/>
          <w:bCs/>
          <w:spacing w:val="-1"/>
          <w:sz w:val="20"/>
          <w:szCs w:val="20"/>
        </w:rPr>
        <w:t>ч</w:t>
      </w:r>
      <w:r w:rsidR="0010346D" w:rsidRPr="0034441A">
        <w:rPr>
          <w:b/>
          <w:bCs/>
          <w:sz w:val="20"/>
          <w:szCs w:val="20"/>
        </w:rPr>
        <w:t>аю</w:t>
      </w:r>
      <w:r w:rsidR="0010346D" w:rsidRPr="0034441A">
        <w:rPr>
          <w:b/>
          <w:bCs/>
          <w:spacing w:val="-4"/>
          <w:sz w:val="20"/>
          <w:szCs w:val="20"/>
        </w:rPr>
        <w:t>щ</w:t>
      </w:r>
      <w:r w:rsidR="0010346D" w:rsidRPr="0034441A">
        <w:rPr>
          <w:b/>
          <w:bCs/>
          <w:spacing w:val="2"/>
          <w:sz w:val="20"/>
          <w:szCs w:val="20"/>
        </w:rPr>
        <w:t>и</w:t>
      </w:r>
      <w:r w:rsidR="0010346D" w:rsidRPr="0034441A">
        <w:rPr>
          <w:b/>
          <w:bCs/>
          <w:sz w:val="20"/>
          <w:szCs w:val="20"/>
        </w:rPr>
        <w:t>хся</w:t>
      </w:r>
      <w:proofErr w:type="gramEnd"/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left="1399" w:right="-20"/>
        <w:jc w:val="both"/>
        <w:rPr>
          <w:sz w:val="20"/>
          <w:szCs w:val="20"/>
        </w:rPr>
      </w:pP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37" w:lineRule="auto"/>
        <w:ind w:right="-20" w:firstLine="454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Восп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е</w:t>
      </w:r>
      <w:r w:rsidRPr="0034441A">
        <w:rPr>
          <w:spacing w:val="169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гра</w:t>
      </w:r>
      <w:r w:rsidRPr="0034441A">
        <w:rPr>
          <w:b/>
          <w:bCs/>
          <w:spacing w:val="-3"/>
          <w:sz w:val="20"/>
          <w:szCs w:val="20"/>
        </w:rPr>
        <w:t>ж</w:t>
      </w:r>
      <w:r w:rsidRPr="0034441A">
        <w:rPr>
          <w:b/>
          <w:bCs/>
          <w:sz w:val="20"/>
          <w:szCs w:val="20"/>
        </w:rPr>
        <w:t>данс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вен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ости,</w:t>
      </w:r>
      <w:r w:rsidRPr="0034441A">
        <w:rPr>
          <w:spacing w:val="169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п</w:t>
      </w:r>
      <w:r w:rsidRPr="0034441A">
        <w:rPr>
          <w:b/>
          <w:bCs/>
          <w:spacing w:val="-1"/>
          <w:sz w:val="20"/>
          <w:szCs w:val="20"/>
        </w:rPr>
        <w:t>ат</w:t>
      </w:r>
      <w:r w:rsidRPr="0034441A">
        <w:rPr>
          <w:b/>
          <w:bCs/>
          <w:sz w:val="20"/>
          <w:szCs w:val="20"/>
        </w:rPr>
        <w:t>р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pacing w:val="-2"/>
          <w:sz w:val="20"/>
          <w:szCs w:val="20"/>
        </w:rPr>
        <w:t>о</w:t>
      </w:r>
      <w:r w:rsidRPr="0034441A">
        <w:rPr>
          <w:b/>
          <w:bCs/>
          <w:sz w:val="20"/>
          <w:szCs w:val="20"/>
        </w:rPr>
        <w:t>тизма,</w:t>
      </w:r>
      <w:r w:rsidRPr="0034441A">
        <w:rPr>
          <w:spacing w:val="169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уваж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ния</w:t>
      </w:r>
      <w:r w:rsidRPr="0034441A">
        <w:rPr>
          <w:spacing w:val="170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</w:t>
      </w:r>
      <w:r w:rsidRPr="0034441A">
        <w:rPr>
          <w:spacing w:val="169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авам,</w:t>
      </w:r>
      <w:r w:rsidRPr="0034441A">
        <w:rPr>
          <w:spacing w:val="170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свободам</w:t>
      </w:r>
      <w:r w:rsidRPr="0034441A">
        <w:rPr>
          <w:spacing w:val="167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обязаннос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ям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ч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лов</w:t>
      </w:r>
      <w:r w:rsidRPr="0034441A">
        <w:rPr>
          <w:b/>
          <w:bCs/>
          <w:spacing w:val="-1"/>
          <w:sz w:val="20"/>
          <w:szCs w:val="20"/>
        </w:rPr>
        <w:t>ек</w:t>
      </w:r>
      <w:r w:rsidRPr="0034441A">
        <w:rPr>
          <w:b/>
          <w:bCs/>
          <w:sz w:val="20"/>
          <w:szCs w:val="20"/>
        </w:rPr>
        <w:t>а: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общее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тавл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ние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ол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ком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тро</w:t>
      </w:r>
      <w:r w:rsidRPr="0034441A">
        <w:rPr>
          <w:spacing w:val="3"/>
          <w:sz w:val="20"/>
          <w:szCs w:val="20"/>
        </w:rPr>
        <w:t>й</w:t>
      </w:r>
      <w:r w:rsidRPr="0034441A">
        <w:rPr>
          <w:sz w:val="20"/>
          <w:szCs w:val="20"/>
        </w:rPr>
        <w:t>стве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z w:val="20"/>
          <w:szCs w:val="20"/>
        </w:rPr>
        <w:t>ро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си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ского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z w:val="20"/>
          <w:szCs w:val="20"/>
        </w:rPr>
        <w:t>го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д</w:t>
      </w:r>
      <w:r w:rsidRPr="0034441A">
        <w:rPr>
          <w:sz w:val="20"/>
          <w:szCs w:val="20"/>
        </w:rPr>
        <w:t>ар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его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сти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, их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роли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ж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з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бщ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ств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символ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х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го</w:t>
      </w:r>
      <w:r w:rsidRPr="0034441A">
        <w:rPr>
          <w:spacing w:val="2"/>
          <w:sz w:val="20"/>
          <w:szCs w:val="20"/>
        </w:rPr>
        <w:t>с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да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ств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</w:t>
      </w:r>
      <w:r w:rsidRPr="0034441A">
        <w:rPr>
          <w:spacing w:val="1"/>
          <w:sz w:val="20"/>
          <w:szCs w:val="20"/>
        </w:rPr>
        <w:t xml:space="preserve"> и</w:t>
      </w:r>
      <w:r w:rsidRPr="0034441A">
        <w:rPr>
          <w:sz w:val="20"/>
          <w:szCs w:val="20"/>
        </w:rPr>
        <w:t>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сто</w:t>
      </w:r>
      <w:r w:rsidRPr="0034441A">
        <w:rPr>
          <w:spacing w:val="-2"/>
          <w:sz w:val="20"/>
          <w:szCs w:val="20"/>
        </w:rPr>
        <w:t>р</w:t>
      </w:r>
      <w:r w:rsidRPr="0034441A">
        <w:rPr>
          <w:sz w:val="20"/>
          <w:szCs w:val="20"/>
        </w:rPr>
        <w:t>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ком</w:t>
      </w:r>
      <w:r w:rsidRPr="0034441A">
        <w:rPr>
          <w:spacing w:val="1"/>
          <w:sz w:val="20"/>
          <w:szCs w:val="20"/>
        </w:rPr>
        <w:t xml:space="preserve"> п</w:t>
      </w:r>
      <w:r w:rsidRPr="0034441A">
        <w:rPr>
          <w:sz w:val="20"/>
          <w:szCs w:val="20"/>
        </w:rPr>
        <w:t>ро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3"/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ожден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и 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1"/>
          <w:sz w:val="20"/>
          <w:szCs w:val="20"/>
        </w:rPr>
        <w:t>циа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10"/>
          <w:sz w:val="20"/>
          <w:szCs w:val="20"/>
        </w:rPr>
        <w:t>о</w:t>
      </w:r>
      <w:r w:rsidRPr="0034441A">
        <w:rPr>
          <w:sz w:val="20"/>
          <w:szCs w:val="20"/>
        </w:rPr>
        <w:t>-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6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рном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ии</w:t>
      </w:r>
      <w:r w:rsidRPr="0034441A">
        <w:rPr>
          <w:sz w:val="20"/>
          <w:szCs w:val="20"/>
        </w:rPr>
        <w:t>, о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ключев</w:t>
      </w:r>
      <w:r w:rsidRPr="0034441A">
        <w:rPr>
          <w:spacing w:val="-1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 xml:space="preserve"> 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ност</w:t>
      </w:r>
      <w:r w:rsidRPr="0034441A">
        <w:rPr>
          <w:spacing w:val="-2"/>
          <w:sz w:val="20"/>
          <w:szCs w:val="20"/>
        </w:rPr>
        <w:t>я</w:t>
      </w:r>
      <w:r w:rsidRPr="0034441A">
        <w:rPr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совр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 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 xml:space="preserve">тва 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сист</w:t>
      </w:r>
      <w:r w:rsidRPr="0034441A">
        <w:rPr>
          <w:spacing w:val="-1"/>
          <w:sz w:val="20"/>
          <w:szCs w:val="20"/>
        </w:rPr>
        <w:t>ем</w:t>
      </w:r>
      <w:r w:rsidRPr="0034441A">
        <w:rPr>
          <w:sz w:val="20"/>
          <w:szCs w:val="20"/>
        </w:rPr>
        <w:t>ные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тав</w:t>
      </w:r>
      <w:r w:rsidRPr="0034441A">
        <w:rPr>
          <w:spacing w:val="1"/>
          <w:sz w:val="20"/>
          <w:szCs w:val="20"/>
        </w:rPr>
        <w:t>лени</w:t>
      </w:r>
      <w:r w:rsidRPr="0034441A">
        <w:rPr>
          <w:sz w:val="20"/>
          <w:szCs w:val="20"/>
        </w:rPr>
        <w:t>я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z w:val="20"/>
          <w:szCs w:val="20"/>
        </w:rPr>
        <w:t>об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z w:val="20"/>
          <w:szCs w:val="20"/>
        </w:rPr>
        <w:t>инсти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х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гражд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нского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обществ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стории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сов</w:t>
      </w:r>
      <w:r w:rsidRPr="0034441A">
        <w:rPr>
          <w:spacing w:val="8"/>
          <w:sz w:val="20"/>
          <w:szCs w:val="20"/>
        </w:rPr>
        <w:t>р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ме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ом со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тоян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в Рос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ии и мире, о возможностях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тия гражда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 xml:space="preserve"> в 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т</w:t>
      </w:r>
      <w:r w:rsidRPr="0034441A">
        <w:rPr>
          <w:sz w:val="20"/>
          <w:szCs w:val="20"/>
        </w:rPr>
        <w:t>вен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ом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п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авл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ии</w:t>
      </w:r>
      <w:r w:rsidRPr="0034441A">
        <w:rPr>
          <w:sz w:val="20"/>
          <w:szCs w:val="20"/>
        </w:rPr>
        <w:t>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39" w:lineRule="auto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по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ма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одобре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1"/>
          <w:sz w:val="20"/>
          <w:szCs w:val="20"/>
        </w:rPr>
        <w:t xml:space="preserve"> п</w:t>
      </w:r>
      <w:r w:rsidRPr="0034441A">
        <w:rPr>
          <w:sz w:val="20"/>
          <w:szCs w:val="20"/>
        </w:rPr>
        <w:t>равил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овед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,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аж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ганов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иц</w:t>
      </w:r>
      <w:r w:rsidRPr="0034441A">
        <w:rPr>
          <w:sz w:val="20"/>
          <w:szCs w:val="20"/>
        </w:rPr>
        <w:t>,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р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няю</w:t>
      </w:r>
      <w:r w:rsidRPr="0034441A">
        <w:rPr>
          <w:spacing w:val="-1"/>
          <w:sz w:val="20"/>
          <w:szCs w:val="20"/>
        </w:rPr>
        <w:t>щ</w:t>
      </w:r>
      <w:r w:rsidRPr="0034441A">
        <w:rPr>
          <w:sz w:val="20"/>
          <w:szCs w:val="20"/>
        </w:rPr>
        <w:t>их 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ый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орядок;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38" w:lineRule="auto"/>
        <w:ind w:left="454"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осознан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к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нсти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нн</w:t>
      </w:r>
      <w:r w:rsidRPr="0034441A">
        <w:rPr>
          <w:sz w:val="20"/>
          <w:szCs w:val="20"/>
        </w:rPr>
        <w:t>ого долга и об</w:t>
      </w:r>
      <w:r w:rsidRPr="0034441A">
        <w:rPr>
          <w:spacing w:val="-1"/>
          <w:sz w:val="20"/>
          <w:szCs w:val="20"/>
        </w:rPr>
        <w:t>я</w:t>
      </w:r>
      <w:r w:rsidRPr="0034441A">
        <w:rPr>
          <w:sz w:val="20"/>
          <w:szCs w:val="20"/>
        </w:rPr>
        <w:t>занно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 гр</w:t>
      </w:r>
      <w:r w:rsidRPr="0034441A">
        <w:rPr>
          <w:spacing w:val="4"/>
          <w:sz w:val="20"/>
          <w:szCs w:val="20"/>
        </w:rPr>
        <w:t>а</w:t>
      </w:r>
      <w:r w:rsidRPr="0034441A">
        <w:rPr>
          <w:sz w:val="20"/>
          <w:szCs w:val="20"/>
        </w:rPr>
        <w:t>ж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ани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 с</w:t>
      </w:r>
      <w:r w:rsidRPr="0034441A">
        <w:rPr>
          <w:spacing w:val="-1"/>
          <w:sz w:val="20"/>
          <w:szCs w:val="20"/>
        </w:rPr>
        <w:t>в</w:t>
      </w:r>
      <w:r w:rsidRPr="0034441A">
        <w:rPr>
          <w:sz w:val="20"/>
          <w:szCs w:val="20"/>
        </w:rPr>
        <w:t>оей</w:t>
      </w:r>
      <w:r w:rsidRPr="0034441A">
        <w:rPr>
          <w:spacing w:val="1"/>
          <w:sz w:val="20"/>
          <w:szCs w:val="20"/>
        </w:rPr>
        <w:t xml:space="preserve"> Р</w:t>
      </w:r>
      <w:r w:rsidRPr="0034441A">
        <w:rPr>
          <w:sz w:val="20"/>
          <w:szCs w:val="20"/>
        </w:rPr>
        <w:t>одины;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11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• сист</w:t>
      </w:r>
      <w:r w:rsidRPr="0034441A">
        <w:rPr>
          <w:spacing w:val="-1"/>
          <w:sz w:val="20"/>
          <w:szCs w:val="20"/>
        </w:rPr>
        <w:t>ем</w:t>
      </w:r>
      <w:r w:rsidRPr="0034441A">
        <w:rPr>
          <w:sz w:val="20"/>
          <w:szCs w:val="20"/>
        </w:rPr>
        <w:t>ные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в</w:t>
      </w:r>
      <w:r w:rsidRPr="0034441A">
        <w:rPr>
          <w:spacing w:val="2"/>
          <w:sz w:val="20"/>
          <w:szCs w:val="20"/>
        </w:rPr>
        <w:t>л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ародах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2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б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z w:val="20"/>
          <w:szCs w:val="20"/>
        </w:rPr>
        <w:t>их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общей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стор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кой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дьбе,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z w:val="20"/>
          <w:szCs w:val="20"/>
        </w:rPr>
        <w:t>еди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ст</w:t>
      </w:r>
      <w:r w:rsidRPr="0034441A">
        <w:rPr>
          <w:spacing w:val="2"/>
          <w:sz w:val="20"/>
          <w:szCs w:val="20"/>
        </w:rPr>
        <w:t>в</w:t>
      </w:r>
      <w:r w:rsidRPr="0034441A">
        <w:rPr>
          <w:sz w:val="20"/>
          <w:szCs w:val="20"/>
        </w:rPr>
        <w:t>е народов</w:t>
      </w:r>
      <w:r w:rsidRPr="0034441A">
        <w:rPr>
          <w:spacing w:val="9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аш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96"/>
          <w:sz w:val="20"/>
          <w:szCs w:val="20"/>
        </w:rPr>
        <w:t xml:space="preserve"> </w:t>
      </w:r>
      <w:r w:rsidRPr="0034441A">
        <w:rPr>
          <w:sz w:val="20"/>
          <w:szCs w:val="20"/>
        </w:rPr>
        <w:t>стр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3"/>
          <w:sz w:val="20"/>
          <w:szCs w:val="20"/>
        </w:rPr>
        <w:t>н</w:t>
      </w:r>
      <w:r w:rsidRPr="0034441A">
        <w:rPr>
          <w:sz w:val="20"/>
          <w:szCs w:val="20"/>
        </w:rPr>
        <w:t>ы,</w:t>
      </w:r>
      <w:r w:rsidRPr="0034441A">
        <w:rPr>
          <w:spacing w:val="9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зн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9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нальных</w:t>
      </w:r>
      <w:r w:rsidRPr="0034441A">
        <w:rPr>
          <w:spacing w:val="96"/>
          <w:sz w:val="20"/>
          <w:szCs w:val="20"/>
        </w:rPr>
        <w:t xml:space="preserve"> </w:t>
      </w:r>
      <w:r w:rsidRPr="0034441A">
        <w:rPr>
          <w:sz w:val="20"/>
          <w:szCs w:val="20"/>
        </w:rPr>
        <w:t>геро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в</w:t>
      </w:r>
      <w:r w:rsidRPr="0034441A">
        <w:rPr>
          <w:spacing w:val="9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96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ж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ейш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событ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96"/>
          <w:sz w:val="20"/>
          <w:szCs w:val="20"/>
        </w:rPr>
        <w:t xml:space="preserve"> </w:t>
      </w:r>
      <w:r w:rsidRPr="0034441A">
        <w:rPr>
          <w:sz w:val="20"/>
          <w:szCs w:val="20"/>
        </w:rPr>
        <w:t>отеч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 истор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41" w:lineRule="auto"/>
        <w:ind w:right="-16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негативное</w:t>
      </w:r>
      <w:r w:rsidRPr="0034441A">
        <w:rPr>
          <w:spacing w:val="59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2"/>
          <w:sz w:val="20"/>
          <w:szCs w:val="20"/>
        </w:rPr>
        <w:t>н</w:t>
      </w:r>
      <w:r w:rsidRPr="0034441A">
        <w:rPr>
          <w:sz w:val="20"/>
          <w:szCs w:val="20"/>
        </w:rPr>
        <w:t>оше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58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6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ш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ям</w:t>
      </w:r>
      <w:r w:rsidRPr="0034441A">
        <w:rPr>
          <w:spacing w:val="5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ор</w:t>
      </w:r>
      <w:r w:rsidRPr="0034441A">
        <w:rPr>
          <w:spacing w:val="-2"/>
          <w:sz w:val="20"/>
          <w:szCs w:val="20"/>
        </w:rPr>
        <w:t>я</w:t>
      </w:r>
      <w:r w:rsidRPr="0034441A">
        <w:rPr>
          <w:sz w:val="20"/>
          <w:szCs w:val="20"/>
        </w:rPr>
        <w:t>дка</w:t>
      </w:r>
      <w:r w:rsidRPr="0034441A">
        <w:rPr>
          <w:spacing w:val="59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60"/>
          <w:sz w:val="20"/>
          <w:szCs w:val="20"/>
        </w:rPr>
        <w:t xml:space="preserve"> </w:t>
      </w:r>
      <w:r w:rsidRPr="0034441A">
        <w:rPr>
          <w:sz w:val="20"/>
          <w:szCs w:val="20"/>
        </w:rPr>
        <w:t>клас</w:t>
      </w:r>
      <w:r w:rsidRPr="0034441A">
        <w:rPr>
          <w:spacing w:val="-1"/>
          <w:sz w:val="20"/>
          <w:szCs w:val="20"/>
        </w:rPr>
        <w:t>се</w:t>
      </w:r>
      <w:r w:rsidRPr="0034441A">
        <w:rPr>
          <w:sz w:val="20"/>
          <w:szCs w:val="20"/>
        </w:rPr>
        <w:t>,</w:t>
      </w:r>
      <w:r w:rsidRPr="0034441A">
        <w:rPr>
          <w:spacing w:val="65"/>
          <w:sz w:val="20"/>
          <w:szCs w:val="20"/>
        </w:rPr>
        <w:t xml:space="preserve"> </w:t>
      </w:r>
      <w:r w:rsidRPr="0034441A">
        <w:rPr>
          <w:sz w:val="20"/>
          <w:szCs w:val="20"/>
        </w:rPr>
        <w:t>школе,</w:t>
      </w:r>
      <w:r w:rsidRPr="0034441A">
        <w:rPr>
          <w:spacing w:val="59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61"/>
          <w:sz w:val="20"/>
          <w:szCs w:val="20"/>
        </w:rPr>
        <w:t xml:space="preserve"> </w:t>
      </w:r>
      <w:r w:rsidRPr="0034441A">
        <w:rPr>
          <w:sz w:val="20"/>
          <w:szCs w:val="20"/>
        </w:rPr>
        <w:t>ме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,</w:t>
      </w:r>
      <w:r w:rsidRPr="0034441A">
        <w:rPr>
          <w:spacing w:val="58"/>
          <w:sz w:val="20"/>
          <w:szCs w:val="20"/>
        </w:rPr>
        <w:t xml:space="preserve"> </w:t>
      </w:r>
      <w:r w:rsidRPr="0034441A">
        <w:rPr>
          <w:sz w:val="20"/>
          <w:szCs w:val="20"/>
        </w:rPr>
        <w:t>к невы</w:t>
      </w:r>
      <w:r w:rsidRPr="0034441A">
        <w:rPr>
          <w:spacing w:val="-1"/>
          <w:sz w:val="20"/>
          <w:szCs w:val="20"/>
        </w:rPr>
        <w:t>п</w:t>
      </w:r>
      <w:r w:rsidRPr="0034441A">
        <w:rPr>
          <w:sz w:val="20"/>
          <w:szCs w:val="20"/>
        </w:rPr>
        <w:t>ол</w:t>
      </w:r>
      <w:r w:rsidRPr="0034441A">
        <w:rPr>
          <w:spacing w:val="2"/>
          <w:sz w:val="20"/>
          <w:szCs w:val="20"/>
        </w:rPr>
        <w:t>н</w:t>
      </w:r>
      <w:r w:rsidRPr="0034441A">
        <w:rPr>
          <w:sz w:val="20"/>
          <w:szCs w:val="20"/>
        </w:rPr>
        <w:t>ен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ю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ком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своих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нных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z w:val="20"/>
          <w:szCs w:val="20"/>
        </w:rPr>
        <w:t>об</w:t>
      </w:r>
      <w:r w:rsidRPr="0034441A">
        <w:rPr>
          <w:spacing w:val="-1"/>
          <w:sz w:val="20"/>
          <w:szCs w:val="20"/>
        </w:rPr>
        <w:t>я</w:t>
      </w:r>
      <w:r w:rsidRPr="0034441A">
        <w:rPr>
          <w:sz w:val="20"/>
          <w:szCs w:val="20"/>
        </w:rPr>
        <w:t>зан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остей,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тиобществ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нны</w:t>
      </w:r>
      <w:r w:rsidRPr="0034441A">
        <w:rPr>
          <w:spacing w:val="1"/>
          <w:sz w:val="20"/>
          <w:szCs w:val="20"/>
        </w:rPr>
        <w:t>м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sz w:val="20"/>
          <w:szCs w:val="20"/>
        </w:rPr>
        <w:t>де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с</w:t>
      </w:r>
      <w:r w:rsidRPr="0034441A">
        <w:rPr>
          <w:spacing w:val="-2"/>
          <w:sz w:val="20"/>
          <w:szCs w:val="20"/>
        </w:rPr>
        <w:t>т</w:t>
      </w:r>
      <w:r w:rsidRPr="0034441A">
        <w:rPr>
          <w:sz w:val="20"/>
          <w:szCs w:val="20"/>
        </w:rPr>
        <w:t>виям, пос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.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35" w:lineRule="auto"/>
        <w:ind w:left="454" w:right="-20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Восп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оциал</w:t>
      </w:r>
      <w:r w:rsidRPr="0034441A">
        <w:rPr>
          <w:b/>
          <w:bCs/>
          <w:spacing w:val="-1"/>
          <w:sz w:val="20"/>
          <w:szCs w:val="20"/>
        </w:rPr>
        <w:t>ь</w:t>
      </w:r>
      <w:r w:rsidRPr="0034441A">
        <w:rPr>
          <w:b/>
          <w:bCs/>
          <w:spacing w:val="-2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ой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</w:t>
      </w:r>
      <w:r w:rsidRPr="0034441A">
        <w:rPr>
          <w:b/>
          <w:bCs/>
          <w:spacing w:val="-3"/>
          <w:sz w:val="20"/>
          <w:szCs w:val="20"/>
        </w:rPr>
        <w:t>е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ве</w:t>
      </w:r>
      <w:r w:rsidRPr="0034441A">
        <w:rPr>
          <w:b/>
          <w:bCs/>
          <w:spacing w:val="-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ности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компе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е</w:t>
      </w:r>
      <w:r w:rsidRPr="0034441A">
        <w:rPr>
          <w:b/>
          <w:bCs/>
          <w:spacing w:val="-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т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-2"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и: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осознан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</w:t>
      </w:r>
      <w:r w:rsidRPr="0034441A">
        <w:rPr>
          <w:spacing w:val="15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я</w:t>
      </w:r>
      <w:r w:rsidRPr="0034441A">
        <w:rPr>
          <w:sz w:val="20"/>
          <w:szCs w:val="20"/>
        </w:rPr>
        <w:t>тие</w:t>
      </w:r>
      <w:r w:rsidRPr="0034441A">
        <w:rPr>
          <w:spacing w:val="149"/>
          <w:sz w:val="20"/>
          <w:szCs w:val="20"/>
        </w:rPr>
        <w:t xml:space="preserve"> </w:t>
      </w:r>
      <w:r w:rsidRPr="0034441A">
        <w:rPr>
          <w:sz w:val="20"/>
          <w:szCs w:val="20"/>
        </w:rPr>
        <w:t>роли</w:t>
      </w:r>
      <w:r w:rsidRPr="0034441A">
        <w:rPr>
          <w:spacing w:val="152"/>
          <w:sz w:val="20"/>
          <w:szCs w:val="20"/>
        </w:rPr>
        <w:t xml:space="preserve"> </w:t>
      </w:r>
      <w:r w:rsidRPr="0034441A">
        <w:rPr>
          <w:sz w:val="20"/>
          <w:szCs w:val="20"/>
        </w:rPr>
        <w:t>гражд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а,</w:t>
      </w:r>
      <w:r w:rsidRPr="0034441A">
        <w:rPr>
          <w:spacing w:val="14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150"/>
          <w:sz w:val="20"/>
          <w:szCs w:val="20"/>
        </w:rPr>
        <w:t xml:space="preserve"> </w:t>
      </w:r>
      <w:r w:rsidRPr="0034441A">
        <w:rPr>
          <w:sz w:val="20"/>
          <w:szCs w:val="20"/>
        </w:rPr>
        <w:t>гражд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нских</w:t>
      </w:r>
      <w:r w:rsidRPr="0034441A">
        <w:rPr>
          <w:spacing w:val="15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рав</w:t>
      </w:r>
      <w:r w:rsidRPr="0034441A">
        <w:rPr>
          <w:spacing w:val="149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52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обя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</w:t>
      </w:r>
      <w:r w:rsidRPr="0034441A">
        <w:rPr>
          <w:spacing w:val="9"/>
          <w:sz w:val="20"/>
          <w:szCs w:val="20"/>
        </w:rPr>
        <w:t>о</w:t>
      </w:r>
      <w:r w:rsidRPr="0034441A">
        <w:rPr>
          <w:sz w:val="20"/>
          <w:szCs w:val="20"/>
        </w:rPr>
        <w:t>с</w:t>
      </w:r>
      <w:r w:rsidRPr="0034441A">
        <w:rPr>
          <w:spacing w:val="-2"/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й, пр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обрете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 первона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 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ыта отв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 гражд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 xml:space="preserve">нского </w:t>
      </w:r>
      <w:r w:rsidRPr="0034441A">
        <w:rPr>
          <w:spacing w:val="-1"/>
          <w:sz w:val="20"/>
          <w:szCs w:val="20"/>
        </w:rPr>
        <w:t>п</w:t>
      </w:r>
      <w:r w:rsidRPr="0034441A">
        <w:rPr>
          <w:sz w:val="20"/>
          <w:szCs w:val="20"/>
        </w:rPr>
        <w:t>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своен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зи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в</w:t>
      </w:r>
      <w:r w:rsidRPr="0034441A">
        <w:rPr>
          <w:sz w:val="20"/>
          <w:szCs w:val="20"/>
        </w:rPr>
        <w:t>но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о</w:t>
      </w:r>
      <w:r w:rsidRPr="0034441A">
        <w:rPr>
          <w:spacing w:val="4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оциаль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ыта,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б</w:t>
      </w:r>
      <w:r w:rsidRPr="0034441A">
        <w:rPr>
          <w:sz w:val="20"/>
          <w:szCs w:val="20"/>
        </w:rPr>
        <w:t>раз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ов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овед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46"/>
          <w:sz w:val="20"/>
          <w:szCs w:val="20"/>
        </w:rPr>
        <w:t xml:space="preserve"> </w:t>
      </w:r>
      <w:r w:rsidRPr="0034441A">
        <w:rPr>
          <w:sz w:val="20"/>
          <w:szCs w:val="20"/>
        </w:rPr>
        <w:t>молодёж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сов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ме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ом мире;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осво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орм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равил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4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в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дения,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оло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ких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pacing w:val="-7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тановок,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зн</w:t>
      </w:r>
      <w:r w:rsidRPr="0034441A">
        <w:rPr>
          <w:sz w:val="20"/>
          <w:szCs w:val="20"/>
        </w:rPr>
        <w:t>аний</w:t>
      </w:r>
      <w:r w:rsidRPr="0034441A">
        <w:rPr>
          <w:spacing w:val="41"/>
          <w:sz w:val="20"/>
          <w:szCs w:val="20"/>
        </w:rPr>
        <w:t xml:space="preserve"> </w:t>
      </w:r>
      <w:r w:rsidRPr="0034441A">
        <w:rPr>
          <w:sz w:val="20"/>
          <w:szCs w:val="20"/>
        </w:rPr>
        <w:t>и навыков, по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 xml:space="preserve">воляющих </w:t>
      </w:r>
      <w:proofErr w:type="gramStart"/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ающимся</w:t>
      </w:r>
      <w:proofErr w:type="gramEnd"/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3"/>
          <w:sz w:val="20"/>
          <w:szCs w:val="20"/>
        </w:rPr>
        <w:t>п</w:t>
      </w:r>
      <w:r w:rsidRPr="0034441A">
        <w:rPr>
          <w:sz w:val="20"/>
          <w:szCs w:val="20"/>
        </w:rPr>
        <w:t>ешно действо</w:t>
      </w:r>
      <w:r w:rsidRPr="0034441A">
        <w:rPr>
          <w:spacing w:val="-1"/>
          <w:sz w:val="20"/>
          <w:szCs w:val="20"/>
        </w:rPr>
        <w:t>ва</w:t>
      </w:r>
      <w:r w:rsidRPr="0034441A">
        <w:rPr>
          <w:sz w:val="20"/>
          <w:szCs w:val="20"/>
        </w:rPr>
        <w:t>ть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в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овре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ом 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9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пр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обрете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ыта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вз</w:t>
      </w:r>
      <w:r w:rsidRPr="0034441A">
        <w:rPr>
          <w:sz w:val="20"/>
          <w:szCs w:val="20"/>
        </w:rPr>
        <w:t>аимодействия,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сов</w:t>
      </w:r>
      <w:r w:rsidRPr="0034441A">
        <w:rPr>
          <w:spacing w:val="-1"/>
          <w:sz w:val="20"/>
          <w:szCs w:val="20"/>
        </w:rPr>
        <w:t>ме</w:t>
      </w:r>
      <w:r w:rsidRPr="0034441A">
        <w:rPr>
          <w:sz w:val="20"/>
          <w:szCs w:val="20"/>
        </w:rPr>
        <w:t>ст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деятель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</w:t>
      </w:r>
      <w:r w:rsidRPr="0034441A">
        <w:rPr>
          <w:spacing w:val="-2"/>
          <w:sz w:val="20"/>
          <w:szCs w:val="20"/>
        </w:rPr>
        <w:t>т</w:t>
      </w:r>
      <w:r w:rsidRPr="0034441A">
        <w:rPr>
          <w:sz w:val="20"/>
          <w:szCs w:val="20"/>
        </w:rPr>
        <w:t>и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-2"/>
          <w:sz w:val="20"/>
          <w:szCs w:val="20"/>
        </w:rPr>
        <w:t>б</w:t>
      </w:r>
      <w:r w:rsidRPr="0034441A">
        <w:rPr>
          <w:sz w:val="20"/>
          <w:szCs w:val="20"/>
        </w:rPr>
        <w:t>ще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ер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тн</w:t>
      </w:r>
      <w:r w:rsidRPr="0034441A">
        <w:rPr>
          <w:spacing w:val="1"/>
          <w:sz w:val="20"/>
          <w:szCs w:val="20"/>
        </w:rPr>
        <w:t>ик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ми</w:t>
      </w:r>
      <w:r w:rsidRPr="0034441A">
        <w:rPr>
          <w:sz w:val="20"/>
          <w:szCs w:val="20"/>
        </w:rPr>
        <w:t>, ст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ршими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sz w:val="20"/>
          <w:szCs w:val="20"/>
        </w:rPr>
        <w:t>младшими,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рослы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и,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ым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ым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к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у</w:t>
      </w:r>
      <w:r w:rsidRPr="0034441A">
        <w:rPr>
          <w:sz w:val="20"/>
          <w:szCs w:val="20"/>
        </w:rPr>
        <w:t>ж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ем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е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шен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чност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тве</w:t>
      </w:r>
      <w:r w:rsidRPr="0034441A">
        <w:rPr>
          <w:spacing w:val="1"/>
          <w:sz w:val="20"/>
          <w:szCs w:val="20"/>
        </w:rPr>
        <w:t>нн</w:t>
      </w:r>
      <w:r w:rsidRPr="0034441A">
        <w:rPr>
          <w:sz w:val="20"/>
          <w:szCs w:val="20"/>
        </w:rPr>
        <w:t xml:space="preserve">о 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начимых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проблем;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left="387" w:right="17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• осознан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 п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я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ие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новных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ролей, соотв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4"/>
          <w:sz w:val="20"/>
          <w:szCs w:val="20"/>
        </w:rPr>
        <w:t>в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ющ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ю</w:t>
      </w:r>
      <w:r w:rsidRPr="0034441A">
        <w:rPr>
          <w:sz w:val="20"/>
          <w:szCs w:val="20"/>
        </w:rPr>
        <w:t>ноше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ра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: - социаль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</w:t>
      </w:r>
      <w:r w:rsidRPr="0034441A">
        <w:rPr>
          <w:spacing w:val="76"/>
          <w:sz w:val="20"/>
          <w:szCs w:val="20"/>
        </w:rPr>
        <w:t xml:space="preserve"> </w:t>
      </w:r>
      <w:r w:rsidRPr="0034441A">
        <w:rPr>
          <w:sz w:val="20"/>
          <w:szCs w:val="20"/>
        </w:rPr>
        <w:t>роли</w:t>
      </w:r>
      <w:r w:rsidRPr="0034441A">
        <w:rPr>
          <w:spacing w:val="77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76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мье: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sz w:val="20"/>
          <w:szCs w:val="20"/>
        </w:rPr>
        <w:t>сына</w:t>
      </w:r>
      <w:r w:rsidRPr="0034441A">
        <w:rPr>
          <w:spacing w:val="77"/>
          <w:sz w:val="20"/>
          <w:szCs w:val="20"/>
        </w:rPr>
        <w:t xml:space="preserve"> </w:t>
      </w:r>
      <w:r w:rsidRPr="0034441A">
        <w:rPr>
          <w:sz w:val="20"/>
          <w:szCs w:val="20"/>
        </w:rPr>
        <w:t>(доч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ри</w:t>
      </w:r>
      <w:r w:rsidRPr="0034441A">
        <w:rPr>
          <w:spacing w:val="1"/>
          <w:sz w:val="20"/>
          <w:szCs w:val="20"/>
        </w:rPr>
        <w:t>)</w:t>
      </w:r>
      <w:r w:rsidRPr="0034441A">
        <w:rPr>
          <w:sz w:val="20"/>
          <w:szCs w:val="20"/>
        </w:rPr>
        <w:t>,</w:t>
      </w:r>
      <w:r w:rsidRPr="0034441A">
        <w:rPr>
          <w:spacing w:val="77"/>
          <w:sz w:val="20"/>
          <w:szCs w:val="20"/>
        </w:rPr>
        <w:t xml:space="preserve"> </w:t>
      </w:r>
      <w:r w:rsidRPr="0034441A">
        <w:rPr>
          <w:sz w:val="20"/>
          <w:szCs w:val="20"/>
        </w:rPr>
        <w:t>брата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sz w:val="20"/>
          <w:szCs w:val="20"/>
        </w:rPr>
        <w:t>(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тры</w:t>
      </w:r>
      <w:r w:rsidRPr="0034441A">
        <w:rPr>
          <w:spacing w:val="-1"/>
          <w:sz w:val="20"/>
          <w:szCs w:val="20"/>
        </w:rPr>
        <w:t>)</w:t>
      </w:r>
      <w:r w:rsidRPr="0034441A">
        <w:rPr>
          <w:sz w:val="20"/>
          <w:szCs w:val="20"/>
        </w:rPr>
        <w:t>,</w:t>
      </w:r>
      <w:r w:rsidRPr="0034441A">
        <w:rPr>
          <w:spacing w:val="7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м</w:t>
      </w:r>
      <w:r w:rsidRPr="0034441A">
        <w:rPr>
          <w:sz w:val="20"/>
          <w:szCs w:val="20"/>
        </w:rPr>
        <w:t>ощ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ка,</w:t>
      </w:r>
      <w:r w:rsidRPr="0034441A">
        <w:rPr>
          <w:spacing w:val="76"/>
          <w:sz w:val="20"/>
          <w:szCs w:val="20"/>
        </w:rPr>
        <w:t xml:space="preserve"> </w:t>
      </w:r>
      <w:r w:rsidRPr="0034441A">
        <w:rPr>
          <w:sz w:val="20"/>
          <w:szCs w:val="20"/>
        </w:rPr>
        <w:t>ответств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-2"/>
          <w:sz w:val="20"/>
          <w:szCs w:val="20"/>
        </w:rPr>
        <w:t>г</w:t>
      </w:r>
      <w:r w:rsidRPr="0034441A">
        <w:rPr>
          <w:sz w:val="20"/>
          <w:szCs w:val="20"/>
        </w:rPr>
        <w:t>о</w:t>
      </w:r>
      <w:proofErr w:type="gramEnd"/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/>
        <w:jc w:val="both"/>
        <w:rPr>
          <w:sz w:val="20"/>
          <w:szCs w:val="20"/>
        </w:rPr>
      </w:pP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з</w:t>
      </w:r>
      <w:r w:rsidRPr="0034441A">
        <w:rPr>
          <w:spacing w:val="-2"/>
          <w:sz w:val="20"/>
          <w:szCs w:val="20"/>
        </w:rPr>
        <w:t>я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а </w:t>
      </w:r>
      <w:r w:rsidRPr="0034441A">
        <w:rPr>
          <w:spacing w:val="-3"/>
          <w:sz w:val="20"/>
          <w:szCs w:val="20"/>
        </w:rPr>
        <w:t>(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з</w:t>
      </w:r>
      <w:r w:rsidRPr="0034441A">
        <w:rPr>
          <w:spacing w:val="-1"/>
          <w:sz w:val="20"/>
          <w:szCs w:val="20"/>
        </w:rPr>
        <w:t>я</w:t>
      </w:r>
      <w:r w:rsidRPr="0034441A">
        <w:rPr>
          <w:sz w:val="20"/>
          <w:szCs w:val="20"/>
        </w:rPr>
        <w:t>й</w:t>
      </w:r>
      <w:r w:rsidRPr="0034441A">
        <w:rPr>
          <w:spacing w:val="-1"/>
          <w:sz w:val="20"/>
          <w:szCs w:val="20"/>
        </w:rPr>
        <w:t>к</w:t>
      </w:r>
      <w:r w:rsidRPr="0034441A">
        <w:rPr>
          <w:sz w:val="20"/>
          <w:szCs w:val="20"/>
        </w:rPr>
        <w:t>и), насл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дн</w:t>
      </w:r>
      <w:r w:rsidRPr="0034441A">
        <w:rPr>
          <w:spacing w:val="1"/>
          <w:sz w:val="20"/>
          <w:szCs w:val="20"/>
        </w:rPr>
        <w:t>ик</w:t>
      </w:r>
      <w:r w:rsidRPr="0034441A">
        <w:rPr>
          <w:sz w:val="20"/>
          <w:szCs w:val="20"/>
        </w:rPr>
        <w:t xml:space="preserve">а </w:t>
      </w:r>
      <w:r w:rsidRPr="0034441A">
        <w:rPr>
          <w:spacing w:val="-1"/>
          <w:sz w:val="20"/>
          <w:szCs w:val="20"/>
        </w:rPr>
        <w:t>(</w:t>
      </w:r>
      <w:r w:rsidRPr="0034441A">
        <w:rPr>
          <w:sz w:val="20"/>
          <w:szCs w:val="20"/>
        </w:rPr>
        <w:t>на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ледн</w:t>
      </w:r>
      <w:r w:rsidRPr="0034441A">
        <w:rPr>
          <w:spacing w:val="1"/>
          <w:sz w:val="20"/>
          <w:szCs w:val="20"/>
        </w:rPr>
        <w:t>иц</w:t>
      </w:r>
      <w:r w:rsidRPr="0034441A">
        <w:rPr>
          <w:sz w:val="20"/>
          <w:szCs w:val="20"/>
        </w:rPr>
        <w:t>ы);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- социаль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</w:t>
      </w:r>
      <w:r w:rsidRPr="0034441A">
        <w:rPr>
          <w:spacing w:val="100"/>
          <w:sz w:val="20"/>
          <w:szCs w:val="20"/>
        </w:rPr>
        <w:t xml:space="preserve"> </w:t>
      </w:r>
      <w:r w:rsidRPr="0034441A">
        <w:rPr>
          <w:sz w:val="20"/>
          <w:szCs w:val="20"/>
        </w:rPr>
        <w:t>ро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и</w:t>
      </w:r>
      <w:r w:rsidRPr="0034441A">
        <w:rPr>
          <w:spacing w:val="101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z w:val="20"/>
          <w:szCs w:val="20"/>
        </w:rPr>
        <w:t>клас</w:t>
      </w:r>
      <w:r w:rsidRPr="0034441A">
        <w:rPr>
          <w:spacing w:val="-1"/>
          <w:sz w:val="20"/>
          <w:szCs w:val="20"/>
        </w:rPr>
        <w:t>се</w:t>
      </w:r>
      <w:r w:rsidRPr="0034441A">
        <w:rPr>
          <w:sz w:val="20"/>
          <w:szCs w:val="20"/>
        </w:rPr>
        <w:t>:</w:t>
      </w:r>
      <w:r w:rsidRPr="0034441A">
        <w:rPr>
          <w:spacing w:val="100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дер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—</w:t>
      </w:r>
      <w:r w:rsidRPr="0034441A">
        <w:rPr>
          <w:spacing w:val="101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-3"/>
          <w:sz w:val="20"/>
          <w:szCs w:val="20"/>
        </w:rPr>
        <w:t>е</w:t>
      </w:r>
      <w:r w:rsidRPr="0034441A">
        <w:rPr>
          <w:sz w:val="20"/>
          <w:szCs w:val="20"/>
        </w:rPr>
        <w:t>дом</w:t>
      </w:r>
      <w:r w:rsidRPr="0034441A">
        <w:rPr>
          <w:spacing w:val="-1"/>
          <w:sz w:val="20"/>
          <w:szCs w:val="20"/>
        </w:rPr>
        <w:t>ы</w:t>
      </w:r>
      <w:r w:rsidRPr="0034441A">
        <w:rPr>
          <w:sz w:val="20"/>
          <w:szCs w:val="20"/>
        </w:rPr>
        <w:t>й,</w:t>
      </w:r>
      <w:r w:rsidRPr="0034441A">
        <w:rPr>
          <w:spacing w:val="10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арт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ёр,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циатор,</w:t>
      </w:r>
      <w:r w:rsidRPr="0034441A">
        <w:rPr>
          <w:spacing w:val="100"/>
          <w:sz w:val="20"/>
          <w:szCs w:val="20"/>
        </w:rPr>
        <w:t xml:space="preserve"> </w:t>
      </w:r>
      <w:proofErr w:type="spellStart"/>
      <w:r w:rsidRPr="0034441A">
        <w:rPr>
          <w:sz w:val="20"/>
          <w:szCs w:val="20"/>
        </w:rPr>
        <w:t>рефер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ый</w:t>
      </w:r>
      <w:proofErr w:type="spellEnd"/>
      <w:r w:rsidRPr="0034441A">
        <w:rPr>
          <w:spacing w:val="99"/>
          <w:sz w:val="20"/>
          <w:szCs w:val="20"/>
        </w:rPr>
        <w:t xml:space="preserve"> </w:t>
      </w:r>
      <w:r w:rsidRPr="0034441A">
        <w:rPr>
          <w:sz w:val="20"/>
          <w:szCs w:val="20"/>
        </w:rPr>
        <w:t>в определ</w:t>
      </w:r>
      <w:r w:rsidRPr="0034441A">
        <w:rPr>
          <w:spacing w:val="-1"/>
          <w:sz w:val="20"/>
          <w:szCs w:val="20"/>
        </w:rPr>
        <w:t>ё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прос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 xml:space="preserve">, 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ководи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ель, орган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атор, помо</w:t>
      </w:r>
      <w:r w:rsidRPr="0034441A">
        <w:rPr>
          <w:spacing w:val="-2"/>
          <w:sz w:val="20"/>
          <w:szCs w:val="20"/>
        </w:rPr>
        <w:t>щ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ик</w:t>
      </w:r>
      <w:r w:rsidRPr="0034441A">
        <w:rPr>
          <w:sz w:val="20"/>
          <w:szCs w:val="20"/>
        </w:rPr>
        <w:t>, соб</w:t>
      </w:r>
      <w:r w:rsidRPr="0034441A">
        <w:rPr>
          <w:spacing w:val="-3"/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се</w:t>
      </w:r>
      <w:r w:rsidRPr="0034441A">
        <w:rPr>
          <w:sz w:val="20"/>
          <w:szCs w:val="20"/>
        </w:rPr>
        <w:t>дн</w:t>
      </w:r>
      <w:r w:rsidRPr="0034441A">
        <w:rPr>
          <w:spacing w:val="1"/>
          <w:sz w:val="20"/>
          <w:szCs w:val="20"/>
        </w:rPr>
        <w:t>ик</w:t>
      </w:r>
      <w:r w:rsidRPr="0034441A">
        <w:rPr>
          <w:sz w:val="20"/>
          <w:szCs w:val="20"/>
        </w:rPr>
        <w:t>, с</w:t>
      </w:r>
      <w:r w:rsidRPr="0034441A">
        <w:rPr>
          <w:spacing w:val="1"/>
          <w:sz w:val="20"/>
          <w:szCs w:val="20"/>
        </w:rPr>
        <w:t>л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ш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ль;</w:t>
      </w:r>
      <w:proofErr w:type="gramEnd"/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- социаль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</w:t>
      </w:r>
      <w:r w:rsidRPr="0034441A">
        <w:rPr>
          <w:spacing w:val="138"/>
          <w:sz w:val="20"/>
          <w:szCs w:val="20"/>
        </w:rPr>
        <w:t xml:space="preserve"> </w:t>
      </w:r>
      <w:r w:rsidRPr="0034441A">
        <w:rPr>
          <w:sz w:val="20"/>
          <w:szCs w:val="20"/>
        </w:rPr>
        <w:t>роли</w:t>
      </w:r>
      <w:r w:rsidRPr="0034441A">
        <w:rPr>
          <w:spacing w:val="138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38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:</w:t>
      </w:r>
      <w:r w:rsidRPr="0034441A">
        <w:rPr>
          <w:spacing w:val="138"/>
          <w:sz w:val="20"/>
          <w:szCs w:val="20"/>
        </w:rPr>
        <w:t xml:space="preserve"> </w:t>
      </w:r>
      <w:proofErr w:type="spellStart"/>
      <w:r w:rsidRPr="0034441A">
        <w:rPr>
          <w:sz w:val="20"/>
          <w:szCs w:val="20"/>
        </w:rPr>
        <w:t>гендер</w:t>
      </w:r>
      <w:r w:rsidRPr="0034441A">
        <w:rPr>
          <w:spacing w:val="3"/>
          <w:sz w:val="20"/>
          <w:szCs w:val="20"/>
        </w:rPr>
        <w:t>н</w:t>
      </w:r>
      <w:r w:rsidRPr="0034441A">
        <w:rPr>
          <w:sz w:val="20"/>
          <w:szCs w:val="20"/>
        </w:rPr>
        <w:t>ая</w:t>
      </w:r>
      <w:proofErr w:type="spellEnd"/>
      <w:r w:rsidRPr="0034441A">
        <w:rPr>
          <w:sz w:val="20"/>
          <w:szCs w:val="20"/>
        </w:rPr>
        <w:t>,</w:t>
      </w:r>
      <w:r w:rsidRPr="0034441A">
        <w:rPr>
          <w:spacing w:val="138"/>
          <w:sz w:val="20"/>
          <w:szCs w:val="20"/>
        </w:rPr>
        <w:t xml:space="preserve"> </w:t>
      </w:r>
      <w:r w:rsidRPr="0034441A">
        <w:rPr>
          <w:sz w:val="20"/>
          <w:szCs w:val="20"/>
        </w:rPr>
        <w:t>чл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39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редел</w:t>
      </w:r>
      <w:r w:rsidRPr="0034441A">
        <w:rPr>
          <w:spacing w:val="-1"/>
          <w:sz w:val="20"/>
          <w:szCs w:val="20"/>
        </w:rPr>
        <w:t>ё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140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2"/>
          <w:sz w:val="20"/>
          <w:szCs w:val="20"/>
        </w:rPr>
        <w:t>ь</w:t>
      </w:r>
      <w:r w:rsidRPr="0034441A">
        <w:rPr>
          <w:sz w:val="20"/>
          <w:szCs w:val="20"/>
        </w:rPr>
        <w:t>ной</w:t>
      </w:r>
      <w:r w:rsidRPr="0034441A">
        <w:rPr>
          <w:spacing w:val="140"/>
          <w:sz w:val="20"/>
          <w:szCs w:val="20"/>
        </w:rPr>
        <w:t xml:space="preserve"> </w:t>
      </w:r>
      <w:r w:rsidRPr="0034441A">
        <w:rPr>
          <w:sz w:val="20"/>
          <w:szCs w:val="20"/>
        </w:rPr>
        <w:t>г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ы, пот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еби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ель,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по</w:t>
      </w:r>
      <w:r w:rsidRPr="0034441A">
        <w:rPr>
          <w:spacing w:val="5"/>
          <w:sz w:val="20"/>
          <w:szCs w:val="20"/>
        </w:rPr>
        <w:t>к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пате</w:t>
      </w:r>
      <w:r w:rsidRPr="0034441A">
        <w:rPr>
          <w:spacing w:val="1"/>
          <w:sz w:val="20"/>
          <w:szCs w:val="20"/>
        </w:rPr>
        <w:t>ль</w:t>
      </w:r>
      <w:r w:rsidRPr="0034441A">
        <w:rPr>
          <w:sz w:val="20"/>
          <w:szCs w:val="20"/>
        </w:rPr>
        <w:t xml:space="preserve">,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сса</w:t>
      </w:r>
      <w:r w:rsidRPr="0034441A">
        <w:rPr>
          <w:sz w:val="20"/>
          <w:szCs w:val="20"/>
        </w:rPr>
        <w:t xml:space="preserve">жир,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тель, 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портсм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н, читатель, со</w:t>
      </w:r>
      <w:r w:rsidRPr="0034441A">
        <w:rPr>
          <w:spacing w:val="-2"/>
          <w:sz w:val="20"/>
          <w:szCs w:val="20"/>
        </w:rPr>
        <w:t>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др.;</w:t>
      </w:r>
      <w:proofErr w:type="gramEnd"/>
    </w:p>
    <w:p w:rsidR="00231C98" w:rsidRPr="0034441A" w:rsidRDefault="00231C98" w:rsidP="0024082D">
      <w:pPr>
        <w:widowControl w:val="0"/>
        <w:autoSpaceDE w:val="0"/>
        <w:autoSpaceDN w:val="0"/>
        <w:adjustRightInd w:val="0"/>
        <w:ind w:left="454" w:right="1379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формирован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 xml:space="preserve">е 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об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 xml:space="preserve">ого 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ст</w:t>
      </w:r>
      <w:r w:rsidR="0010346D" w:rsidRPr="0034441A">
        <w:rPr>
          <w:spacing w:val="1"/>
          <w:sz w:val="20"/>
          <w:szCs w:val="20"/>
        </w:rPr>
        <w:t>р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кт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-2"/>
          <w:sz w:val="20"/>
          <w:szCs w:val="20"/>
        </w:rPr>
        <w:t>г</w:t>
      </w:r>
      <w:r w:rsidR="0010346D" w:rsidRPr="0034441A">
        <w:rPr>
          <w:sz w:val="20"/>
          <w:szCs w:val="20"/>
        </w:rPr>
        <w:t xml:space="preserve">о 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ля обще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 xml:space="preserve">ого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овед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 xml:space="preserve">я. 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left="454" w:right="1379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Восп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-2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равс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</w:t>
      </w:r>
      <w:r w:rsidRPr="0034441A">
        <w:rPr>
          <w:b/>
          <w:bCs/>
          <w:spacing w:val="-3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ых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чув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в,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убе</w:t>
      </w:r>
      <w:r w:rsidRPr="0034441A">
        <w:rPr>
          <w:b/>
          <w:bCs/>
          <w:spacing w:val="-4"/>
          <w:sz w:val="20"/>
          <w:szCs w:val="20"/>
        </w:rPr>
        <w:t>ж</w:t>
      </w:r>
      <w:r w:rsidRPr="0034441A">
        <w:rPr>
          <w:b/>
          <w:bCs/>
          <w:sz w:val="20"/>
          <w:szCs w:val="20"/>
        </w:rPr>
        <w:t>де</w:t>
      </w:r>
      <w:r w:rsidRPr="0034441A">
        <w:rPr>
          <w:b/>
          <w:bCs/>
          <w:spacing w:val="2"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й,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этич</w:t>
      </w:r>
      <w:r w:rsidRPr="0034441A">
        <w:rPr>
          <w:b/>
          <w:bCs/>
          <w:spacing w:val="-1"/>
          <w:sz w:val="20"/>
          <w:szCs w:val="20"/>
        </w:rPr>
        <w:t>ес</w:t>
      </w:r>
      <w:r w:rsidRPr="0034441A">
        <w:rPr>
          <w:b/>
          <w:bCs/>
          <w:sz w:val="20"/>
          <w:szCs w:val="20"/>
        </w:rPr>
        <w:t>кого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ознан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я: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left="454"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•сознатель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 п</w:t>
      </w:r>
      <w:r w:rsidRPr="0034441A">
        <w:rPr>
          <w:spacing w:val="-1"/>
          <w:sz w:val="20"/>
          <w:szCs w:val="20"/>
        </w:rPr>
        <w:t>ри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ят</w:t>
      </w:r>
      <w:r w:rsidRPr="0034441A">
        <w:rPr>
          <w:spacing w:val="-2"/>
          <w:sz w:val="20"/>
          <w:szCs w:val="20"/>
        </w:rPr>
        <w:t>и</w:t>
      </w:r>
      <w:r w:rsidRPr="0034441A">
        <w:rPr>
          <w:sz w:val="20"/>
          <w:szCs w:val="20"/>
        </w:rPr>
        <w:t>е б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зовых</w:t>
      </w:r>
      <w:r w:rsidRPr="0034441A">
        <w:rPr>
          <w:spacing w:val="1"/>
          <w:sz w:val="20"/>
          <w:szCs w:val="20"/>
        </w:rPr>
        <w:t xml:space="preserve"> н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нал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ных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рос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</w:t>
      </w:r>
      <w:r w:rsidRPr="0034441A">
        <w:rPr>
          <w:spacing w:val="6"/>
          <w:sz w:val="20"/>
          <w:szCs w:val="20"/>
        </w:rPr>
        <w:t>й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ки</w:t>
      </w:r>
      <w:r w:rsidRPr="0034441A">
        <w:rPr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 xml:space="preserve"> 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нн</w:t>
      </w:r>
      <w:r w:rsidRPr="0034441A">
        <w:rPr>
          <w:sz w:val="20"/>
          <w:szCs w:val="20"/>
        </w:rPr>
        <w:t>остей;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12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любовь</w:t>
      </w:r>
      <w:r w:rsidR="0010346D" w:rsidRPr="0034441A">
        <w:rPr>
          <w:spacing w:val="2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2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ш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оле,</w:t>
      </w:r>
      <w:r w:rsidR="0010346D" w:rsidRPr="0034441A">
        <w:rPr>
          <w:spacing w:val="2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свое</w:t>
      </w:r>
      <w:r w:rsidR="0010346D" w:rsidRPr="0034441A">
        <w:rPr>
          <w:spacing w:val="1"/>
          <w:sz w:val="20"/>
          <w:szCs w:val="20"/>
        </w:rPr>
        <w:t>м</w:t>
      </w:r>
      <w:r w:rsidR="0010346D" w:rsidRPr="0034441A">
        <w:rPr>
          <w:sz w:val="20"/>
          <w:szCs w:val="20"/>
        </w:rPr>
        <w:t>у</w:t>
      </w:r>
      <w:r w:rsidR="0010346D" w:rsidRPr="0034441A">
        <w:rPr>
          <w:spacing w:val="10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горо</w:t>
      </w:r>
      <w:r w:rsidR="0010346D" w:rsidRPr="0034441A">
        <w:rPr>
          <w:spacing w:val="5"/>
          <w:sz w:val="20"/>
          <w:szCs w:val="20"/>
        </w:rPr>
        <w:t>д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23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аро</w:t>
      </w:r>
      <w:r w:rsidR="0010346D" w:rsidRPr="0034441A">
        <w:rPr>
          <w:spacing w:val="4"/>
          <w:sz w:val="20"/>
          <w:szCs w:val="20"/>
        </w:rPr>
        <w:t>д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2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</w:t>
      </w:r>
      <w:r w:rsidR="0010346D" w:rsidRPr="0034441A">
        <w:rPr>
          <w:spacing w:val="3"/>
          <w:sz w:val="20"/>
          <w:szCs w:val="20"/>
        </w:rPr>
        <w:t>о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2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2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героич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ко</w:t>
      </w:r>
      <w:r w:rsidR="0010346D" w:rsidRPr="0034441A">
        <w:rPr>
          <w:spacing w:val="4"/>
          <w:sz w:val="20"/>
          <w:szCs w:val="20"/>
        </w:rPr>
        <w:t>м</w:t>
      </w:r>
      <w:r w:rsidR="0010346D" w:rsidRPr="0034441A">
        <w:rPr>
          <w:sz w:val="20"/>
          <w:szCs w:val="20"/>
        </w:rPr>
        <w:t>у</w:t>
      </w:r>
      <w:r w:rsidR="0010346D" w:rsidRPr="0034441A">
        <w:rPr>
          <w:spacing w:val="19"/>
          <w:sz w:val="20"/>
          <w:szCs w:val="20"/>
        </w:rPr>
        <w:t xml:space="preserve"> </w:t>
      </w:r>
      <w:r w:rsidR="0010346D" w:rsidRPr="0034441A">
        <w:rPr>
          <w:spacing w:val="3"/>
          <w:sz w:val="20"/>
          <w:szCs w:val="20"/>
        </w:rPr>
        <w:t>п</w:t>
      </w:r>
      <w:r w:rsidR="0010346D" w:rsidRPr="0034441A">
        <w:rPr>
          <w:sz w:val="20"/>
          <w:szCs w:val="20"/>
        </w:rPr>
        <w:t>рошло</w:t>
      </w:r>
      <w:r w:rsidR="0010346D" w:rsidRPr="0034441A">
        <w:rPr>
          <w:spacing w:val="2"/>
          <w:sz w:val="20"/>
          <w:szCs w:val="20"/>
        </w:rPr>
        <w:t>м</w:t>
      </w:r>
      <w:r w:rsidR="0010346D" w:rsidRPr="0034441A">
        <w:rPr>
          <w:sz w:val="20"/>
          <w:szCs w:val="20"/>
        </w:rPr>
        <w:t>у</w:t>
      </w:r>
      <w:r w:rsidR="0010346D" w:rsidRPr="0034441A">
        <w:rPr>
          <w:spacing w:val="1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2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2"/>
          <w:sz w:val="20"/>
          <w:szCs w:val="20"/>
        </w:rPr>
        <w:t>а</w:t>
      </w:r>
      <w:r w:rsidR="0010346D" w:rsidRPr="0034441A">
        <w:rPr>
          <w:sz w:val="20"/>
          <w:szCs w:val="20"/>
        </w:rPr>
        <w:t>стоящ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pacing w:val="1"/>
          <w:sz w:val="20"/>
          <w:szCs w:val="20"/>
        </w:rPr>
        <w:t>м</w:t>
      </w:r>
      <w:r w:rsidR="0010346D" w:rsidRPr="0034441A">
        <w:rPr>
          <w:sz w:val="20"/>
          <w:szCs w:val="20"/>
        </w:rPr>
        <w:t>у нашего</w:t>
      </w:r>
      <w:r w:rsidR="0010346D" w:rsidRPr="0034441A">
        <w:rPr>
          <w:spacing w:val="2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Отеч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1"/>
          <w:sz w:val="20"/>
          <w:szCs w:val="20"/>
        </w:rPr>
        <w:t>в</w:t>
      </w:r>
      <w:r w:rsidR="0010346D" w:rsidRPr="0034441A">
        <w:rPr>
          <w:sz w:val="20"/>
          <w:szCs w:val="20"/>
        </w:rPr>
        <w:t>а;</w:t>
      </w:r>
      <w:r w:rsidR="0010346D" w:rsidRPr="0034441A">
        <w:rPr>
          <w:spacing w:val="2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жел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2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родолжа</w:t>
      </w:r>
      <w:r w:rsidR="0010346D" w:rsidRPr="0034441A">
        <w:rPr>
          <w:spacing w:val="-2"/>
          <w:sz w:val="20"/>
          <w:szCs w:val="20"/>
        </w:rPr>
        <w:t>т</w:t>
      </w:r>
      <w:r w:rsidR="0010346D" w:rsidRPr="0034441A">
        <w:rPr>
          <w:sz w:val="20"/>
          <w:szCs w:val="20"/>
        </w:rPr>
        <w:t>ь</w:t>
      </w:r>
      <w:r w:rsidR="0010346D" w:rsidRPr="0034441A">
        <w:rPr>
          <w:spacing w:val="2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геро</w:t>
      </w:r>
      <w:r w:rsidR="0010346D" w:rsidRPr="0034441A">
        <w:rPr>
          <w:spacing w:val="-2"/>
          <w:sz w:val="20"/>
          <w:szCs w:val="20"/>
        </w:rPr>
        <w:t>и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27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т</w:t>
      </w:r>
      <w:r w:rsidR="0010346D" w:rsidRPr="0034441A">
        <w:rPr>
          <w:sz w:val="20"/>
          <w:szCs w:val="20"/>
        </w:rPr>
        <w:t>ради</w:t>
      </w:r>
      <w:r w:rsidR="0010346D" w:rsidRPr="0034441A">
        <w:rPr>
          <w:spacing w:val="1"/>
          <w:sz w:val="20"/>
          <w:szCs w:val="20"/>
        </w:rPr>
        <w:t>ц</w:t>
      </w:r>
      <w:r w:rsidR="0010346D" w:rsidRPr="0034441A">
        <w:rPr>
          <w:sz w:val="20"/>
          <w:szCs w:val="20"/>
        </w:rPr>
        <w:t>ии</w:t>
      </w:r>
      <w:r w:rsidR="0010346D" w:rsidRPr="0034441A">
        <w:rPr>
          <w:spacing w:val="28"/>
          <w:sz w:val="20"/>
          <w:szCs w:val="20"/>
        </w:rPr>
        <w:t xml:space="preserve"> </w:t>
      </w:r>
      <w:r w:rsidR="0010346D" w:rsidRPr="0034441A">
        <w:rPr>
          <w:spacing w:val="-2"/>
          <w:sz w:val="20"/>
          <w:szCs w:val="20"/>
        </w:rPr>
        <w:t>м</w:t>
      </w:r>
      <w:r w:rsidR="0010346D" w:rsidRPr="0034441A">
        <w:rPr>
          <w:sz w:val="20"/>
          <w:szCs w:val="20"/>
        </w:rPr>
        <w:t>ног</w:t>
      </w:r>
      <w:r w:rsidR="0010346D" w:rsidRPr="0034441A">
        <w:rPr>
          <w:spacing w:val="-1"/>
          <w:sz w:val="20"/>
          <w:szCs w:val="20"/>
        </w:rPr>
        <w:t>о</w:t>
      </w:r>
      <w:r w:rsidR="0010346D" w:rsidRPr="0034441A">
        <w:rPr>
          <w:sz w:val="20"/>
          <w:szCs w:val="20"/>
        </w:rPr>
        <w:t>наци</w:t>
      </w:r>
      <w:r w:rsidR="0010346D" w:rsidRPr="0034441A">
        <w:rPr>
          <w:spacing w:val="-1"/>
          <w:sz w:val="20"/>
          <w:szCs w:val="20"/>
        </w:rPr>
        <w:t>о</w:t>
      </w:r>
      <w:r w:rsidR="0010346D" w:rsidRPr="0034441A">
        <w:rPr>
          <w:sz w:val="20"/>
          <w:szCs w:val="20"/>
        </w:rPr>
        <w:t>наль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ого</w:t>
      </w:r>
      <w:r w:rsidR="0010346D" w:rsidRPr="0034441A">
        <w:rPr>
          <w:spacing w:val="2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рос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"/>
          <w:sz w:val="20"/>
          <w:szCs w:val="20"/>
        </w:rPr>
        <w:t>й</w:t>
      </w:r>
      <w:r w:rsidR="0010346D" w:rsidRPr="0034441A">
        <w:rPr>
          <w:sz w:val="20"/>
          <w:szCs w:val="20"/>
        </w:rPr>
        <w:t>ского народа;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13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по</w:t>
      </w:r>
      <w:r w:rsidR="0010346D" w:rsidRPr="0034441A">
        <w:rPr>
          <w:spacing w:val="1"/>
          <w:sz w:val="20"/>
          <w:szCs w:val="20"/>
        </w:rPr>
        <w:t>ни</w:t>
      </w:r>
      <w:r w:rsidR="0010346D" w:rsidRPr="0034441A">
        <w:rPr>
          <w:sz w:val="20"/>
          <w:szCs w:val="20"/>
        </w:rPr>
        <w:t>ма</w:t>
      </w:r>
      <w:r w:rsidR="0010346D" w:rsidRPr="0034441A">
        <w:rPr>
          <w:spacing w:val="-2"/>
          <w:sz w:val="20"/>
          <w:szCs w:val="20"/>
        </w:rPr>
        <w:t>н</w:t>
      </w:r>
      <w:r w:rsidR="0010346D" w:rsidRPr="0034441A">
        <w:rPr>
          <w:sz w:val="20"/>
          <w:szCs w:val="20"/>
        </w:rPr>
        <w:t>ие</w:t>
      </w:r>
      <w:r w:rsidR="0010346D" w:rsidRPr="0034441A">
        <w:rPr>
          <w:spacing w:val="10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-1"/>
          <w:sz w:val="20"/>
          <w:szCs w:val="20"/>
        </w:rPr>
        <w:t>м</w:t>
      </w:r>
      <w:r w:rsidR="0010346D" w:rsidRPr="0034441A">
        <w:rPr>
          <w:sz w:val="20"/>
          <w:szCs w:val="20"/>
        </w:rPr>
        <w:t>ы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pacing w:val="1"/>
          <w:sz w:val="20"/>
          <w:szCs w:val="20"/>
        </w:rPr>
        <w:t>л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105"/>
          <w:sz w:val="20"/>
          <w:szCs w:val="20"/>
        </w:rPr>
        <w:t xml:space="preserve"> </w:t>
      </w:r>
      <w:r w:rsidR="0010346D" w:rsidRPr="0034441A">
        <w:rPr>
          <w:spacing w:val="2"/>
          <w:sz w:val="20"/>
          <w:szCs w:val="20"/>
        </w:rPr>
        <w:t>г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ман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ых</w:t>
      </w:r>
      <w:r w:rsidR="0010346D" w:rsidRPr="0034441A">
        <w:rPr>
          <w:spacing w:val="10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от</w:t>
      </w:r>
      <w:r w:rsidR="0010346D" w:rsidRPr="0034441A">
        <w:rPr>
          <w:spacing w:val="2"/>
          <w:sz w:val="20"/>
          <w:szCs w:val="20"/>
        </w:rPr>
        <w:t>н</w:t>
      </w:r>
      <w:r w:rsidR="0010346D" w:rsidRPr="0034441A">
        <w:rPr>
          <w:sz w:val="20"/>
          <w:szCs w:val="20"/>
        </w:rPr>
        <w:t>ошен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й;</w:t>
      </w:r>
      <w:r w:rsidR="0010346D" w:rsidRPr="0034441A">
        <w:rPr>
          <w:spacing w:val="102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1"/>
          <w:sz w:val="20"/>
          <w:szCs w:val="20"/>
        </w:rPr>
        <w:t>ни</w:t>
      </w:r>
      <w:r w:rsidR="0010346D" w:rsidRPr="0034441A">
        <w:rPr>
          <w:sz w:val="20"/>
          <w:szCs w:val="20"/>
        </w:rPr>
        <w:t>м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10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вы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окой</w:t>
      </w:r>
      <w:r w:rsidR="0010346D" w:rsidRPr="0034441A">
        <w:rPr>
          <w:spacing w:val="111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ц</w:t>
      </w:r>
      <w:r w:rsidR="0010346D" w:rsidRPr="0034441A">
        <w:rPr>
          <w:sz w:val="20"/>
          <w:szCs w:val="20"/>
        </w:rPr>
        <w:t>енности</w:t>
      </w:r>
      <w:r w:rsidR="0010346D" w:rsidRPr="0034441A">
        <w:rPr>
          <w:spacing w:val="10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челов</w:t>
      </w:r>
      <w:r w:rsidR="0010346D" w:rsidRPr="0034441A">
        <w:rPr>
          <w:spacing w:val="-2"/>
          <w:sz w:val="20"/>
          <w:szCs w:val="20"/>
        </w:rPr>
        <w:t>е</w:t>
      </w:r>
      <w:r w:rsidR="0010346D" w:rsidRPr="0034441A">
        <w:rPr>
          <w:sz w:val="20"/>
          <w:szCs w:val="20"/>
        </w:rPr>
        <w:t>ческой жи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ни;</w:t>
      </w:r>
      <w:r w:rsidR="0010346D" w:rsidRPr="0034441A">
        <w:rPr>
          <w:spacing w:val="3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стр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мл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3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ст</w:t>
      </w:r>
      <w:r w:rsidR="0010346D" w:rsidRPr="0034441A">
        <w:rPr>
          <w:spacing w:val="-2"/>
          <w:sz w:val="20"/>
          <w:szCs w:val="20"/>
        </w:rPr>
        <w:t>р</w:t>
      </w:r>
      <w:r w:rsidR="0010346D" w:rsidRPr="0034441A">
        <w:rPr>
          <w:sz w:val="20"/>
          <w:szCs w:val="20"/>
        </w:rPr>
        <w:t>ои</w:t>
      </w:r>
      <w:r w:rsidR="0010346D" w:rsidRPr="0034441A">
        <w:rPr>
          <w:spacing w:val="1"/>
          <w:sz w:val="20"/>
          <w:szCs w:val="20"/>
        </w:rPr>
        <w:t>т</w:t>
      </w:r>
      <w:r w:rsidR="0010346D" w:rsidRPr="0034441A">
        <w:rPr>
          <w:sz w:val="20"/>
          <w:szCs w:val="20"/>
        </w:rPr>
        <w:t>ь</w:t>
      </w:r>
      <w:r w:rsidR="0010346D" w:rsidRPr="0034441A">
        <w:rPr>
          <w:spacing w:val="3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свои</w:t>
      </w:r>
      <w:r w:rsidR="0010346D" w:rsidRPr="0034441A">
        <w:rPr>
          <w:spacing w:val="3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от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ош</w:t>
      </w:r>
      <w:r w:rsidR="0010346D" w:rsidRPr="0034441A">
        <w:rPr>
          <w:spacing w:val="-2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3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3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1"/>
          <w:sz w:val="20"/>
          <w:szCs w:val="20"/>
        </w:rPr>
        <w:t>ю</w:t>
      </w:r>
      <w:r w:rsidR="0010346D" w:rsidRPr="0034441A">
        <w:rPr>
          <w:sz w:val="20"/>
          <w:szCs w:val="20"/>
        </w:rPr>
        <w:t>д</w:t>
      </w:r>
      <w:r w:rsidR="0010346D" w:rsidRPr="0034441A">
        <w:rPr>
          <w:spacing w:val="1"/>
          <w:sz w:val="20"/>
          <w:szCs w:val="20"/>
        </w:rPr>
        <w:t>ь</w:t>
      </w:r>
      <w:r w:rsidR="0010346D" w:rsidRPr="0034441A">
        <w:rPr>
          <w:sz w:val="20"/>
          <w:szCs w:val="20"/>
        </w:rPr>
        <w:t>ми</w:t>
      </w:r>
      <w:r w:rsidR="0010346D" w:rsidRPr="0034441A">
        <w:rPr>
          <w:spacing w:val="3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32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ос</w:t>
      </w:r>
      <w:r w:rsidR="0010346D" w:rsidRPr="0034441A">
        <w:rPr>
          <w:spacing w:val="2"/>
          <w:sz w:val="20"/>
          <w:szCs w:val="20"/>
        </w:rPr>
        <w:t>т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пать</w:t>
      </w:r>
      <w:r w:rsidR="0010346D" w:rsidRPr="0034441A">
        <w:rPr>
          <w:spacing w:val="34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33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ак</w:t>
      </w:r>
      <w:r w:rsidR="0010346D" w:rsidRPr="0034441A">
        <w:rPr>
          <w:spacing w:val="-2"/>
          <w:sz w:val="20"/>
          <w:szCs w:val="20"/>
        </w:rPr>
        <w:t>о</w:t>
      </w:r>
      <w:r w:rsidR="0010346D" w:rsidRPr="0034441A">
        <w:rPr>
          <w:sz w:val="20"/>
          <w:szCs w:val="20"/>
        </w:rPr>
        <w:t>нам</w:t>
      </w:r>
      <w:r w:rsidR="0010346D" w:rsidRPr="0034441A">
        <w:rPr>
          <w:spacing w:val="3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сов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ти,</w:t>
      </w:r>
      <w:r w:rsidR="0010346D" w:rsidRPr="0034441A">
        <w:rPr>
          <w:spacing w:val="3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до</w:t>
      </w:r>
      <w:r w:rsidR="0010346D" w:rsidRPr="0034441A">
        <w:rPr>
          <w:spacing w:val="1"/>
          <w:sz w:val="20"/>
          <w:szCs w:val="20"/>
        </w:rPr>
        <w:t>б</w:t>
      </w:r>
      <w:r w:rsidR="0010346D" w:rsidRPr="0034441A">
        <w:rPr>
          <w:sz w:val="20"/>
          <w:szCs w:val="20"/>
        </w:rPr>
        <w:t>ра</w:t>
      </w:r>
      <w:r w:rsidR="0010346D" w:rsidRPr="0034441A">
        <w:rPr>
          <w:spacing w:val="3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 справ</w:t>
      </w:r>
      <w:r w:rsidR="0010346D" w:rsidRPr="0034441A">
        <w:rPr>
          <w:spacing w:val="-2"/>
          <w:sz w:val="20"/>
          <w:szCs w:val="20"/>
        </w:rPr>
        <w:t>е</w:t>
      </w:r>
      <w:r w:rsidR="0010346D" w:rsidRPr="0034441A">
        <w:rPr>
          <w:sz w:val="20"/>
          <w:szCs w:val="20"/>
        </w:rPr>
        <w:t>дл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во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12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по</w:t>
      </w:r>
      <w:r w:rsidR="0010346D" w:rsidRPr="0034441A">
        <w:rPr>
          <w:spacing w:val="1"/>
          <w:sz w:val="20"/>
          <w:szCs w:val="20"/>
        </w:rPr>
        <w:t>ни</w:t>
      </w:r>
      <w:r w:rsidR="0010346D" w:rsidRPr="0034441A">
        <w:rPr>
          <w:sz w:val="20"/>
          <w:szCs w:val="20"/>
        </w:rPr>
        <w:t>ма</w:t>
      </w:r>
      <w:r w:rsidR="0010346D" w:rsidRPr="0034441A">
        <w:rPr>
          <w:spacing w:val="-2"/>
          <w:sz w:val="20"/>
          <w:szCs w:val="20"/>
        </w:rPr>
        <w:t>н</w:t>
      </w:r>
      <w:r w:rsidR="0010346D" w:rsidRPr="0034441A">
        <w:rPr>
          <w:sz w:val="20"/>
          <w:szCs w:val="20"/>
        </w:rPr>
        <w:t>ие</w:t>
      </w:r>
      <w:r w:rsidR="0010346D" w:rsidRPr="0034441A">
        <w:rPr>
          <w:spacing w:val="71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зн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че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7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религ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озных</w:t>
      </w:r>
      <w:r w:rsidR="0010346D" w:rsidRPr="0034441A">
        <w:rPr>
          <w:spacing w:val="71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де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лов</w:t>
      </w:r>
      <w:r w:rsidR="0010346D" w:rsidRPr="0034441A">
        <w:rPr>
          <w:spacing w:val="7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7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ж</w:t>
      </w:r>
      <w:r w:rsidR="0010346D" w:rsidRPr="0034441A">
        <w:rPr>
          <w:spacing w:val="1"/>
          <w:sz w:val="20"/>
          <w:szCs w:val="20"/>
        </w:rPr>
        <w:t>из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7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лов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ка</w:t>
      </w:r>
      <w:r w:rsidR="0010346D" w:rsidRPr="0034441A">
        <w:rPr>
          <w:spacing w:val="7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7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1"/>
          <w:sz w:val="20"/>
          <w:szCs w:val="20"/>
        </w:rPr>
        <w:t>б</w:t>
      </w:r>
      <w:r w:rsidR="0010346D" w:rsidRPr="0034441A">
        <w:rPr>
          <w:sz w:val="20"/>
          <w:szCs w:val="20"/>
        </w:rPr>
        <w:t>ще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71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рав</w:t>
      </w:r>
      <w:r w:rsidR="0010346D" w:rsidRPr="0034441A">
        <w:rPr>
          <w:spacing w:val="-2"/>
          <w:sz w:val="20"/>
          <w:szCs w:val="20"/>
        </w:rPr>
        <w:t>с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1"/>
          <w:sz w:val="20"/>
          <w:szCs w:val="20"/>
        </w:rPr>
        <w:t>в</w:t>
      </w:r>
      <w:r w:rsidR="0010346D" w:rsidRPr="0034441A">
        <w:rPr>
          <w:sz w:val="20"/>
          <w:szCs w:val="20"/>
        </w:rPr>
        <w:t>ен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 xml:space="preserve">ой </w:t>
      </w:r>
      <w:r w:rsidR="0010346D" w:rsidRPr="0034441A">
        <w:rPr>
          <w:spacing w:val="1"/>
          <w:sz w:val="20"/>
          <w:szCs w:val="20"/>
        </w:rPr>
        <w:t>с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щности</w:t>
      </w:r>
      <w:r w:rsidR="0010346D" w:rsidRPr="0034441A">
        <w:rPr>
          <w:spacing w:val="60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равил</w:t>
      </w:r>
      <w:r w:rsidR="0010346D" w:rsidRPr="0034441A">
        <w:rPr>
          <w:spacing w:val="59"/>
          <w:sz w:val="20"/>
          <w:szCs w:val="20"/>
        </w:rPr>
        <w:t xml:space="preserve"> </w:t>
      </w:r>
      <w:r w:rsidR="0010346D" w:rsidRPr="0034441A">
        <w:rPr>
          <w:spacing w:val="6"/>
          <w:sz w:val="20"/>
          <w:szCs w:val="20"/>
        </w:rPr>
        <w:t>к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ль</w:t>
      </w:r>
      <w:r w:rsidR="0010346D" w:rsidRPr="0034441A">
        <w:rPr>
          <w:spacing w:val="3"/>
          <w:sz w:val="20"/>
          <w:szCs w:val="20"/>
        </w:rPr>
        <w:t>т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ры</w:t>
      </w:r>
      <w:r w:rsidR="0010346D" w:rsidRPr="0034441A">
        <w:rPr>
          <w:spacing w:val="5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по</w:t>
      </w:r>
      <w:r w:rsidR="0010346D" w:rsidRPr="0034441A">
        <w:rPr>
          <w:spacing w:val="2"/>
          <w:sz w:val="20"/>
          <w:szCs w:val="20"/>
        </w:rPr>
        <w:t>в</w:t>
      </w:r>
      <w:r w:rsidR="0010346D" w:rsidRPr="0034441A">
        <w:rPr>
          <w:sz w:val="20"/>
          <w:szCs w:val="20"/>
        </w:rPr>
        <w:t>едения,</w:t>
      </w:r>
      <w:r w:rsidR="0010346D" w:rsidRPr="0034441A">
        <w:rPr>
          <w:spacing w:val="6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общ</w:t>
      </w:r>
      <w:r w:rsidR="0010346D" w:rsidRPr="0034441A">
        <w:rPr>
          <w:spacing w:val="2"/>
          <w:sz w:val="20"/>
          <w:szCs w:val="20"/>
        </w:rPr>
        <w:t>е</w:t>
      </w:r>
      <w:r w:rsidR="0010346D" w:rsidRPr="0034441A">
        <w:rPr>
          <w:spacing w:val="1"/>
          <w:sz w:val="20"/>
          <w:szCs w:val="20"/>
        </w:rPr>
        <w:t>ни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6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6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речи,</w:t>
      </w:r>
      <w:r w:rsidR="0010346D" w:rsidRPr="0034441A">
        <w:rPr>
          <w:spacing w:val="62"/>
          <w:sz w:val="20"/>
          <w:szCs w:val="20"/>
        </w:rPr>
        <w:t xml:space="preserve"> 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м</w:t>
      </w:r>
      <w:r w:rsidR="0010346D" w:rsidRPr="0034441A">
        <w:rPr>
          <w:sz w:val="20"/>
          <w:szCs w:val="20"/>
        </w:rPr>
        <w:t>ен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58"/>
          <w:sz w:val="20"/>
          <w:szCs w:val="20"/>
        </w:rPr>
        <w:t xml:space="preserve"> </w:t>
      </w:r>
      <w:r w:rsidR="0010346D" w:rsidRPr="0034441A">
        <w:rPr>
          <w:spacing w:val="2"/>
          <w:sz w:val="20"/>
          <w:szCs w:val="20"/>
        </w:rPr>
        <w:t>в</w:t>
      </w:r>
      <w:r w:rsidR="0010346D" w:rsidRPr="0034441A">
        <w:rPr>
          <w:sz w:val="20"/>
          <w:szCs w:val="20"/>
        </w:rPr>
        <w:t>ыпол</w:t>
      </w:r>
      <w:r w:rsidR="0010346D" w:rsidRPr="0034441A">
        <w:rPr>
          <w:spacing w:val="2"/>
          <w:sz w:val="20"/>
          <w:szCs w:val="20"/>
        </w:rPr>
        <w:t>н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-1"/>
          <w:sz w:val="20"/>
          <w:szCs w:val="20"/>
        </w:rPr>
        <w:t>т</w:t>
      </w:r>
      <w:r w:rsidR="0010346D" w:rsidRPr="0034441A">
        <w:rPr>
          <w:sz w:val="20"/>
          <w:szCs w:val="20"/>
        </w:rPr>
        <w:t>ь</w:t>
      </w:r>
      <w:r w:rsidR="0010346D" w:rsidRPr="0034441A">
        <w:rPr>
          <w:spacing w:val="5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их</w:t>
      </w:r>
      <w:r w:rsidR="0010346D" w:rsidRPr="0034441A">
        <w:rPr>
          <w:spacing w:val="61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езавис</w:t>
      </w:r>
      <w:r w:rsidR="0010346D" w:rsidRPr="0034441A">
        <w:rPr>
          <w:spacing w:val="-2"/>
          <w:sz w:val="20"/>
          <w:szCs w:val="20"/>
        </w:rPr>
        <w:t>и</w:t>
      </w:r>
      <w:r w:rsidR="0010346D" w:rsidRPr="0034441A">
        <w:rPr>
          <w:sz w:val="20"/>
          <w:szCs w:val="20"/>
        </w:rPr>
        <w:t>мо</w:t>
      </w:r>
      <w:r w:rsidR="0010346D" w:rsidRPr="0034441A">
        <w:rPr>
          <w:spacing w:val="5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от внешнего ко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троля;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по</w:t>
      </w:r>
      <w:r w:rsidR="0010346D" w:rsidRPr="0034441A">
        <w:rPr>
          <w:spacing w:val="1"/>
          <w:sz w:val="20"/>
          <w:szCs w:val="20"/>
        </w:rPr>
        <w:t>ни</w:t>
      </w:r>
      <w:r w:rsidR="0010346D" w:rsidRPr="0034441A">
        <w:rPr>
          <w:sz w:val="20"/>
          <w:szCs w:val="20"/>
        </w:rPr>
        <w:t>ма</w:t>
      </w:r>
      <w:r w:rsidR="0010346D" w:rsidRPr="0034441A">
        <w:rPr>
          <w:spacing w:val="-2"/>
          <w:sz w:val="20"/>
          <w:szCs w:val="20"/>
        </w:rPr>
        <w:t>н</w:t>
      </w:r>
      <w:r w:rsidR="0010346D" w:rsidRPr="0034441A">
        <w:rPr>
          <w:sz w:val="20"/>
          <w:szCs w:val="20"/>
        </w:rPr>
        <w:t>ие</w:t>
      </w:r>
      <w:r w:rsidR="0010346D" w:rsidRPr="0034441A">
        <w:rPr>
          <w:spacing w:val="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зна</w:t>
      </w:r>
      <w:r w:rsidR="0010346D" w:rsidRPr="0034441A">
        <w:rPr>
          <w:spacing w:val="-1"/>
          <w:sz w:val="20"/>
          <w:szCs w:val="20"/>
        </w:rPr>
        <w:t>че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7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рав</w:t>
      </w:r>
      <w:r w:rsidR="0010346D" w:rsidRPr="0034441A">
        <w:rPr>
          <w:spacing w:val="-2"/>
          <w:sz w:val="20"/>
          <w:szCs w:val="20"/>
        </w:rPr>
        <w:t>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4"/>
          <w:sz w:val="20"/>
          <w:szCs w:val="20"/>
        </w:rPr>
        <w:t>о</w:t>
      </w:r>
      <w:r w:rsidR="0010346D" w:rsidRPr="0034441A">
        <w:rPr>
          <w:sz w:val="20"/>
          <w:szCs w:val="20"/>
        </w:rPr>
        <w:t>-вол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вого</w:t>
      </w:r>
      <w:r w:rsidR="0010346D" w:rsidRPr="0034441A">
        <w:rPr>
          <w:spacing w:val="10"/>
          <w:sz w:val="20"/>
          <w:szCs w:val="20"/>
        </w:rPr>
        <w:t xml:space="preserve"> 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с</w:t>
      </w:r>
      <w:r w:rsidR="0010346D" w:rsidRPr="0034441A">
        <w:rPr>
          <w:sz w:val="20"/>
          <w:szCs w:val="20"/>
        </w:rPr>
        <w:t>ил</w:t>
      </w:r>
      <w:r w:rsidR="0010346D" w:rsidRPr="0034441A">
        <w:rPr>
          <w:spacing w:val="2"/>
          <w:sz w:val="20"/>
          <w:szCs w:val="20"/>
        </w:rPr>
        <w:t>и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выпол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ении</w:t>
      </w:r>
      <w:r w:rsidR="0010346D" w:rsidRPr="0034441A">
        <w:rPr>
          <w:spacing w:val="11"/>
          <w:sz w:val="20"/>
          <w:szCs w:val="20"/>
        </w:rPr>
        <w:t xml:space="preserve"> </w:t>
      </w:r>
      <w:r w:rsidR="0010346D" w:rsidRPr="0034441A">
        <w:rPr>
          <w:spacing w:val="-3"/>
          <w:sz w:val="20"/>
          <w:szCs w:val="20"/>
        </w:rPr>
        <w:t>у</w:t>
      </w:r>
      <w:r w:rsidR="0010346D" w:rsidRPr="0034441A">
        <w:rPr>
          <w:spacing w:val="-1"/>
          <w:sz w:val="20"/>
          <w:szCs w:val="20"/>
        </w:rPr>
        <w:t>че</w:t>
      </w:r>
      <w:r w:rsidR="0010346D" w:rsidRPr="0034441A">
        <w:rPr>
          <w:sz w:val="20"/>
          <w:szCs w:val="20"/>
        </w:rPr>
        <w:t>бны</w:t>
      </w:r>
      <w:r w:rsidR="0010346D" w:rsidRPr="0034441A">
        <w:rPr>
          <w:spacing w:val="2"/>
          <w:sz w:val="20"/>
          <w:szCs w:val="20"/>
        </w:rPr>
        <w:t>х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12"/>
          <w:sz w:val="20"/>
          <w:szCs w:val="20"/>
        </w:rPr>
        <w:t xml:space="preserve"> </w:t>
      </w:r>
      <w:r w:rsidR="0010346D" w:rsidRPr="0034441A">
        <w:rPr>
          <w:spacing w:val="-7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ч</w:t>
      </w:r>
      <w:r w:rsidR="0010346D" w:rsidRPr="0034441A">
        <w:rPr>
          <w:sz w:val="20"/>
          <w:szCs w:val="20"/>
        </w:rPr>
        <w:t>ебн</w:t>
      </w:r>
      <w:r w:rsidR="0010346D" w:rsidRPr="0034441A">
        <w:rPr>
          <w:spacing w:val="5"/>
          <w:sz w:val="20"/>
          <w:szCs w:val="20"/>
        </w:rPr>
        <w:t>о</w:t>
      </w:r>
      <w:r w:rsidR="0010346D" w:rsidRPr="0034441A">
        <w:rPr>
          <w:sz w:val="20"/>
          <w:szCs w:val="20"/>
        </w:rPr>
        <w:t>-т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до</w:t>
      </w:r>
      <w:r w:rsidR="0010346D" w:rsidRPr="0034441A">
        <w:rPr>
          <w:spacing w:val="1"/>
          <w:sz w:val="20"/>
          <w:szCs w:val="20"/>
        </w:rPr>
        <w:t>в</w:t>
      </w:r>
      <w:r w:rsidR="0010346D" w:rsidRPr="0034441A">
        <w:rPr>
          <w:sz w:val="20"/>
          <w:szCs w:val="20"/>
        </w:rPr>
        <w:t>ых и</w:t>
      </w:r>
      <w:r w:rsidR="0010346D" w:rsidRPr="0034441A">
        <w:rPr>
          <w:spacing w:val="3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обще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ых</w:t>
      </w:r>
      <w:r w:rsidR="0010346D" w:rsidRPr="0034441A">
        <w:rPr>
          <w:spacing w:val="3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обя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pacing w:val="-2"/>
          <w:sz w:val="20"/>
          <w:szCs w:val="20"/>
        </w:rPr>
        <w:t>а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остей;</w:t>
      </w:r>
      <w:r w:rsidR="0010346D" w:rsidRPr="0034441A">
        <w:rPr>
          <w:spacing w:val="3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стре</w:t>
      </w:r>
      <w:r w:rsidR="0010346D" w:rsidRPr="0034441A">
        <w:rPr>
          <w:spacing w:val="-1"/>
          <w:sz w:val="20"/>
          <w:szCs w:val="20"/>
        </w:rPr>
        <w:t>м</w:t>
      </w:r>
      <w:r w:rsidR="0010346D" w:rsidRPr="0034441A">
        <w:rPr>
          <w:sz w:val="20"/>
          <w:szCs w:val="20"/>
        </w:rPr>
        <w:t>лени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pacing w:val="32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реодоле</w:t>
      </w:r>
      <w:r w:rsidR="0010346D" w:rsidRPr="0034441A">
        <w:rPr>
          <w:spacing w:val="-1"/>
          <w:sz w:val="20"/>
          <w:szCs w:val="20"/>
        </w:rPr>
        <w:t>ва</w:t>
      </w:r>
      <w:r w:rsidR="0010346D" w:rsidRPr="0034441A">
        <w:rPr>
          <w:sz w:val="20"/>
          <w:szCs w:val="20"/>
        </w:rPr>
        <w:t>ть</w:t>
      </w:r>
      <w:r w:rsidR="0010346D" w:rsidRPr="0034441A">
        <w:rPr>
          <w:spacing w:val="3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5"/>
          <w:sz w:val="20"/>
          <w:szCs w:val="20"/>
        </w:rPr>
        <w:t>р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дности</w:t>
      </w:r>
      <w:r w:rsidR="0010346D" w:rsidRPr="0034441A">
        <w:rPr>
          <w:spacing w:val="3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3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довод</w:t>
      </w:r>
      <w:r w:rsidR="0010346D" w:rsidRPr="0034441A">
        <w:rPr>
          <w:spacing w:val="1"/>
          <w:sz w:val="20"/>
          <w:szCs w:val="20"/>
        </w:rPr>
        <w:t>ит</w:t>
      </w:r>
      <w:r w:rsidR="0010346D" w:rsidRPr="0034441A">
        <w:rPr>
          <w:sz w:val="20"/>
          <w:szCs w:val="20"/>
        </w:rPr>
        <w:t>ь</w:t>
      </w:r>
      <w:r w:rsidR="0010346D" w:rsidRPr="0034441A">
        <w:rPr>
          <w:spacing w:val="34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ча</w:t>
      </w:r>
      <w:r w:rsidR="0010346D" w:rsidRPr="0034441A">
        <w:rPr>
          <w:sz w:val="20"/>
          <w:szCs w:val="20"/>
        </w:rPr>
        <w:t>тое</w:t>
      </w:r>
      <w:r w:rsidR="0010346D" w:rsidRPr="0034441A">
        <w:rPr>
          <w:spacing w:val="32"/>
          <w:sz w:val="20"/>
          <w:szCs w:val="20"/>
        </w:rPr>
        <w:t xml:space="preserve"> </w:t>
      </w:r>
      <w:r w:rsidR="0010346D" w:rsidRPr="0034441A">
        <w:rPr>
          <w:spacing w:val="2"/>
          <w:sz w:val="20"/>
          <w:szCs w:val="20"/>
        </w:rPr>
        <w:t>д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>ло</w:t>
      </w:r>
      <w:r w:rsidR="0010346D" w:rsidRPr="0034441A">
        <w:rPr>
          <w:spacing w:val="3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до ко</w:t>
      </w:r>
      <w:r w:rsidR="0010346D" w:rsidRPr="0034441A">
        <w:rPr>
          <w:spacing w:val="1"/>
          <w:sz w:val="20"/>
          <w:szCs w:val="20"/>
        </w:rPr>
        <w:t>нц</w:t>
      </w:r>
      <w:r w:rsidR="0010346D" w:rsidRPr="0034441A">
        <w:rPr>
          <w:sz w:val="20"/>
          <w:szCs w:val="20"/>
        </w:rPr>
        <w:t>а;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9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щ</w:t>
      </w:r>
      <w:r w:rsidRPr="0034441A">
        <w:rPr>
          <w:sz w:val="20"/>
          <w:szCs w:val="20"/>
        </w:rPr>
        <w:t>ествлять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ый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выбор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ий</w:t>
      </w:r>
      <w:r w:rsidRPr="0034441A">
        <w:rPr>
          <w:sz w:val="20"/>
          <w:szCs w:val="20"/>
        </w:rPr>
        <w:t>,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де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ствий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ос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ов;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готов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ость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к с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оогр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ю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z w:val="20"/>
          <w:szCs w:val="20"/>
        </w:rPr>
        <w:t>для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z w:val="20"/>
          <w:szCs w:val="20"/>
        </w:rPr>
        <w:t>дост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ж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соб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нных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деало</w:t>
      </w:r>
      <w:r w:rsidRPr="0034441A">
        <w:rPr>
          <w:spacing w:val="-1"/>
          <w:sz w:val="20"/>
          <w:szCs w:val="20"/>
        </w:rPr>
        <w:t>в</w:t>
      </w:r>
      <w:r w:rsidRPr="0034441A">
        <w:rPr>
          <w:sz w:val="20"/>
          <w:szCs w:val="20"/>
        </w:rPr>
        <w:t>;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z w:val="20"/>
          <w:szCs w:val="20"/>
        </w:rPr>
        <w:t>стре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ление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z w:val="20"/>
          <w:szCs w:val="20"/>
        </w:rPr>
        <w:t>выр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б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тыв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 и о</w:t>
      </w:r>
      <w:r w:rsidRPr="0034441A">
        <w:rPr>
          <w:spacing w:val="2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ществлять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3"/>
          <w:sz w:val="20"/>
          <w:szCs w:val="20"/>
        </w:rPr>
        <w:t>н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рограм</w:t>
      </w:r>
      <w:r w:rsidRPr="0034441A">
        <w:rPr>
          <w:spacing w:val="2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-3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амово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5"/>
          <w:sz w:val="20"/>
          <w:szCs w:val="20"/>
        </w:rPr>
        <w:t>я</w:t>
      </w:r>
      <w:r w:rsidRPr="0034441A">
        <w:rPr>
          <w:sz w:val="20"/>
          <w:szCs w:val="20"/>
        </w:rPr>
        <w:t>, с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мор</w:t>
      </w:r>
      <w:r w:rsidRPr="0034441A">
        <w:rPr>
          <w:spacing w:val="-1"/>
          <w:sz w:val="20"/>
          <w:szCs w:val="20"/>
        </w:rPr>
        <w:t>еа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правл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собой;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12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по</w:t>
      </w:r>
      <w:r w:rsidR="0010346D" w:rsidRPr="0034441A">
        <w:rPr>
          <w:spacing w:val="1"/>
          <w:sz w:val="20"/>
          <w:szCs w:val="20"/>
        </w:rPr>
        <w:t>ни</w:t>
      </w:r>
      <w:r w:rsidR="0010346D" w:rsidRPr="0034441A">
        <w:rPr>
          <w:sz w:val="20"/>
          <w:szCs w:val="20"/>
        </w:rPr>
        <w:t>ма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ие</w:t>
      </w:r>
      <w:r w:rsidR="0010346D" w:rsidRPr="0034441A">
        <w:rPr>
          <w:spacing w:val="12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2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соз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те</w:t>
      </w:r>
      <w:r w:rsidR="0010346D" w:rsidRPr="0034441A">
        <w:rPr>
          <w:sz w:val="20"/>
          <w:szCs w:val="20"/>
        </w:rPr>
        <w:t>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ое</w:t>
      </w:r>
      <w:r w:rsidR="0010346D" w:rsidRPr="0034441A">
        <w:rPr>
          <w:spacing w:val="121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ри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1"/>
          <w:sz w:val="20"/>
          <w:szCs w:val="20"/>
        </w:rPr>
        <w:t>ти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121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р</w:t>
      </w:r>
      <w:r w:rsidR="0010346D" w:rsidRPr="0034441A">
        <w:rPr>
          <w:spacing w:val="-2"/>
          <w:sz w:val="20"/>
          <w:szCs w:val="20"/>
        </w:rPr>
        <w:t>а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-2"/>
          <w:sz w:val="20"/>
          <w:szCs w:val="20"/>
        </w:rPr>
        <w:t>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ых</w:t>
      </w:r>
      <w:r w:rsidR="0010346D" w:rsidRPr="0034441A">
        <w:rPr>
          <w:spacing w:val="124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орм</w:t>
      </w:r>
      <w:r w:rsidR="0010346D" w:rsidRPr="0034441A">
        <w:rPr>
          <w:spacing w:val="12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им</w:t>
      </w:r>
      <w:r w:rsidR="0010346D" w:rsidRPr="0034441A">
        <w:rPr>
          <w:sz w:val="20"/>
          <w:szCs w:val="20"/>
        </w:rPr>
        <w:t>оотношений</w:t>
      </w:r>
      <w:r w:rsidR="0010346D" w:rsidRPr="0034441A">
        <w:rPr>
          <w:spacing w:val="12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12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-1"/>
          <w:sz w:val="20"/>
          <w:szCs w:val="20"/>
        </w:rPr>
        <w:t>ем</w:t>
      </w:r>
      <w:r w:rsidR="0010346D" w:rsidRPr="0034441A">
        <w:rPr>
          <w:spacing w:val="2"/>
          <w:sz w:val="20"/>
          <w:szCs w:val="20"/>
        </w:rPr>
        <w:t>ь</w:t>
      </w:r>
      <w:r w:rsidR="0010346D" w:rsidRPr="0034441A">
        <w:rPr>
          <w:sz w:val="20"/>
          <w:szCs w:val="20"/>
        </w:rPr>
        <w:t>е; осознан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105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зн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че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10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се</w:t>
      </w:r>
      <w:r w:rsidR="0010346D" w:rsidRPr="0034441A">
        <w:rPr>
          <w:spacing w:val="-1"/>
          <w:sz w:val="20"/>
          <w:szCs w:val="20"/>
        </w:rPr>
        <w:t>м</w:t>
      </w:r>
      <w:r w:rsidR="0010346D" w:rsidRPr="0034441A">
        <w:rPr>
          <w:sz w:val="20"/>
          <w:szCs w:val="20"/>
        </w:rPr>
        <w:t>ьи</w:t>
      </w:r>
      <w:r w:rsidR="0010346D" w:rsidRPr="0034441A">
        <w:rPr>
          <w:spacing w:val="10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для</w:t>
      </w:r>
      <w:r w:rsidR="0010346D" w:rsidRPr="0034441A">
        <w:rPr>
          <w:spacing w:val="109"/>
          <w:sz w:val="20"/>
          <w:szCs w:val="20"/>
        </w:rPr>
        <w:t xml:space="preserve"> </w:t>
      </w:r>
      <w:r w:rsidR="0010346D" w:rsidRPr="0034441A">
        <w:rPr>
          <w:spacing w:val="-2"/>
          <w:sz w:val="20"/>
          <w:szCs w:val="20"/>
        </w:rPr>
        <w:t>ж</w:t>
      </w:r>
      <w:r w:rsidR="0010346D" w:rsidRPr="0034441A">
        <w:rPr>
          <w:sz w:val="20"/>
          <w:szCs w:val="20"/>
        </w:rPr>
        <w:t>изни</w:t>
      </w:r>
      <w:r w:rsidR="0010346D" w:rsidRPr="0034441A">
        <w:rPr>
          <w:spacing w:val="10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лов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ка,</w:t>
      </w:r>
      <w:r w:rsidR="0010346D" w:rsidRPr="0034441A">
        <w:rPr>
          <w:spacing w:val="10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его</w:t>
      </w:r>
      <w:r w:rsidR="0010346D" w:rsidRPr="0034441A">
        <w:rPr>
          <w:spacing w:val="10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чностн</w:t>
      </w:r>
      <w:r w:rsidR="0010346D" w:rsidRPr="0034441A">
        <w:rPr>
          <w:spacing w:val="-1"/>
          <w:sz w:val="20"/>
          <w:szCs w:val="20"/>
        </w:rPr>
        <w:t>о</w:t>
      </w:r>
      <w:r w:rsidR="0010346D" w:rsidRPr="0034441A">
        <w:rPr>
          <w:sz w:val="20"/>
          <w:szCs w:val="20"/>
        </w:rPr>
        <w:t>го</w:t>
      </w:r>
      <w:r w:rsidR="0010346D" w:rsidRPr="0034441A">
        <w:rPr>
          <w:spacing w:val="10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0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с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-2"/>
          <w:sz w:val="20"/>
          <w:szCs w:val="20"/>
        </w:rPr>
        <w:t>ц</w:t>
      </w:r>
      <w:r w:rsidR="0010346D" w:rsidRPr="0034441A">
        <w:rPr>
          <w:sz w:val="20"/>
          <w:szCs w:val="20"/>
        </w:rPr>
        <w:t>иаль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ого</w:t>
      </w:r>
      <w:r w:rsidR="0010346D" w:rsidRPr="0034441A">
        <w:rPr>
          <w:spacing w:val="10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ра</w:t>
      </w:r>
      <w:r w:rsidR="0010346D" w:rsidRPr="0034441A">
        <w:rPr>
          <w:spacing w:val="-2"/>
          <w:sz w:val="20"/>
          <w:szCs w:val="20"/>
        </w:rPr>
        <w:t>з</w:t>
      </w:r>
      <w:r w:rsidR="0010346D" w:rsidRPr="0034441A">
        <w:rPr>
          <w:sz w:val="20"/>
          <w:szCs w:val="20"/>
        </w:rPr>
        <w:t>вит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я, продолж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 рода;</w:t>
      </w:r>
    </w:p>
    <w:p w:rsidR="0010346D" w:rsidRPr="0034441A" w:rsidRDefault="00231C98" w:rsidP="0024082D">
      <w:pPr>
        <w:widowControl w:val="0"/>
        <w:tabs>
          <w:tab w:val="left" w:pos="1563"/>
          <w:tab w:val="left" w:pos="2978"/>
          <w:tab w:val="left" w:pos="4208"/>
          <w:tab w:val="left" w:pos="6180"/>
          <w:tab w:val="left" w:pos="7149"/>
          <w:tab w:val="left" w:pos="7530"/>
          <w:tab w:val="left" w:pos="8914"/>
        </w:tabs>
        <w:autoSpaceDE w:val="0"/>
        <w:autoSpaceDN w:val="0"/>
        <w:adjustRightInd w:val="0"/>
        <w:spacing w:line="241" w:lineRule="auto"/>
        <w:ind w:right="-17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отр</w:t>
      </w:r>
      <w:r w:rsidR="0010346D" w:rsidRPr="0034441A">
        <w:rPr>
          <w:spacing w:val="1"/>
          <w:sz w:val="20"/>
          <w:szCs w:val="20"/>
        </w:rPr>
        <w:t>иц</w:t>
      </w:r>
      <w:r w:rsidR="0010346D" w:rsidRPr="0034441A">
        <w:rPr>
          <w:sz w:val="20"/>
          <w:szCs w:val="20"/>
        </w:rPr>
        <w:t>ат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-1"/>
          <w:sz w:val="20"/>
          <w:szCs w:val="20"/>
        </w:rPr>
        <w:t>ь</w:t>
      </w:r>
      <w:r w:rsidR="0010346D" w:rsidRPr="0034441A">
        <w:rPr>
          <w:sz w:val="20"/>
          <w:szCs w:val="20"/>
        </w:rPr>
        <w:t>ное</w:t>
      </w:r>
      <w:r w:rsidR="0010346D" w:rsidRPr="0034441A">
        <w:rPr>
          <w:spacing w:val="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от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-1"/>
          <w:sz w:val="20"/>
          <w:szCs w:val="20"/>
        </w:rPr>
        <w:t>ше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1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амор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ым</w:t>
      </w:r>
      <w:r w:rsidR="0010346D" w:rsidRPr="0034441A">
        <w:rPr>
          <w:spacing w:val="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ос</w:t>
      </w:r>
      <w:r w:rsidR="0010346D" w:rsidRPr="0034441A">
        <w:rPr>
          <w:spacing w:val="2"/>
          <w:sz w:val="20"/>
          <w:szCs w:val="20"/>
        </w:rPr>
        <w:t>т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pacing w:val="-1"/>
          <w:sz w:val="20"/>
          <w:szCs w:val="20"/>
        </w:rPr>
        <w:t>п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ам,</w:t>
      </w:r>
      <w:r w:rsidR="0010346D" w:rsidRPr="0034441A">
        <w:rPr>
          <w:spacing w:val="10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роявлен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ям</w:t>
      </w:r>
      <w:r w:rsidR="0010346D" w:rsidRPr="0034441A">
        <w:rPr>
          <w:spacing w:val="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эго</w:t>
      </w:r>
      <w:r w:rsidR="0010346D" w:rsidRPr="0034441A">
        <w:rPr>
          <w:spacing w:val="1"/>
          <w:sz w:val="20"/>
          <w:szCs w:val="20"/>
        </w:rPr>
        <w:t>из</w:t>
      </w:r>
      <w:r w:rsidR="0010346D" w:rsidRPr="0034441A">
        <w:rPr>
          <w:sz w:val="20"/>
          <w:szCs w:val="20"/>
        </w:rPr>
        <w:t>ма</w:t>
      </w:r>
      <w:r w:rsidR="0010346D" w:rsidRPr="0034441A">
        <w:rPr>
          <w:spacing w:val="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0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жд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венч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pacing w:val="8"/>
          <w:sz w:val="20"/>
          <w:szCs w:val="20"/>
        </w:rPr>
        <w:t>с</w:t>
      </w:r>
      <w:r w:rsidR="0010346D" w:rsidRPr="0034441A">
        <w:rPr>
          <w:sz w:val="20"/>
          <w:szCs w:val="20"/>
        </w:rPr>
        <w:t>тва, рав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2"/>
          <w:sz w:val="20"/>
          <w:szCs w:val="20"/>
        </w:rPr>
        <w:t>д</w:t>
      </w:r>
      <w:r w:rsidR="0010346D" w:rsidRPr="0034441A">
        <w:rPr>
          <w:spacing w:val="-3"/>
          <w:sz w:val="20"/>
          <w:szCs w:val="20"/>
        </w:rPr>
        <w:t>у</w:t>
      </w:r>
      <w:r w:rsidR="0010346D" w:rsidRPr="0034441A">
        <w:rPr>
          <w:sz w:val="20"/>
          <w:szCs w:val="20"/>
        </w:rPr>
        <w:t>шия,</w:t>
      </w:r>
      <w:r w:rsidRPr="0034441A">
        <w:rPr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1"/>
          <w:sz w:val="20"/>
          <w:szCs w:val="20"/>
        </w:rPr>
        <w:t>иц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-1"/>
          <w:sz w:val="20"/>
          <w:szCs w:val="20"/>
        </w:rPr>
        <w:t>ме</w:t>
      </w:r>
      <w:r w:rsidR="0010346D" w:rsidRPr="0034441A">
        <w:rPr>
          <w:spacing w:val="1"/>
          <w:sz w:val="20"/>
          <w:szCs w:val="20"/>
        </w:rPr>
        <w:t>ри</w:t>
      </w:r>
      <w:r w:rsidRPr="0034441A">
        <w:rPr>
          <w:sz w:val="20"/>
          <w:szCs w:val="20"/>
        </w:rPr>
        <w:t xml:space="preserve">я, </w:t>
      </w:r>
      <w:r w:rsidR="0010346D" w:rsidRPr="0034441A">
        <w:rPr>
          <w:sz w:val="20"/>
          <w:szCs w:val="20"/>
        </w:rPr>
        <w:t>г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бо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, </w:t>
      </w:r>
      <w:r w:rsidR="0010346D" w:rsidRPr="0034441A">
        <w:rPr>
          <w:sz w:val="20"/>
          <w:szCs w:val="20"/>
        </w:rPr>
        <w:t>оско</w:t>
      </w:r>
      <w:r w:rsidR="0010346D" w:rsidRPr="0034441A">
        <w:rPr>
          <w:spacing w:val="1"/>
          <w:sz w:val="20"/>
          <w:szCs w:val="20"/>
        </w:rPr>
        <w:t>рби</w:t>
      </w:r>
      <w:r w:rsidR="0010346D" w:rsidRPr="0034441A">
        <w:rPr>
          <w:sz w:val="20"/>
          <w:szCs w:val="20"/>
        </w:rPr>
        <w:t>тель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ым</w:t>
      </w:r>
      <w:r w:rsidRPr="0034441A">
        <w:rPr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слов</w:t>
      </w:r>
      <w:r w:rsidR="0010346D" w:rsidRPr="0034441A">
        <w:rPr>
          <w:spacing w:val="-2"/>
          <w:sz w:val="20"/>
          <w:szCs w:val="20"/>
        </w:rPr>
        <w:t>а</w:t>
      </w:r>
      <w:r w:rsidR="0010346D" w:rsidRPr="0034441A">
        <w:rPr>
          <w:sz w:val="20"/>
          <w:szCs w:val="20"/>
        </w:rPr>
        <w:t>м</w:t>
      </w:r>
      <w:r w:rsidRPr="0034441A">
        <w:rPr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Pr="0034441A">
        <w:rPr>
          <w:sz w:val="20"/>
          <w:szCs w:val="20"/>
        </w:rPr>
        <w:t xml:space="preserve"> действиям, </w:t>
      </w:r>
      <w:r w:rsidR="0010346D" w:rsidRPr="0034441A">
        <w:rPr>
          <w:sz w:val="20"/>
          <w:szCs w:val="20"/>
        </w:rPr>
        <w:t>на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ш</w:t>
      </w:r>
      <w:r w:rsidR="0010346D" w:rsidRPr="0034441A">
        <w:rPr>
          <w:sz w:val="20"/>
          <w:szCs w:val="20"/>
        </w:rPr>
        <w:t>ен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ям обще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 xml:space="preserve">ого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оряд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pacing w:val="-3"/>
          <w:sz w:val="20"/>
          <w:szCs w:val="20"/>
        </w:rPr>
        <w:t>а</w:t>
      </w:r>
      <w:r w:rsidR="0010346D" w:rsidRPr="0034441A">
        <w:rPr>
          <w:sz w:val="20"/>
          <w:szCs w:val="20"/>
        </w:rPr>
        <w:t>.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35" w:lineRule="auto"/>
        <w:ind w:left="454" w:right="-20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Восп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э</w:t>
      </w:r>
      <w:r w:rsidRPr="0034441A">
        <w:rPr>
          <w:b/>
          <w:bCs/>
          <w:spacing w:val="-1"/>
          <w:sz w:val="20"/>
          <w:szCs w:val="20"/>
        </w:rPr>
        <w:t>к</w:t>
      </w:r>
      <w:r w:rsidRPr="0034441A">
        <w:rPr>
          <w:b/>
          <w:bCs/>
          <w:sz w:val="20"/>
          <w:szCs w:val="20"/>
        </w:rPr>
        <w:t>ологи</w:t>
      </w:r>
      <w:r w:rsidRPr="0034441A">
        <w:rPr>
          <w:b/>
          <w:bCs/>
          <w:spacing w:val="-1"/>
          <w:sz w:val="20"/>
          <w:szCs w:val="20"/>
        </w:rPr>
        <w:t>ч</w:t>
      </w:r>
      <w:r w:rsidRPr="0034441A">
        <w:rPr>
          <w:b/>
          <w:bCs/>
          <w:sz w:val="20"/>
          <w:szCs w:val="20"/>
        </w:rPr>
        <w:t>е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кой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к</w:t>
      </w:r>
      <w:r w:rsidRPr="0034441A">
        <w:rPr>
          <w:b/>
          <w:bCs/>
          <w:sz w:val="20"/>
          <w:szCs w:val="20"/>
        </w:rPr>
        <w:t>ул</w:t>
      </w:r>
      <w:r w:rsidRPr="0034441A">
        <w:rPr>
          <w:b/>
          <w:bCs/>
          <w:spacing w:val="-2"/>
          <w:sz w:val="20"/>
          <w:szCs w:val="20"/>
        </w:rPr>
        <w:t>ь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у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ы,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кул</w:t>
      </w:r>
      <w:r w:rsidRPr="0034441A">
        <w:rPr>
          <w:b/>
          <w:bCs/>
          <w:spacing w:val="-1"/>
          <w:sz w:val="20"/>
          <w:szCs w:val="20"/>
        </w:rPr>
        <w:t>ь</w:t>
      </w:r>
      <w:r w:rsidRPr="0034441A">
        <w:rPr>
          <w:b/>
          <w:bCs/>
          <w:sz w:val="20"/>
          <w:szCs w:val="20"/>
        </w:rPr>
        <w:t>туры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здорового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безо</w:t>
      </w:r>
      <w:r w:rsidRPr="0034441A">
        <w:rPr>
          <w:b/>
          <w:bCs/>
          <w:spacing w:val="-2"/>
          <w:sz w:val="20"/>
          <w:szCs w:val="20"/>
        </w:rPr>
        <w:t>п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ного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образа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b/>
          <w:bCs/>
          <w:spacing w:val="-2"/>
          <w:sz w:val="20"/>
          <w:szCs w:val="20"/>
        </w:rPr>
        <w:t>ж</w:t>
      </w:r>
      <w:r w:rsidRPr="0034441A">
        <w:rPr>
          <w:b/>
          <w:bCs/>
          <w:sz w:val="20"/>
          <w:szCs w:val="20"/>
        </w:rPr>
        <w:t>изни: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пр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сво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5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э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олог</w:t>
      </w:r>
      <w:r w:rsidR="0010346D" w:rsidRPr="0034441A">
        <w:rPr>
          <w:spacing w:val="3"/>
          <w:sz w:val="20"/>
          <w:szCs w:val="20"/>
        </w:rPr>
        <w:t>о</w:t>
      </w:r>
      <w:r w:rsidR="0010346D" w:rsidRPr="0034441A">
        <w:rPr>
          <w:sz w:val="20"/>
          <w:szCs w:val="20"/>
        </w:rPr>
        <w:t>-</w:t>
      </w:r>
      <w:r w:rsidR="0010346D" w:rsidRPr="0034441A">
        <w:rPr>
          <w:spacing w:val="-2"/>
          <w:sz w:val="20"/>
          <w:szCs w:val="20"/>
        </w:rPr>
        <w:t>к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ль</w:t>
      </w:r>
      <w:r w:rsidR="0010346D" w:rsidRPr="0034441A">
        <w:rPr>
          <w:spacing w:val="3"/>
          <w:sz w:val="20"/>
          <w:szCs w:val="20"/>
        </w:rPr>
        <w:t>т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рных</w:t>
      </w:r>
      <w:r w:rsidR="0010346D" w:rsidRPr="0034441A">
        <w:rPr>
          <w:spacing w:val="54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ц</w:t>
      </w:r>
      <w:r w:rsidR="0010346D" w:rsidRPr="0034441A">
        <w:rPr>
          <w:sz w:val="20"/>
          <w:szCs w:val="20"/>
        </w:rPr>
        <w:t>ен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ост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й</w:t>
      </w:r>
      <w:r w:rsidR="0010346D" w:rsidRPr="0034441A">
        <w:rPr>
          <w:spacing w:val="5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53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ц</w:t>
      </w:r>
      <w:r w:rsidR="0010346D" w:rsidRPr="0034441A">
        <w:rPr>
          <w:sz w:val="20"/>
          <w:szCs w:val="20"/>
        </w:rPr>
        <w:t>ен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остей</w:t>
      </w:r>
      <w:r w:rsidR="0010346D" w:rsidRPr="0034441A">
        <w:rPr>
          <w:spacing w:val="52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доро</w:t>
      </w:r>
      <w:r w:rsidR="0010346D" w:rsidRPr="0034441A">
        <w:rPr>
          <w:spacing w:val="-1"/>
          <w:sz w:val="20"/>
          <w:szCs w:val="20"/>
        </w:rPr>
        <w:t>в</w:t>
      </w:r>
      <w:r w:rsidR="0010346D" w:rsidRPr="0034441A">
        <w:rPr>
          <w:sz w:val="20"/>
          <w:szCs w:val="20"/>
        </w:rPr>
        <w:t>ья</w:t>
      </w:r>
      <w:r w:rsidR="0010346D" w:rsidRPr="0034441A">
        <w:rPr>
          <w:spacing w:val="5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сво</w:t>
      </w:r>
      <w:r w:rsidR="0010346D" w:rsidRPr="0034441A">
        <w:rPr>
          <w:spacing w:val="4"/>
          <w:sz w:val="20"/>
          <w:szCs w:val="20"/>
        </w:rPr>
        <w:t>е</w:t>
      </w:r>
      <w:r w:rsidR="0010346D" w:rsidRPr="0034441A">
        <w:rPr>
          <w:sz w:val="20"/>
          <w:szCs w:val="20"/>
        </w:rPr>
        <w:t>го</w:t>
      </w:r>
      <w:r w:rsidR="0010346D" w:rsidRPr="0034441A">
        <w:rPr>
          <w:spacing w:val="53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аро</w:t>
      </w:r>
      <w:r w:rsidR="0010346D" w:rsidRPr="0034441A">
        <w:rPr>
          <w:spacing w:val="1"/>
          <w:sz w:val="20"/>
          <w:szCs w:val="20"/>
        </w:rPr>
        <w:t>д</w:t>
      </w:r>
      <w:r w:rsidR="0010346D" w:rsidRPr="0034441A">
        <w:rPr>
          <w:sz w:val="20"/>
          <w:szCs w:val="20"/>
        </w:rPr>
        <w:t>а,</w:t>
      </w:r>
      <w:r w:rsidR="0010346D" w:rsidRPr="0034441A">
        <w:rPr>
          <w:spacing w:val="52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арод</w:t>
      </w:r>
      <w:r w:rsidR="0010346D" w:rsidRPr="0034441A">
        <w:rPr>
          <w:spacing w:val="1"/>
          <w:sz w:val="20"/>
          <w:szCs w:val="20"/>
        </w:rPr>
        <w:t>о</w:t>
      </w:r>
      <w:r w:rsidR="0010346D" w:rsidRPr="0034441A">
        <w:rPr>
          <w:sz w:val="20"/>
          <w:szCs w:val="20"/>
        </w:rPr>
        <w:t>в Рос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ии</w:t>
      </w:r>
      <w:r w:rsidR="0010346D" w:rsidRPr="0034441A">
        <w:rPr>
          <w:spacing w:val="1"/>
          <w:sz w:val="20"/>
          <w:szCs w:val="20"/>
        </w:rPr>
        <w:t xml:space="preserve"> к</w:t>
      </w:r>
      <w:r w:rsidR="0010346D" w:rsidRPr="0034441A">
        <w:rPr>
          <w:sz w:val="20"/>
          <w:szCs w:val="20"/>
        </w:rPr>
        <w:t>ак о</w:t>
      </w:r>
      <w:r w:rsidR="0010346D" w:rsidRPr="0034441A">
        <w:rPr>
          <w:spacing w:val="-1"/>
          <w:sz w:val="20"/>
          <w:szCs w:val="20"/>
        </w:rPr>
        <w:t>д</w:t>
      </w:r>
      <w:r w:rsidR="0010346D" w:rsidRPr="0034441A">
        <w:rPr>
          <w:sz w:val="20"/>
          <w:szCs w:val="20"/>
        </w:rPr>
        <w:t xml:space="preserve">но </w:t>
      </w:r>
      <w:r w:rsidR="0010346D" w:rsidRPr="0034441A">
        <w:rPr>
          <w:spacing w:val="-1"/>
          <w:sz w:val="20"/>
          <w:szCs w:val="20"/>
        </w:rPr>
        <w:t>и</w:t>
      </w:r>
      <w:r w:rsidR="0010346D" w:rsidRPr="0034441A">
        <w:rPr>
          <w:sz w:val="20"/>
          <w:szCs w:val="20"/>
        </w:rPr>
        <w:t xml:space="preserve">з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п</w:t>
      </w:r>
      <w:r w:rsidR="0010346D" w:rsidRPr="0034441A">
        <w:rPr>
          <w:sz w:val="20"/>
          <w:szCs w:val="20"/>
        </w:rPr>
        <w:t>р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вл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й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общеро</w:t>
      </w:r>
      <w:r w:rsidR="0010346D" w:rsidRPr="0034441A">
        <w:rPr>
          <w:spacing w:val="-1"/>
          <w:sz w:val="20"/>
          <w:szCs w:val="20"/>
        </w:rPr>
        <w:t>сс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"/>
          <w:sz w:val="20"/>
          <w:szCs w:val="20"/>
        </w:rPr>
        <w:t>й</w:t>
      </w:r>
      <w:r w:rsidR="0010346D" w:rsidRPr="0034441A">
        <w:rPr>
          <w:sz w:val="20"/>
          <w:szCs w:val="20"/>
        </w:rPr>
        <w:t>ской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гражд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нской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иде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-1"/>
          <w:sz w:val="20"/>
          <w:szCs w:val="20"/>
        </w:rPr>
        <w:t>т</w:t>
      </w:r>
      <w:r w:rsidR="0010346D" w:rsidRPr="0034441A">
        <w:rPr>
          <w:sz w:val="20"/>
          <w:szCs w:val="20"/>
        </w:rPr>
        <w:t>ичности;</w:t>
      </w:r>
    </w:p>
    <w:p w:rsidR="0010346D" w:rsidRPr="0034441A" w:rsidRDefault="0010346D" w:rsidP="0024082D">
      <w:pPr>
        <w:widowControl w:val="0"/>
        <w:tabs>
          <w:tab w:val="left" w:pos="1617"/>
          <w:tab w:val="left" w:pos="2933"/>
          <w:tab w:val="left" w:pos="4763"/>
          <w:tab w:val="left" w:pos="6672"/>
          <w:tab w:val="left" w:pos="7617"/>
          <w:tab w:val="left" w:pos="9322"/>
        </w:tabs>
        <w:autoSpaceDE w:val="0"/>
        <w:autoSpaceDN w:val="0"/>
        <w:adjustRightInd w:val="0"/>
        <w:spacing w:line="239" w:lineRule="auto"/>
        <w:ind w:right="-11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="00231C98"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пр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дав</w:t>
      </w:r>
      <w:r w:rsidRPr="0034441A">
        <w:rPr>
          <w:spacing w:val="-1"/>
          <w:sz w:val="20"/>
          <w:szCs w:val="20"/>
        </w:rPr>
        <w:t>а</w:t>
      </w:r>
      <w:r w:rsidR="00231C98" w:rsidRPr="0034441A">
        <w:rPr>
          <w:sz w:val="20"/>
          <w:szCs w:val="20"/>
        </w:rPr>
        <w:t xml:space="preserve">ть </w:t>
      </w:r>
      <w:r w:rsidRPr="0034441A">
        <w:rPr>
          <w:sz w:val="20"/>
          <w:szCs w:val="20"/>
        </w:rPr>
        <w:t>эколог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pacing w:val="2"/>
          <w:sz w:val="20"/>
          <w:szCs w:val="20"/>
        </w:rPr>
        <w:t>к</w:t>
      </w:r>
      <w:r w:rsidRPr="0034441A">
        <w:rPr>
          <w:spacing w:val="-6"/>
          <w:sz w:val="20"/>
          <w:szCs w:val="20"/>
        </w:rPr>
        <w:t>у</w:t>
      </w:r>
      <w:r w:rsidR="00231C98" w:rsidRPr="0034441A">
        <w:rPr>
          <w:sz w:val="20"/>
          <w:szCs w:val="20"/>
        </w:rPr>
        <w:t xml:space="preserve">ю </w:t>
      </w:r>
      <w:r w:rsidRPr="0034441A">
        <w:rPr>
          <w:sz w:val="20"/>
          <w:szCs w:val="20"/>
        </w:rPr>
        <w:t>н</w:t>
      </w:r>
      <w:r w:rsidRPr="0034441A">
        <w:rPr>
          <w:spacing w:val="2"/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равл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="00231C98" w:rsidRPr="0034441A">
        <w:rPr>
          <w:sz w:val="20"/>
          <w:szCs w:val="20"/>
        </w:rPr>
        <w:t xml:space="preserve">ость </w:t>
      </w:r>
      <w:r w:rsidRPr="0034441A">
        <w:rPr>
          <w:sz w:val="20"/>
          <w:szCs w:val="20"/>
        </w:rPr>
        <w:t>люб</w:t>
      </w:r>
      <w:r w:rsidRPr="0034441A">
        <w:rPr>
          <w:spacing w:val="-1"/>
          <w:sz w:val="20"/>
          <w:szCs w:val="20"/>
        </w:rPr>
        <w:t>о</w:t>
      </w:r>
      <w:r w:rsidR="00231C98" w:rsidRPr="0034441A">
        <w:rPr>
          <w:sz w:val="20"/>
          <w:szCs w:val="20"/>
        </w:rPr>
        <w:t xml:space="preserve">й </w:t>
      </w:r>
      <w:r w:rsidRPr="0034441A">
        <w:rPr>
          <w:sz w:val="20"/>
          <w:szCs w:val="20"/>
        </w:rPr>
        <w:t>деят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="00231C98" w:rsidRPr="0034441A">
        <w:rPr>
          <w:sz w:val="20"/>
          <w:szCs w:val="20"/>
        </w:rPr>
        <w:t xml:space="preserve"> </w:t>
      </w:r>
      <w:r w:rsidRPr="0034441A">
        <w:rPr>
          <w:sz w:val="20"/>
          <w:szCs w:val="20"/>
        </w:rPr>
        <w:t>пр</w:t>
      </w:r>
      <w:r w:rsidRPr="0034441A">
        <w:rPr>
          <w:spacing w:val="-1"/>
          <w:sz w:val="20"/>
          <w:szCs w:val="20"/>
        </w:rPr>
        <w:t>ое</w:t>
      </w:r>
      <w:r w:rsidRPr="0034441A">
        <w:rPr>
          <w:sz w:val="20"/>
          <w:szCs w:val="20"/>
        </w:rPr>
        <w:t>к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2"/>
          <w:sz w:val="20"/>
          <w:szCs w:val="20"/>
        </w:rPr>
        <w:t>у</w:t>
      </w:r>
      <w:r w:rsidRPr="0034441A">
        <w:rPr>
          <w:sz w:val="20"/>
          <w:szCs w:val="20"/>
        </w:rPr>
        <w:t>, де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онстр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</w:t>
      </w:r>
      <w:r w:rsidR="00231C98"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огич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кое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sz w:val="20"/>
          <w:szCs w:val="20"/>
        </w:rPr>
        <w:t>мышл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="00231C98" w:rsidRPr="0034441A">
        <w:rPr>
          <w:spacing w:val="104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оло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pacing w:val="2"/>
          <w:sz w:val="20"/>
          <w:szCs w:val="20"/>
        </w:rPr>
        <w:t>к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sz w:val="20"/>
          <w:szCs w:val="20"/>
        </w:rPr>
        <w:t>гр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мот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ость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ра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04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ф</w:t>
      </w:r>
      <w:r w:rsidRPr="0034441A">
        <w:rPr>
          <w:sz w:val="20"/>
          <w:szCs w:val="20"/>
        </w:rPr>
        <w:t>ор</w:t>
      </w:r>
      <w:r w:rsidRPr="0034441A">
        <w:rPr>
          <w:spacing w:val="-1"/>
          <w:sz w:val="20"/>
          <w:szCs w:val="20"/>
        </w:rPr>
        <w:t>ма</w:t>
      </w:r>
      <w:r w:rsidRPr="0034441A">
        <w:rPr>
          <w:sz w:val="20"/>
          <w:szCs w:val="20"/>
        </w:rPr>
        <w:t>х деятель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</w:t>
      </w:r>
      <w:r w:rsidRPr="0034441A">
        <w:rPr>
          <w:spacing w:val="1"/>
          <w:sz w:val="20"/>
          <w:szCs w:val="20"/>
        </w:rPr>
        <w:t>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spacing w:line="236" w:lineRule="auto"/>
        <w:ind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 •</w:t>
      </w:r>
      <w:r w:rsidR="0010346D" w:rsidRPr="0034441A">
        <w:rPr>
          <w:sz w:val="20"/>
          <w:szCs w:val="20"/>
        </w:rPr>
        <w:t>по</w:t>
      </w:r>
      <w:r w:rsidR="0010346D" w:rsidRPr="0034441A">
        <w:rPr>
          <w:spacing w:val="1"/>
          <w:sz w:val="20"/>
          <w:szCs w:val="20"/>
        </w:rPr>
        <w:t>ни</w:t>
      </w:r>
      <w:r w:rsidR="0010346D" w:rsidRPr="0034441A">
        <w:rPr>
          <w:sz w:val="20"/>
          <w:szCs w:val="20"/>
        </w:rPr>
        <w:t>ма</w:t>
      </w:r>
      <w:r w:rsidR="0010346D" w:rsidRPr="0034441A">
        <w:rPr>
          <w:spacing w:val="-2"/>
          <w:sz w:val="20"/>
          <w:szCs w:val="20"/>
        </w:rPr>
        <w:t>н</w:t>
      </w:r>
      <w:r w:rsidR="0010346D" w:rsidRPr="0034441A">
        <w:rPr>
          <w:sz w:val="20"/>
          <w:szCs w:val="20"/>
        </w:rPr>
        <w:t>ие</w:t>
      </w:r>
      <w:r w:rsidRPr="0034441A">
        <w:rPr>
          <w:spacing w:val="11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взаимн</w:t>
      </w:r>
      <w:r w:rsidR="0010346D" w:rsidRPr="0034441A">
        <w:rPr>
          <w:spacing w:val="-1"/>
          <w:sz w:val="20"/>
          <w:szCs w:val="20"/>
        </w:rPr>
        <w:t>о</w:t>
      </w:r>
      <w:r w:rsidR="0010346D" w:rsidRPr="0034441A">
        <w:rPr>
          <w:sz w:val="20"/>
          <w:szCs w:val="20"/>
        </w:rPr>
        <w:t>й</w:t>
      </w:r>
      <w:r w:rsidR="0010346D" w:rsidRPr="0034441A">
        <w:rPr>
          <w:spacing w:val="11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связи</w:t>
      </w:r>
      <w:r w:rsidR="0010346D" w:rsidRPr="0034441A">
        <w:rPr>
          <w:spacing w:val="11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доро</w:t>
      </w:r>
      <w:r w:rsidR="0010346D" w:rsidRPr="0034441A">
        <w:rPr>
          <w:spacing w:val="-2"/>
          <w:sz w:val="20"/>
          <w:szCs w:val="20"/>
        </w:rPr>
        <w:t>в</w:t>
      </w:r>
      <w:r w:rsidR="0010346D" w:rsidRPr="0034441A">
        <w:rPr>
          <w:sz w:val="20"/>
          <w:szCs w:val="20"/>
        </w:rPr>
        <w:t>ья,</w:t>
      </w:r>
      <w:r w:rsidR="0010346D" w:rsidRPr="0034441A">
        <w:rPr>
          <w:spacing w:val="11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э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pacing w:val="-1"/>
          <w:sz w:val="20"/>
          <w:szCs w:val="20"/>
        </w:rPr>
        <w:t>о</w:t>
      </w:r>
      <w:r w:rsidR="0010346D" w:rsidRPr="0034441A">
        <w:rPr>
          <w:sz w:val="20"/>
          <w:szCs w:val="20"/>
        </w:rPr>
        <w:t>логич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кого</w:t>
      </w:r>
      <w:r w:rsidR="0010346D" w:rsidRPr="0034441A">
        <w:rPr>
          <w:spacing w:val="11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кач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тва</w:t>
      </w:r>
      <w:r w:rsidR="0010346D" w:rsidRPr="0034441A">
        <w:rPr>
          <w:spacing w:val="11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ж</w:t>
      </w:r>
      <w:r w:rsidR="0010346D" w:rsidRPr="0034441A">
        <w:rPr>
          <w:sz w:val="20"/>
          <w:szCs w:val="20"/>
        </w:rPr>
        <w:t>ающей</w:t>
      </w:r>
      <w:r w:rsidR="0010346D" w:rsidRPr="0034441A">
        <w:rPr>
          <w:spacing w:val="11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ср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ды</w:t>
      </w:r>
      <w:r w:rsidR="0010346D" w:rsidRPr="0034441A">
        <w:rPr>
          <w:spacing w:val="11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 эколог</w:t>
      </w:r>
      <w:r w:rsidR="0010346D" w:rsidRPr="0034441A">
        <w:rPr>
          <w:spacing w:val="2"/>
          <w:sz w:val="20"/>
          <w:szCs w:val="20"/>
        </w:rPr>
        <w:t>и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кой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pacing w:val="3"/>
          <w:sz w:val="20"/>
          <w:szCs w:val="20"/>
        </w:rPr>
        <w:t>к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ль</w:t>
      </w:r>
      <w:r w:rsidR="0010346D" w:rsidRPr="0034441A">
        <w:rPr>
          <w:spacing w:val="2"/>
          <w:sz w:val="20"/>
          <w:szCs w:val="20"/>
        </w:rPr>
        <w:t>т</w:t>
      </w:r>
      <w:r w:rsidR="0010346D" w:rsidRPr="0034441A">
        <w:rPr>
          <w:spacing w:val="-3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р</w:t>
      </w:r>
      <w:r w:rsidR="0010346D" w:rsidRPr="0034441A">
        <w:rPr>
          <w:sz w:val="20"/>
          <w:szCs w:val="20"/>
        </w:rPr>
        <w:t>ы ч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лов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;</w:t>
      </w:r>
    </w:p>
    <w:p w:rsidR="00231C98" w:rsidRPr="0034441A" w:rsidRDefault="0010346D" w:rsidP="0024082D">
      <w:pPr>
        <w:widowControl w:val="0"/>
        <w:tabs>
          <w:tab w:val="left" w:pos="894"/>
          <w:tab w:val="left" w:pos="2160"/>
          <w:tab w:val="left" w:pos="4029"/>
          <w:tab w:val="left" w:pos="6210"/>
          <w:tab w:val="left" w:pos="8497"/>
          <w:tab w:val="left" w:pos="10095"/>
        </w:tabs>
        <w:autoSpaceDE w:val="0"/>
        <w:autoSpaceDN w:val="0"/>
        <w:adjustRightInd w:val="0"/>
        <w:spacing w:line="241" w:lineRule="auto"/>
        <w:ind w:right="-20" w:firstLine="454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осозн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ние</w:t>
      </w:r>
      <w:r w:rsidR="00231C98" w:rsidRPr="0034441A">
        <w:rPr>
          <w:spacing w:val="71"/>
          <w:sz w:val="20"/>
          <w:szCs w:val="20"/>
        </w:rPr>
        <w:t xml:space="preserve"> </w:t>
      </w:r>
      <w:r w:rsidRPr="0034441A">
        <w:rPr>
          <w:sz w:val="20"/>
          <w:szCs w:val="20"/>
        </w:rPr>
        <w:t>ед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нства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z w:val="20"/>
          <w:szCs w:val="20"/>
        </w:rPr>
        <w:t>взаимовлияния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чных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z w:val="20"/>
          <w:szCs w:val="20"/>
        </w:rPr>
        <w:t>видов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доровья</w:t>
      </w:r>
      <w:r w:rsidR="00231C98" w:rsidRPr="0034441A">
        <w:rPr>
          <w:spacing w:val="69"/>
          <w:sz w:val="20"/>
          <w:szCs w:val="20"/>
        </w:rPr>
        <w:t xml:space="preserve"> </w:t>
      </w:r>
      <w:r w:rsidRPr="0034441A">
        <w:rPr>
          <w:sz w:val="20"/>
          <w:szCs w:val="20"/>
        </w:rPr>
        <w:t>чело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ек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: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ф</w:t>
      </w:r>
      <w:r w:rsidRPr="0034441A">
        <w:rPr>
          <w:spacing w:val="1"/>
          <w:sz w:val="20"/>
          <w:szCs w:val="20"/>
        </w:rPr>
        <w:t>изи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кого (</w:t>
      </w:r>
      <w:r w:rsidRPr="0034441A">
        <w:rPr>
          <w:spacing w:val="-1"/>
          <w:sz w:val="20"/>
          <w:szCs w:val="20"/>
        </w:rPr>
        <w:t>с</w:t>
      </w:r>
      <w:r w:rsidR="00231C98" w:rsidRPr="0034441A">
        <w:rPr>
          <w:sz w:val="20"/>
          <w:szCs w:val="20"/>
        </w:rPr>
        <w:t xml:space="preserve">ила, ловкость, 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ын</w:t>
      </w:r>
      <w:r w:rsidRPr="0034441A">
        <w:rPr>
          <w:sz w:val="20"/>
          <w:szCs w:val="20"/>
        </w:rPr>
        <w:t>осливо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ь</w:t>
      </w:r>
      <w:r w:rsidR="00231C98" w:rsidRPr="0034441A">
        <w:rPr>
          <w:sz w:val="20"/>
          <w:szCs w:val="20"/>
        </w:rPr>
        <w:t xml:space="preserve">), </w:t>
      </w:r>
      <w:r w:rsidRPr="0034441A">
        <w:rPr>
          <w:sz w:val="20"/>
          <w:szCs w:val="20"/>
        </w:rPr>
        <w:t>ф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зио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огиче</w:t>
      </w:r>
      <w:r w:rsidRPr="0034441A">
        <w:rPr>
          <w:spacing w:val="-1"/>
          <w:sz w:val="20"/>
          <w:szCs w:val="20"/>
        </w:rPr>
        <w:t>с</w:t>
      </w:r>
      <w:r w:rsidR="00231C98" w:rsidRPr="0034441A">
        <w:rPr>
          <w:sz w:val="20"/>
          <w:szCs w:val="20"/>
        </w:rPr>
        <w:t xml:space="preserve">кого </w:t>
      </w:r>
      <w:r w:rsidRPr="0034441A">
        <w:rPr>
          <w:spacing w:val="-5"/>
          <w:sz w:val="20"/>
          <w:szCs w:val="20"/>
        </w:rPr>
        <w:t>(р</w:t>
      </w:r>
      <w:r w:rsidRPr="0034441A">
        <w:rPr>
          <w:spacing w:val="-8"/>
          <w:sz w:val="20"/>
          <w:szCs w:val="20"/>
        </w:rPr>
        <w:t>а</w:t>
      </w:r>
      <w:r w:rsidRPr="0034441A">
        <w:rPr>
          <w:spacing w:val="-4"/>
          <w:sz w:val="20"/>
          <w:szCs w:val="20"/>
        </w:rPr>
        <w:t>б</w:t>
      </w:r>
      <w:r w:rsidRPr="0034441A">
        <w:rPr>
          <w:spacing w:val="-8"/>
          <w:sz w:val="20"/>
          <w:szCs w:val="20"/>
        </w:rPr>
        <w:t>о</w:t>
      </w:r>
      <w:r w:rsidRPr="0034441A">
        <w:rPr>
          <w:spacing w:val="-6"/>
          <w:sz w:val="20"/>
          <w:szCs w:val="20"/>
        </w:rPr>
        <w:t>т</w:t>
      </w:r>
      <w:r w:rsidRPr="0034441A">
        <w:rPr>
          <w:spacing w:val="-5"/>
          <w:sz w:val="20"/>
          <w:szCs w:val="20"/>
        </w:rPr>
        <w:t>о</w:t>
      </w:r>
      <w:r w:rsidRPr="0034441A">
        <w:rPr>
          <w:spacing w:val="-8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п</w:t>
      </w:r>
      <w:r w:rsidRPr="0034441A">
        <w:rPr>
          <w:spacing w:val="-7"/>
          <w:sz w:val="20"/>
          <w:szCs w:val="20"/>
        </w:rPr>
        <w:t>о</w:t>
      </w:r>
      <w:r w:rsidRPr="0034441A">
        <w:rPr>
          <w:spacing w:val="-6"/>
          <w:sz w:val="20"/>
          <w:szCs w:val="20"/>
        </w:rPr>
        <w:t>с</w:t>
      </w:r>
      <w:r w:rsidRPr="0034441A">
        <w:rPr>
          <w:spacing w:val="-7"/>
          <w:sz w:val="20"/>
          <w:szCs w:val="20"/>
        </w:rPr>
        <w:t>об</w:t>
      </w:r>
      <w:r w:rsidRPr="0034441A">
        <w:rPr>
          <w:spacing w:val="-3"/>
          <w:sz w:val="20"/>
          <w:szCs w:val="20"/>
        </w:rPr>
        <w:t>н</w:t>
      </w:r>
      <w:r w:rsidRPr="0034441A">
        <w:rPr>
          <w:spacing w:val="-5"/>
          <w:sz w:val="20"/>
          <w:szCs w:val="20"/>
        </w:rPr>
        <w:t>о</w:t>
      </w:r>
      <w:r w:rsidRPr="0034441A">
        <w:rPr>
          <w:spacing w:val="-8"/>
          <w:sz w:val="20"/>
          <w:szCs w:val="20"/>
        </w:rPr>
        <w:t>с</w:t>
      </w:r>
      <w:r w:rsidRPr="0034441A">
        <w:rPr>
          <w:spacing w:val="-7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ь</w:t>
      </w:r>
      <w:r w:rsidRPr="0034441A">
        <w:rPr>
          <w:sz w:val="20"/>
          <w:szCs w:val="20"/>
        </w:rPr>
        <w:t>,</w:t>
      </w:r>
      <w:r w:rsidR="00231C98" w:rsidRPr="0034441A">
        <w:rPr>
          <w:sz w:val="20"/>
          <w:szCs w:val="20"/>
        </w:rPr>
        <w:t xml:space="preserve"> </w:t>
      </w:r>
      <w:r w:rsidRPr="0034441A">
        <w:rPr>
          <w:spacing w:val="-12"/>
          <w:sz w:val="20"/>
          <w:szCs w:val="20"/>
        </w:rPr>
        <w:t>у</w:t>
      </w:r>
      <w:r w:rsidRPr="0034441A">
        <w:rPr>
          <w:spacing w:val="-5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т</w:t>
      </w:r>
      <w:r w:rsidRPr="0034441A">
        <w:rPr>
          <w:spacing w:val="-8"/>
          <w:sz w:val="20"/>
          <w:szCs w:val="20"/>
        </w:rPr>
        <w:t>о</w:t>
      </w:r>
      <w:r w:rsidRPr="0034441A">
        <w:rPr>
          <w:spacing w:val="-6"/>
          <w:sz w:val="20"/>
          <w:szCs w:val="20"/>
        </w:rPr>
        <w:t>й</w:t>
      </w:r>
      <w:r w:rsidRPr="0034441A">
        <w:rPr>
          <w:spacing w:val="-7"/>
          <w:sz w:val="20"/>
          <w:szCs w:val="20"/>
        </w:rPr>
        <w:t>ч</w:t>
      </w:r>
      <w:r w:rsidRPr="0034441A">
        <w:rPr>
          <w:spacing w:val="-4"/>
          <w:sz w:val="20"/>
          <w:szCs w:val="20"/>
        </w:rPr>
        <w:t>и</w:t>
      </w:r>
      <w:r w:rsidRPr="0034441A">
        <w:rPr>
          <w:spacing w:val="-5"/>
          <w:sz w:val="20"/>
          <w:szCs w:val="20"/>
        </w:rPr>
        <w:t>во</w:t>
      </w:r>
      <w:r w:rsidRPr="0034441A">
        <w:rPr>
          <w:spacing w:val="-6"/>
          <w:sz w:val="20"/>
          <w:szCs w:val="20"/>
        </w:rPr>
        <w:t>ст</w:t>
      </w:r>
      <w:r w:rsidRPr="0034441A">
        <w:rPr>
          <w:sz w:val="20"/>
          <w:szCs w:val="20"/>
        </w:rPr>
        <w:t>ь</w:t>
      </w:r>
      <w:proofErr w:type="gramEnd"/>
    </w:p>
    <w:p w:rsidR="0010346D" w:rsidRPr="0034441A" w:rsidRDefault="00231C98" w:rsidP="00231C98">
      <w:pPr>
        <w:widowControl w:val="0"/>
        <w:tabs>
          <w:tab w:val="left" w:pos="894"/>
          <w:tab w:val="left" w:pos="2160"/>
          <w:tab w:val="left" w:pos="4029"/>
          <w:tab w:val="left" w:pos="6210"/>
          <w:tab w:val="left" w:pos="8497"/>
          <w:tab w:val="left" w:pos="10095"/>
        </w:tabs>
        <w:autoSpaceDE w:val="0"/>
        <w:autoSpaceDN w:val="0"/>
        <w:adjustRightInd w:val="0"/>
        <w:spacing w:line="241" w:lineRule="auto"/>
        <w:ind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к </w:t>
      </w:r>
      <w:r w:rsidR="0010346D" w:rsidRPr="0034441A">
        <w:rPr>
          <w:spacing w:val="-6"/>
          <w:sz w:val="20"/>
          <w:szCs w:val="20"/>
        </w:rPr>
        <w:t>з</w:t>
      </w:r>
      <w:r w:rsidR="0010346D" w:rsidRPr="0034441A">
        <w:rPr>
          <w:spacing w:val="-8"/>
          <w:sz w:val="20"/>
          <w:szCs w:val="20"/>
        </w:rPr>
        <w:t>а</w:t>
      </w:r>
      <w:r w:rsidR="0010346D" w:rsidRPr="0034441A">
        <w:rPr>
          <w:spacing w:val="-4"/>
          <w:sz w:val="20"/>
          <w:szCs w:val="20"/>
        </w:rPr>
        <w:t>б</w:t>
      </w:r>
      <w:r w:rsidR="0010346D" w:rsidRPr="0034441A">
        <w:rPr>
          <w:spacing w:val="-7"/>
          <w:sz w:val="20"/>
          <w:szCs w:val="20"/>
        </w:rPr>
        <w:t>о</w:t>
      </w:r>
      <w:r w:rsidR="0010346D" w:rsidRPr="0034441A">
        <w:rPr>
          <w:spacing w:val="-5"/>
          <w:sz w:val="20"/>
          <w:szCs w:val="20"/>
        </w:rPr>
        <w:t>л</w:t>
      </w:r>
      <w:r w:rsidR="0010346D" w:rsidRPr="0034441A">
        <w:rPr>
          <w:spacing w:val="-6"/>
          <w:sz w:val="20"/>
          <w:szCs w:val="20"/>
        </w:rPr>
        <w:t>е</w:t>
      </w:r>
      <w:r w:rsidR="0010346D" w:rsidRPr="0034441A">
        <w:rPr>
          <w:spacing w:val="-5"/>
          <w:sz w:val="20"/>
          <w:szCs w:val="20"/>
        </w:rPr>
        <w:t>в</w:t>
      </w:r>
      <w:r w:rsidR="0010346D" w:rsidRPr="0034441A">
        <w:rPr>
          <w:spacing w:val="-8"/>
          <w:sz w:val="20"/>
          <w:szCs w:val="20"/>
        </w:rPr>
        <w:t>а</w:t>
      </w:r>
      <w:r w:rsidR="0010346D" w:rsidRPr="0034441A">
        <w:rPr>
          <w:spacing w:val="-6"/>
          <w:sz w:val="20"/>
          <w:szCs w:val="20"/>
        </w:rPr>
        <w:t>ни</w:t>
      </w:r>
      <w:r w:rsidR="0010346D" w:rsidRPr="0034441A">
        <w:rPr>
          <w:spacing w:val="-5"/>
          <w:sz w:val="20"/>
          <w:szCs w:val="20"/>
        </w:rPr>
        <w:t>ям</w:t>
      </w:r>
      <w:r w:rsidR="0010346D" w:rsidRPr="0034441A">
        <w:rPr>
          <w:spacing w:val="-8"/>
          <w:sz w:val="20"/>
          <w:szCs w:val="20"/>
        </w:rPr>
        <w:t>)</w:t>
      </w:r>
      <w:r w:rsidR="0010346D" w:rsidRPr="0034441A">
        <w:rPr>
          <w:sz w:val="20"/>
          <w:szCs w:val="20"/>
        </w:rPr>
        <w:t>,</w:t>
      </w:r>
      <w:r w:rsidRPr="0034441A">
        <w:rPr>
          <w:spacing w:val="128"/>
          <w:sz w:val="20"/>
          <w:szCs w:val="20"/>
        </w:rPr>
        <w:t xml:space="preserve"> </w:t>
      </w:r>
      <w:r w:rsidR="0010346D" w:rsidRPr="0034441A">
        <w:rPr>
          <w:spacing w:val="-3"/>
          <w:sz w:val="20"/>
          <w:szCs w:val="20"/>
        </w:rPr>
        <w:t>п</w:t>
      </w:r>
      <w:r w:rsidR="0010346D" w:rsidRPr="0034441A">
        <w:rPr>
          <w:spacing w:val="-8"/>
          <w:sz w:val="20"/>
          <w:szCs w:val="20"/>
        </w:rPr>
        <w:t>с</w:t>
      </w:r>
      <w:r w:rsidR="0010346D" w:rsidRPr="0034441A">
        <w:rPr>
          <w:spacing w:val="-6"/>
          <w:sz w:val="20"/>
          <w:szCs w:val="20"/>
        </w:rPr>
        <w:t>и</w:t>
      </w:r>
      <w:r w:rsidR="0010346D" w:rsidRPr="0034441A">
        <w:rPr>
          <w:spacing w:val="-5"/>
          <w:sz w:val="20"/>
          <w:szCs w:val="20"/>
        </w:rPr>
        <w:t>х</w:t>
      </w:r>
      <w:r w:rsidR="0010346D" w:rsidRPr="0034441A">
        <w:rPr>
          <w:spacing w:val="-6"/>
          <w:sz w:val="20"/>
          <w:szCs w:val="20"/>
        </w:rPr>
        <w:t>и</w:t>
      </w:r>
      <w:r w:rsidR="0010346D" w:rsidRPr="0034441A">
        <w:rPr>
          <w:spacing w:val="-5"/>
          <w:sz w:val="20"/>
          <w:szCs w:val="20"/>
        </w:rPr>
        <w:t>ч</w:t>
      </w:r>
      <w:r w:rsidR="0010346D" w:rsidRPr="0034441A">
        <w:rPr>
          <w:spacing w:val="-6"/>
          <w:sz w:val="20"/>
          <w:szCs w:val="20"/>
        </w:rPr>
        <w:t>е</w:t>
      </w:r>
      <w:r w:rsidR="0010346D" w:rsidRPr="0034441A">
        <w:rPr>
          <w:spacing w:val="-8"/>
          <w:sz w:val="20"/>
          <w:szCs w:val="20"/>
        </w:rPr>
        <w:t>с</w:t>
      </w:r>
      <w:r w:rsidR="0010346D" w:rsidRPr="0034441A">
        <w:rPr>
          <w:spacing w:val="-6"/>
          <w:sz w:val="20"/>
          <w:szCs w:val="20"/>
        </w:rPr>
        <w:t>к</w:t>
      </w:r>
      <w:r w:rsidR="0010346D" w:rsidRPr="0034441A">
        <w:rPr>
          <w:spacing w:val="-5"/>
          <w:sz w:val="20"/>
          <w:szCs w:val="20"/>
        </w:rPr>
        <w:t>о</w:t>
      </w:r>
      <w:r w:rsidR="0010346D" w:rsidRPr="0034441A">
        <w:rPr>
          <w:spacing w:val="-6"/>
          <w:sz w:val="20"/>
          <w:szCs w:val="20"/>
        </w:rPr>
        <w:t>г</w:t>
      </w:r>
      <w:r w:rsidR="0010346D" w:rsidRPr="0034441A">
        <w:rPr>
          <w:sz w:val="20"/>
          <w:szCs w:val="20"/>
        </w:rPr>
        <w:t>о</w:t>
      </w:r>
      <w:r w:rsidRPr="0034441A">
        <w:rPr>
          <w:spacing w:val="140"/>
          <w:sz w:val="20"/>
          <w:szCs w:val="20"/>
        </w:rPr>
        <w:t xml:space="preserve"> </w:t>
      </w:r>
      <w:r w:rsidR="0010346D" w:rsidRPr="0034441A">
        <w:rPr>
          <w:spacing w:val="4"/>
          <w:sz w:val="20"/>
          <w:szCs w:val="20"/>
        </w:rPr>
        <w:t>(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м</w:t>
      </w:r>
      <w:r w:rsidR="0010346D" w:rsidRPr="0034441A">
        <w:rPr>
          <w:sz w:val="20"/>
          <w:szCs w:val="20"/>
        </w:rPr>
        <w:t>ств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ая</w:t>
      </w:r>
      <w:r w:rsidRPr="0034441A">
        <w:rPr>
          <w:spacing w:val="140"/>
          <w:sz w:val="20"/>
          <w:szCs w:val="20"/>
        </w:rPr>
        <w:t xml:space="preserve"> 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1"/>
          <w:sz w:val="20"/>
          <w:szCs w:val="20"/>
        </w:rPr>
        <w:t>а</w:t>
      </w:r>
      <w:r w:rsidR="0010346D" w:rsidRPr="0034441A">
        <w:rPr>
          <w:sz w:val="20"/>
          <w:szCs w:val="20"/>
        </w:rPr>
        <w:t>бото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пособ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ость,</w:t>
      </w:r>
      <w:r w:rsidRPr="0034441A">
        <w:rPr>
          <w:spacing w:val="14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эмоц</w:t>
      </w:r>
      <w:r w:rsidR="0010346D" w:rsidRPr="0034441A">
        <w:rPr>
          <w:spacing w:val="2"/>
          <w:sz w:val="20"/>
          <w:szCs w:val="20"/>
        </w:rPr>
        <w:t>и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2"/>
          <w:sz w:val="20"/>
          <w:szCs w:val="20"/>
        </w:rPr>
        <w:t>л</w:t>
      </w:r>
      <w:r w:rsidR="0010346D" w:rsidRPr="0034441A">
        <w:rPr>
          <w:sz w:val="20"/>
          <w:szCs w:val="20"/>
        </w:rPr>
        <w:t>ьное</w:t>
      </w:r>
      <w:r w:rsidR="0010346D" w:rsidRPr="0034441A">
        <w:rPr>
          <w:spacing w:val="14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благопо</w:t>
      </w:r>
      <w:r w:rsidR="0010346D" w:rsidRPr="0034441A">
        <w:rPr>
          <w:spacing w:val="-1"/>
          <w:sz w:val="20"/>
          <w:szCs w:val="20"/>
        </w:rPr>
        <w:t>л</w:t>
      </w:r>
      <w:r w:rsidR="0010346D" w:rsidRPr="0034441A">
        <w:rPr>
          <w:spacing w:val="-5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чие</w:t>
      </w:r>
      <w:r w:rsidRPr="0034441A">
        <w:rPr>
          <w:sz w:val="20"/>
          <w:szCs w:val="20"/>
        </w:rPr>
        <w:t xml:space="preserve">), </w:t>
      </w:r>
      <w:r w:rsidR="0010346D" w:rsidRPr="0034441A">
        <w:rPr>
          <w:sz w:val="20"/>
          <w:szCs w:val="20"/>
        </w:rPr>
        <w:t>социаль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2"/>
          <w:sz w:val="20"/>
          <w:szCs w:val="20"/>
        </w:rPr>
        <w:t>о</w:t>
      </w:r>
      <w:r w:rsidR="0010346D" w:rsidRPr="0034441A">
        <w:rPr>
          <w:sz w:val="20"/>
          <w:szCs w:val="20"/>
        </w:rPr>
        <w:t>-пс</w:t>
      </w:r>
      <w:r w:rsidR="0010346D" w:rsidRPr="0034441A">
        <w:rPr>
          <w:spacing w:val="-1"/>
          <w:sz w:val="20"/>
          <w:szCs w:val="20"/>
        </w:rPr>
        <w:t>и</w:t>
      </w:r>
      <w:r w:rsidR="0010346D" w:rsidRPr="0034441A">
        <w:rPr>
          <w:spacing w:val="1"/>
          <w:sz w:val="20"/>
          <w:szCs w:val="20"/>
        </w:rPr>
        <w:t>х</w:t>
      </w:r>
      <w:r w:rsidR="0010346D" w:rsidRPr="0034441A">
        <w:rPr>
          <w:sz w:val="20"/>
          <w:szCs w:val="20"/>
        </w:rPr>
        <w:t>оло</w:t>
      </w:r>
      <w:r w:rsidR="0010346D" w:rsidRPr="0034441A">
        <w:rPr>
          <w:spacing w:val="-1"/>
          <w:sz w:val="20"/>
          <w:szCs w:val="20"/>
        </w:rPr>
        <w:t>г</w:t>
      </w:r>
      <w:r w:rsidR="0010346D" w:rsidRPr="0034441A">
        <w:rPr>
          <w:sz w:val="20"/>
          <w:szCs w:val="20"/>
        </w:rPr>
        <w:t>ич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кого</w:t>
      </w:r>
      <w:r w:rsidRPr="0034441A">
        <w:rPr>
          <w:spacing w:val="13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(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пособность</w:t>
      </w:r>
      <w:r w:rsidRPr="0034441A">
        <w:rPr>
          <w:spacing w:val="132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сп</w:t>
      </w:r>
      <w:r w:rsidR="0010346D" w:rsidRPr="0034441A">
        <w:rPr>
          <w:sz w:val="20"/>
          <w:szCs w:val="20"/>
        </w:rPr>
        <w:t>равит</w:t>
      </w:r>
      <w:r w:rsidR="0010346D" w:rsidRPr="0034441A">
        <w:rPr>
          <w:spacing w:val="1"/>
          <w:sz w:val="20"/>
          <w:szCs w:val="20"/>
        </w:rPr>
        <w:t>ь</w:t>
      </w:r>
      <w:r w:rsidR="0010346D" w:rsidRPr="0034441A">
        <w:rPr>
          <w:sz w:val="20"/>
          <w:szCs w:val="20"/>
        </w:rPr>
        <w:t>ся</w:t>
      </w:r>
      <w:r w:rsidRPr="0034441A">
        <w:rPr>
          <w:spacing w:val="13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</w:t>
      </w:r>
      <w:r w:rsidRPr="0034441A">
        <w:rPr>
          <w:spacing w:val="13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стресс</w:t>
      </w:r>
      <w:r w:rsidR="0010346D" w:rsidRPr="0034441A">
        <w:rPr>
          <w:spacing w:val="1"/>
          <w:sz w:val="20"/>
          <w:szCs w:val="20"/>
        </w:rPr>
        <w:t>о</w:t>
      </w:r>
      <w:r w:rsidR="0010346D" w:rsidRPr="0034441A">
        <w:rPr>
          <w:sz w:val="20"/>
          <w:szCs w:val="20"/>
        </w:rPr>
        <w:t>м,</w:t>
      </w:r>
      <w:r w:rsidR="0010346D" w:rsidRPr="0034441A">
        <w:rPr>
          <w:spacing w:val="131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ч</w:t>
      </w:r>
      <w:r w:rsidR="0010346D" w:rsidRPr="0034441A">
        <w:rPr>
          <w:sz w:val="20"/>
          <w:szCs w:val="20"/>
        </w:rPr>
        <w:t>ество</w:t>
      </w:r>
      <w:r w:rsidR="0010346D" w:rsidRPr="0034441A">
        <w:rPr>
          <w:spacing w:val="13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от</w:t>
      </w:r>
      <w:r w:rsidR="0010346D" w:rsidRPr="0034441A">
        <w:rPr>
          <w:spacing w:val="2"/>
          <w:sz w:val="20"/>
          <w:szCs w:val="20"/>
        </w:rPr>
        <w:t>н</w:t>
      </w:r>
      <w:r w:rsidR="0010346D" w:rsidRPr="0034441A">
        <w:rPr>
          <w:sz w:val="20"/>
          <w:szCs w:val="20"/>
        </w:rPr>
        <w:t>ошен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й</w:t>
      </w:r>
      <w:r w:rsidR="0010346D" w:rsidRPr="0034441A">
        <w:rPr>
          <w:spacing w:val="13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 ок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3"/>
          <w:sz w:val="20"/>
          <w:szCs w:val="20"/>
        </w:rPr>
        <w:t>у</w:t>
      </w:r>
      <w:r w:rsidR="0010346D" w:rsidRPr="0034441A">
        <w:rPr>
          <w:sz w:val="20"/>
          <w:szCs w:val="20"/>
        </w:rPr>
        <w:t>ж</w:t>
      </w:r>
      <w:r w:rsidR="0010346D" w:rsidRPr="0034441A">
        <w:rPr>
          <w:spacing w:val="-2"/>
          <w:sz w:val="20"/>
          <w:szCs w:val="20"/>
        </w:rPr>
        <w:t>а</w:t>
      </w:r>
      <w:r w:rsidR="0010346D" w:rsidRPr="0034441A">
        <w:rPr>
          <w:sz w:val="20"/>
          <w:szCs w:val="20"/>
        </w:rPr>
        <w:t>ющ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ми</w:t>
      </w:r>
      <w:r w:rsidR="0010346D" w:rsidRPr="0034441A">
        <w:rPr>
          <w:spacing w:val="8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1"/>
          <w:sz w:val="20"/>
          <w:szCs w:val="20"/>
        </w:rPr>
        <w:t>ю</w:t>
      </w:r>
      <w:r w:rsidR="0010346D" w:rsidRPr="0034441A">
        <w:rPr>
          <w:sz w:val="20"/>
          <w:szCs w:val="20"/>
        </w:rPr>
        <w:t>д</w:t>
      </w:r>
      <w:r w:rsidR="0010346D" w:rsidRPr="0034441A">
        <w:rPr>
          <w:spacing w:val="1"/>
          <w:sz w:val="20"/>
          <w:szCs w:val="20"/>
        </w:rPr>
        <w:t>ь</w:t>
      </w:r>
      <w:r w:rsidR="0010346D" w:rsidRPr="0034441A">
        <w:rPr>
          <w:sz w:val="20"/>
          <w:szCs w:val="20"/>
        </w:rPr>
        <w:t>ми);</w:t>
      </w:r>
      <w:r w:rsidR="0010346D" w:rsidRPr="0034441A">
        <w:rPr>
          <w:spacing w:val="8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репро</w:t>
      </w:r>
      <w:r w:rsidR="0010346D" w:rsidRPr="0034441A">
        <w:rPr>
          <w:spacing w:val="3"/>
          <w:sz w:val="20"/>
          <w:szCs w:val="20"/>
        </w:rPr>
        <w:t>д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кт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вное</w:t>
      </w:r>
      <w:r w:rsidRPr="0034441A">
        <w:rPr>
          <w:spacing w:val="8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(</w:t>
      </w:r>
      <w:r w:rsidR="0010346D" w:rsidRPr="0034441A">
        <w:rPr>
          <w:spacing w:val="3"/>
          <w:sz w:val="20"/>
          <w:szCs w:val="20"/>
        </w:rPr>
        <w:t>з</w:t>
      </w:r>
      <w:r w:rsidR="0010346D" w:rsidRPr="0034441A">
        <w:rPr>
          <w:sz w:val="20"/>
          <w:szCs w:val="20"/>
        </w:rPr>
        <w:t>абота</w:t>
      </w:r>
      <w:r w:rsidR="0010346D" w:rsidRPr="0034441A">
        <w:rPr>
          <w:spacing w:val="8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</w:t>
      </w:r>
      <w:r w:rsidRPr="0034441A">
        <w:rPr>
          <w:spacing w:val="8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5"/>
          <w:sz w:val="20"/>
          <w:szCs w:val="20"/>
        </w:rPr>
        <w:t>в</w:t>
      </w:r>
      <w:r w:rsidR="0010346D" w:rsidRPr="0034441A">
        <w:rPr>
          <w:spacing w:val="2"/>
          <w:sz w:val="20"/>
          <w:szCs w:val="20"/>
        </w:rPr>
        <w:t>о</w:t>
      </w:r>
      <w:r w:rsidR="0010346D" w:rsidRPr="0034441A">
        <w:rPr>
          <w:sz w:val="20"/>
          <w:szCs w:val="20"/>
        </w:rPr>
        <w:t>ём</w:t>
      </w:r>
      <w:r w:rsidR="0010346D" w:rsidRPr="0034441A">
        <w:rPr>
          <w:spacing w:val="82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доро</w:t>
      </w:r>
      <w:r w:rsidR="0010346D" w:rsidRPr="0034441A">
        <w:rPr>
          <w:spacing w:val="2"/>
          <w:sz w:val="20"/>
          <w:szCs w:val="20"/>
        </w:rPr>
        <w:t>в</w:t>
      </w:r>
      <w:r w:rsidR="0010346D" w:rsidRPr="0034441A">
        <w:rPr>
          <w:spacing w:val="1"/>
          <w:sz w:val="20"/>
          <w:szCs w:val="20"/>
        </w:rPr>
        <w:t>ь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83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ак</w:t>
      </w:r>
      <w:r w:rsidR="0010346D" w:rsidRPr="0034441A">
        <w:rPr>
          <w:spacing w:val="83"/>
          <w:sz w:val="20"/>
          <w:szCs w:val="20"/>
        </w:rPr>
        <w:t xml:space="preserve"> </w:t>
      </w:r>
      <w:r w:rsidR="0010346D" w:rsidRPr="0034441A">
        <w:rPr>
          <w:spacing w:val="3"/>
          <w:sz w:val="20"/>
          <w:szCs w:val="20"/>
        </w:rPr>
        <w:t>б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4"/>
          <w:sz w:val="20"/>
          <w:szCs w:val="20"/>
        </w:rPr>
        <w:t>д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щ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го</w:t>
      </w:r>
      <w:r w:rsidR="0010346D" w:rsidRPr="0034441A">
        <w:rPr>
          <w:spacing w:val="8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ро</w:t>
      </w:r>
      <w:r w:rsidR="0010346D" w:rsidRPr="0034441A">
        <w:rPr>
          <w:spacing w:val="2"/>
          <w:sz w:val="20"/>
          <w:szCs w:val="20"/>
        </w:rPr>
        <w:t>д</w:t>
      </w:r>
      <w:r w:rsidR="0010346D" w:rsidRPr="0034441A">
        <w:rPr>
          <w:spacing w:val="1"/>
          <w:sz w:val="20"/>
          <w:szCs w:val="20"/>
        </w:rPr>
        <w:t>ит</w:t>
      </w:r>
      <w:r w:rsidR="0010346D" w:rsidRPr="0034441A">
        <w:rPr>
          <w:sz w:val="20"/>
          <w:szCs w:val="20"/>
        </w:rPr>
        <w:t xml:space="preserve">еля); </w:t>
      </w:r>
      <w:r w:rsidR="0010346D" w:rsidRPr="0034441A">
        <w:rPr>
          <w:spacing w:val="2"/>
          <w:sz w:val="20"/>
          <w:szCs w:val="20"/>
        </w:rPr>
        <w:t>д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х</w:t>
      </w:r>
      <w:r w:rsidR="0010346D" w:rsidRPr="0034441A">
        <w:rPr>
          <w:sz w:val="20"/>
          <w:szCs w:val="20"/>
        </w:rPr>
        <w:t>овного</w:t>
      </w:r>
      <w:r w:rsidR="0010346D" w:rsidRPr="0034441A">
        <w:rPr>
          <w:spacing w:val="1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(иер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р</w:t>
      </w:r>
      <w:r w:rsidR="0010346D" w:rsidRPr="0034441A">
        <w:rPr>
          <w:spacing w:val="1"/>
          <w:sz w:val="20"/>
          <w:szCs w:val="20"/>
        </w:rPr>
        <w:t>хи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10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ц</w:t>
      </w:r>
      <w:r w:rsidR="0010346D" w:rsidRPr="0034441A">
        <w:rPr>
          <w:spacing w:val="-3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остей);</w:t>
      </w:r>
      <w:r w:rsidR="0010346D" w:rsidRPr="0034441A">
        <w:rPr>
          <w:spacing w:val="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их</w:t>
      </w:r>
      <w:r w:rsidR="0010346D" w:rsidRPr="0034441A">
        <w:rPr>
          <w:spacing w:val="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ависимо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ти</w:t>
      </w:r>
      <w:r w:rsidR="0010346D" w:rsidRPr="0034441A">
        <w:rPr>
          <w:spacing w:val="1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от</w:t>
      </w:r>
      <w:r w:rsidR="0010346D" w:rsidRPr="0034441A">
        <w:rPr>
          <w:spacing w:val="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э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оло</w:t>
      </w:r>
      <w:r w:rsidR="0010346D" w:rsidRPr="0034441A">
        <w:rPr>
          <w:spacing w:val="-2"/>
          <w:sz w:val="20"/>
          <w:szCs w:val="20"/>
        </w:rPr>
        <w:t>г</w:t>
      </w:r>
      <w:r w:rsidR="0010346D" w:rsidRPr="0034441A">
        <w:rPr>
          <w:sz w:val="20"/>
          <w:szCs w:val="20"/>
        </w:rPr>
        <w:t>иче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кой</w:t>
      </w:r>
      <w:r w:rsidR="0010346D" w:rsidRPr="0034441A">
        <w:rPr>
          <w:spacing w:val="10"/>
          <w:sz w:val="20"/>
          <w:szCs w:val="20"/>
        </w:rPr>
        <w:t xml:space="preserve"> </w:t>
      </w:r>
      <w:r w:rsidR="0010346D" w:rsidRPr="0034441A">
        <w:rPr>
          <w:spacing w:val="3"/>
          <w:sz w:val="20"/>
          <w:szCs w:val="20"/>
        </w:rPr>
        <w:t>к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ль</w:t>
      </w:r>
      <w:r w:rsidR="0010346D" w:rsidRPr="0034441A">
        <w:rPr>
          <w:spacing w:val="3"/>
          <w:sz w:val="20"/>
          <w:szCs w:val="20"/>
        </w:rPr>
        <w:t>т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ры,</w:t>
      </w:r>
      <w:r w:rsidR="0010346D" w:rsidRPr="0034441A">
        <w:rPr>
          <w:spacing w:val="8"/>
          <w:sz w:val="20"/>
          <w:szCs w:val="20"/>
        </w:rPr>
        <w:t xml:space="preserve"> </w:t>
      </w:r>
      <w:r w:rsidR="0010346D" w:rsidRPr="0034441A">
        <w:rPr>
          <w:spacing w:val="5"/>
          <w:sz w:val="20"/>
          <w:szCs w:val="20"/>
        </w:rPr>
        <w:t>к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ль</w:t>
      </w:r>
      <w:r w:rsidR="0010346D" w:rsidRPr="0034441A">
        <w:rPr>
          <w:spacing w:val="3"/>
          <w:sz w:val="20"/>
          <w:szCs w:val="20"/>
        </w:rPr>
        <w:t>т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ры</w:t>
      </w:r>
      <w:r w:rsidR="0010346D" w:rsidRPr="0034441A">
        <w:rPr>
          <w:spacing w:val="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дорового и б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>зо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 xml:space="preserve">ного образа </w:t>
      </w:r>
      <w:r w:rsidR="0010346D" w:rsidRPr="0034441A">
        <w:rPr>
          <w:spacing w:val="-2"/>
          <w:sz w:val="20"/>
          <w:szCs w:val="20"/>
        </w:rPr>
        <w:t>ж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и челов</w:t>
      </w:r>
      <w:r w:rsidR="0010346D" w:rsidRPr="0034441A">
        <w:rPr>
          <w:spacing w:val="-2"/>
          <w:sz w:val="20"/>
          <w:szCs w:val="20"/>
        </w:rPr>
        <w:t>е</w:t>
      </w:r>
      <w:r w:rsidR="0010346D" w:rsidRPr="0034441A">
        <w:rPr>
          <w:sz w:val="20"/>
          <w:szCs w:val="20"/>
        </w:rPr>
        <w:t>ка;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"/>
          <w:sz w:val="20"/>
          <w:szCs w:val="20"/>
        </w:rPr>
        <w:t>нт</w:t>
      </w:r>
      <w:r w:rsidR="0010346D" w:rsidRPr="0034441A">
        <w:rPr>
          <w:sz w:val="20"/>
          <w:szCs w:val="20"/>
        </w:rPr>
        <w:t>ер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1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к</w:t>
      </w:r>
      <w:r w:rsidRPr="0034441A">
        <w:rPr>
          <w:spacing w:val="20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ро</w:t>
      </w:r>
      <w:r w:rsidR="0010346D" w:rsidRPr="0034441A">
        <w:rPr>
          <w:spacing w:val="2"/>
          <w:sz w:val="20"/>
          <w:szCs w:val="20"/>
        </w:rPr>
        <w:t>г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лкам</w:t>
      </w:r>
      <w:r w:rsidR="0010346D" w:rsidRPr="0034441A">
        <w:rPr>
          <w:spacing w:val="19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1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роде,</w:t>
      </w:r>
      <w:r w:rsidR="0010346D" w:rsidRPr="0034441A">
        <w:rPr>
          <w:spacing w:val="1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pacing w:val="-1"/>
          <w:sz w:val="20"/>
          <w:szCs w:val="20"/>
        </w:rPr>
        <w:t>о</w:t>
      </w:r>
      <w:r w:rsidR="0010346D" w:rsidRPr="0034441A">
        <w:rPr>
          <w:sz w:val="20"/>
          <w:szCs w:val="20"/>
        </w:rPr>
        <w:t>движн</w:t>
      </w:r>
      <w:r w:rsidR="0010346D" w:rsidRPr="0034441A">
        <w:rPr>
          <w:spacing w:val="-1"/>
          <w:sz w:val="20"/>
          <w:szCs w:val="20"/>
        </w:rPr>
        <w:t>ы</w:t>
      </w:r>
      <w:r w:rsidR="0010346D" w:rsidRPr="0034441A">
        <w:rPr>
          <w:sz w:val="20"/>
          <w:szCs w:val="20"/>
        </w:rPr>
        <w:t>м</w:t>
      </w:r>
      <w:r w:rsidR="0010346D" w:rsidRPr="0034441A">
        <w:rPr>
          <w:spacing w:val="17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гра</w:t>
      </w:r>
      <w:r w:rsidR="0010346D" w:rsidRPr="0034441A">
        <w:rPr>
          <w:spacing w:val="-1"/>
          <w:sz w:val="20"/>
          <w:szCs w:val="20"/>
        </w:rPr>
        <w:t>м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20"/>
          <w:sz w:val="20"/>
          <w:szCs w:val="20"/>
        </w:rPr>
        <w:t xml:space="preserve"> </w:t>
      </w:r>
      <w:r w:rsidR="0010346D" w:rsidRPr="0034441A">
        <w:rPr>
          <w:spacing w:val="-3"/>
          <w:sz w:val="20"/>
          <w:szCs w:val="20"/>
        </w:rPr>
        <w:t>у</w:t>
      </w:r>
      <w:r w:rsidR="0010346D" w:rsidRPr="0034441A">
        <w:rPr>
          <w:sz w:val="20"/>
          <w:szCs w:val="20"/>
        </w:rPr>
        <w:t>ча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ю</w:t>
      </w:r>
      <w:r w:rsidR="0010346D" w:rsidRPr="0034441A">
        <w:rPr>
          <w:spacing w:val="1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1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спорт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вн</w:t>
      </w:r>
      <w:r w:rsidR="0010346D" w:rsidRPr="0034441A">
        <w:rPr>
          <w:spacing w:val="-2"/>
          <w:sz w:val="20"/>
          <w:szCs w:val="20"/>
        </w:rPr>
        <w:t>ы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2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сор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внов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-1"/>
          <w:sz w:val="20"/>
          <w:szCs w:val="20"/>
        </w:rPr>
        <w:t>и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2"/>
          <w:sz w:val="20"/>
          <w:szCs w:val="20"/>
        </w:rPr>
        <w:t>х</w:t>
      </w:r>
      <w:r w:rsidR="0010346D" w:rsidRPr="0034441A">
        <w:rPr>
          <w:sz w:val="20"/>
          <w:szCs w:val="20"/>
        </w:rPr>
        <w:t xml:space="preserve">, </w:t>
      </w:r>
      <w:r w:rsidR="0010346D" w:rsidRPr="0034441A">
        <w:rPr>
          <w:spacing w:val="3"/>
          <w:sz w:val="20"/>
          <w:szCs w:val="20"/>
        </w:rPr>
        <w:t>т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рист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м по</w:t>
      </w:r>
      <w:r w:rsidR="0010346D" w:rsidRPr="0034441A">
        <w:rPr>
          <w:spacing w:val="2"/>
          <w:sz w:val="20"/>
          <w:szCs w:val="20"/>
        </w:rPr>
        <w:t>х</w:t>
      </w:r>
      <w:r w:rsidR="0010346D" w:rsidRPr="0034441A">
        <w:rPr>
          <w:sz w:val="20"/>
          <w:szCs w:val="20"/>
        </w:rPr>
        <w:t>од</w:t>
      </w:r>
      <w:r w:rsidR="0010346D" w:rsidRPr="0034441A">
        <w:rPr>
          <w:spacing w:val="-2"/>
          <w:sz w:val="20"/>
          <w:szCs w:val="20"/>
        </w:rPr>
        <w:t>а</w:t>
      </w:r>
      <w:r w:rsidR="0010346D" w:rsidRPr="0034441A">
        <w:rPr>
          <w:sz w:val="20"/>
          <w:szCs w:val="20"/>
        </w:rPr>
        <w:t>м, занят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 xml:space="preserve">ям в 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порт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pacing w:val="-2"/>
          <w:sz w:val="20"/>
          <w:szCs w:val="20"/>
        </w:rPr>
        <w:t>в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ых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кц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pacing w:val="-1"/>
          <w:sz w:val="20"/>
          <w:szCs w:val="20"/>
        </w:rPr>
        <w:t>я</w:t>
      </w:r>
      <w:r w:rsidR="0010346D" w:rsidRPr="0034441A">
        <w:rPr>
          <w:spacing w:val="1"/>
          <w:sz w:val="20"/>
          <w:szCs w:val="20"/>
        </w:rPr>
        <w:t>х</w:t>
      </w:r>
      <w:r w:rsidR="0010346D" w:rsidRPr="0034441A">
        <w:rPr>
          <w:sz w:val="20"/>
          <w:szCs w:val="20"/>
        </w:rPr>
        <w:t>, вое</w:t>
      </w:r>
      <w:r w:rsidR="0010346D" w:rsidRPr="0034441A">
        <w:rPr>
          <w:spacing w:val="-1"/>
          <w:sz w:val="20"/>
          <w:szCs w:val="20"/>
        </w:rPr>
        <w:t>ни</w:t>
      </w:r>
      <w:r w:rsidR="0010346D" w:rsidRPr="0034441A">
        <w:rPr>
          <w:sz w:val="20"/>
          <w:szCs w:val="20"/>
        </w:rPr>
        <w:t>зирован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ым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играм;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предст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вл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2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2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фак</w:t>
      </w:r>
      <w:r w:rsidR="0010346D" w:rsidRPr="0034441A">
        <w:rPr>
          <w:spacing w:val="1"/>
          <w:sz w:val="20"/>
          <w:szCs w:val="20"/>
        </w:rPr>
        <w:t>т</w:t>
      </w:r>
      <w:r w:rsidR="0010346D" w:rsidRPr="0034441A">
        <w:rPr>
          <w:sz w:val="20"/>
          <w:szCs w:val="20"/>
        </w:rPr>
        <w:t>орах</w:t>
      </w:r>
      <w:r w:rsidR="0010346D" w:rsidRPr="0034441A">
        <w:rPr>
          <w:spacing w:val="3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ж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юще</w:t>
      </w:r>
      <w:r w:rsidR="0010346D" w:rsidRPr="0034441A">
        <w:rPr>
          <w:spacing w:val="-1"/>
          <w:sz w:val="20"/>
          <w:szCs w:val="20"/>
        </w:rPr>
        <w:t>й</w:t>
      </w:r>
      <w:r w:rsidR="0010346D" w:rsidRPr="0034441A">
        <w:rPr>
          <w:spacing w:val="29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род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5"/>
          <w:sz w:val="20"/>
          <w:szCs w:val="20"/>
        </w:rPr>
        <w:t>о</w:t>
      </w:r>
      <w:r w:rsidR="0010346D" w:rsidRPr="0034441A">
        <w:rPr>
          <w:sz w:val="20"/>
          <w:szCs w:val="20"/>
        </w:rPr>
        <w:t>-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оц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аль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-1"/>
          <w:sz w:val="20"/>
          <w:szCs w:val="20"/>
        </w:rPr>
        <w:t>о</w:t>
      </w:r>
      <w:r w:rsidR="0010346D" w:rsidRPr="0034441A">
        <w:rPr>
          <w:sz w:val="20"/>
          <w:szCs w:val="20"/>
        </w:rPr>
        <w:t>й</w:t>
      </w:r>
      <w:r w:rsidR="0010346D" w:rsidRPr="0034441A">
        <w:rPr>
          <w:spacing w:val="2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ср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ды,</w:t>
      </w:r>
      <w:r w:rsidR="0010346D" w:rsidRPr="0034441A">
        <w:rPr>
          <w:spacing w:val="2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ег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тив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2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вл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яющих на з</w:t>
      </w:r>
      <w:r w:rsidR="0010346D" w:rsidRPr="0034441A">
        <w:rPr>
          <w:spacing w:val="1"/>
          <w:sz w:val="20"/>
          <w:szCs w:val="20"/>
        </w:rPr>
        <w:t>д</w:t>
      </w:r>
      <w:r w:rsidR="0010346D" w:rsidRPr="0034441A">
        <w:rPr>
          <w:sz w:val="20"/>
          <w:szCs w:val="20"/>
        </w:rPr>
        <w:t xml:space="preserve">оровье </w:t>
      </w:r>
      <w:r w:rsidR="0010346D" w:rsidRPr="0034441A">
        <w:rPr>
          <w:spacing w:val="-1"/>
          <w:sz w:val="20"/>
          <w:szCs w:val="20"/>
        </w:rPr>
        <w:t>че</w:t>
      </w:r>
      <w:r w:rsidR="0010346D" w:rsidRPr="0034441A">
        <w:rPr>
          <w:sz w:val="20"/>
          <w:szCs w:val="20"/>
        </w:rPr>
        <w:t>лов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 xml:space="preserve">ка; </w:t>
      </w:r>
      <w:r w:rsidR="0010346D" w:rsidRPr="0034441A">
        <w:rPr>
          <w:spacing w:val="1"/>
          <w:sz w:val="20"/>
          <w:szCs w:val="20"/>
        </w:rPr>
        <w:t>сп</w:t>
      </w:r>
      <w:r w:rsidR="0010346D" w:rsidRPr="0034441A">
        <w:rPr>
          <w:sz w:val="20"/>
          <w:szCs w:val="20"/>
        </w:rPr>
        <w:t>особ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их компенс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 xml:space="preserve">ции, 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pacing w:val="-1"/>
          <w:sz w:val="20"/>
          <w:szCs w:val="20"/>
        </w:rPr>
        <w:t>з</w:t>
      </w:r>
      <w:r w:rsidR="0010346D" w:rsidRPr="0034441A">
        <w:rPr>
          <w:sz w:val="20"/>
          <w:szCs w:val="20"/>
        </w:rPr>
        <w:t>бег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я, пр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>одол</w:t>
      </w:r>
      <w:r w:rsidR="0010346D" w:rsidRPr="0034441A">
        <w:rPr>
          <w:spacing w:val="-3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способность</w:t>
      </w:r>
      <w:r w:rsidR="0010346D" w:rsidRPr="0034441A">
        <w:rPr>
          <w:spacing w:val="9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рог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-1"/>
          <w:sz w:val="20"/>
          <w:szCs w:val="20"/>
        </w:rPr>
        <w:t>о</w:t>
      </w:r>
      <w:r w:rsidR="0010346D" w:rsidRPr="0034441A">
        <w:rPr>
          <w:spacing w:val="-2"/>
          <w:sz w:val="20"/>
          <w:szCs w:val="20"/>
        </w:rPr>
        <w:t>з</w:t>
      </w:r>
      <w:r w:rsidR="0010346D" w:rsidRPr="0034441A">
        <w:rPr>
          <w:sz w:val="20"/>
          <w:szCs w:val="20"/>
        </w:rPr>
        <w:t>иров</w:t>
      </w:r>
      <w:r w:rsidR="0010346D" w:rsidRPr="0034441A">
        <w:rPr>
          <w:spacing w:val="1"/>
          <w:sz w:val="20"/>
          <w:szCs w:val="20"/>
        </w:rPr>
        <w:t>ат</w:t>
      </w:r>
      <w:r w:rsidR="0010346D" w:rsidRPr="0034441A">
        <w:rPr>
          <w:sz w:val="20"/>
          <w:szCs w:val="20"/>
        </w:rPr>
        <w:t>ь</w:t>
      </w:r>
      <w:r w:rsidR="0010346D" w:rsidRPr="0034441A">
        <w:rPr>
          <w:spacing w:val="99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осл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д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твия</w:t>
      </w:r>
      <w:r w:rsidR="0010346D" w:rsidRPr="0034441A">
        <w:rPr>
          <w:spacing w:val="9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деятель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ости</w:t>
      </w:r>
      <w:r w:rsidR="0010346D" w:rsidRPr="0034441A">
        <w:rPr>
          <w:spacing w:val="9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лов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ка</w:t>
      </w:r>
      <w:r w:rsidR="0010346D" w:rsidRPr="0034441A">
        <w:rPr>
          <w:spacing w:val="9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9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риро</w:t>
      </w:r>
      <w:r w:rsidR="0010346D" w:rsidRPr="0034441A">
        <w:rPr>
          <w:spacing w:val="1"/>
          <w:sz w:val="20"/>
          <w:szCs w:val="20"/>
        </w:rPr>
        <w:t>д</w:t>
      </w:r>
      <w:r w:rsidR="0010346D" w:rsidRPr="0034441A">
        <w:rPr>
          <w:sz w:val="20"/>
          <w:szCs w:val="20"/>
        </w:rPr>
        <w:t>е,</w:t>
      </w:r>
      <w:r w:rsidR="0010346D" w:rsidRPr="0034441A">
        <w:rPr>
          <w:spacing w:val="9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1"/>
          <w:sz w:val="20"/>
          <w:szCs w:val="20"/>
        </w:rPr>
        <w:t>ц</w:t>
      </w:r>
      <w:r w:rsidR="0010346D" w:rsidRPr="0034441A">
        <w:rPr>
          <w:sz w:val="20"/>
          <w:szCs w:val="20"/>
        </w:rPr>
        <w:t>ен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ть влия</w:t>
      </w:r>
      <w:r w:rsidR="0010346D" w:rsidRPr="0034441A">
        <w:rPr>
          <w:spacing w:val="1"/>
          <w:sz w:val="20"/>
          <w:szCs w:val="20"/>
        </w:rPr>
        <w:t>ни</w:t>
      </w:r>
      <w:r w:rsidR="0010346D" w:rsidRPr="0034441A">
        <w:rPr>
          <w:sz w:val="20"/>
          <w:szCs w:val="20"/>
        </w:rPr>
        <w:t>е п</w:t>
      </w:r>
      <w:r w:rsidR="0010346D" w:rsidRPr="0034441A">
        <w:rPr>
          <w:spacing w:val="-1"/>
          <w:sz w:val="20"/>
          <w:szCs w:val="20"/>
        </w:rPr>
        <w:t>р</w:t>
      </w:r>
      <w:r w:rsidR="0010346D" w:rsidRPr="0034441A">
        <w:rPr>
          <w:sz w:val="20"/>
          <w:szCs w:val="20"/>
        </w:rPr>
        <w:t>ирод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-2"/>
          <w:sz w:val="20"/>
          <w:szCs w:val="20"/>
        </w:rPr>
        <w:t>ы</w:t>
      </w:r>
      <w:r w:rsidR="0010346D" w:rsidRPr="0034441A">
        <w:rPr>
          <w:sz w:val="20"/>
          <w:szCs w:val="20"/>
        </w:rPr>
        <w:t>х и антро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оге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-2"/>
          <w:sz w:val="20"/>
          <w:szCs w:val="20"/>
        </w:rPr>
        <w:t>ы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фак</w:t>
      </w:r>
      <w:r w:rsidR="0010346D" w:rsidRPr="0034441A">
        <w:rPr>
          <w:spacing w:val="1"/>
          <w:sz w:val="20"/>
          <w:szCs w:val="20"/>
        </w:rPr>
        <w:t>т</w:t>
      </w:r>
      <w:r w:rsidR="0010346D" w:rsidRPr="0034441A">
        <w:rPr>
          <w:sz w:val="20"/>
          <w:szCs w:val="20"/>
        </w:rPr>
        <w:t>ор</w:t>
      </w:r>
      <w:r w:rsidR="0010346D" w:rsidRPr="0034441A">
        <w:rPr>
          <w:spacing w:val="-1"/>
          <w:sz w:val="20"/>
          <w:szCs w:val="20"/>
        </w:rPr>
        <w:t>о</w:t>
      </w:r>
      <w:r w:rsidR="0010346D" w:rsidRPr="0034441A">
        <w:rPr>
          <w:sz w:val="20"/>
          <w:szCs w:val="20"/>
        </w:rPr>
        <w:t>в ри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ка на здоровье ч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лов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опыт</w:t>
      </w:r>
      <w:r w:rsidR="0010346D" w:rsidRPr="0034441A">
        <w:rPr>
          <w:spacing w:val="3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-1"/>
          <w:sz w:val="20"/>
          <w:szCs w:val="20"/>
        </w:rPr>
        <w:t>ам</w:t>
      </w:r>
      <w:r w:rsidR="0010346D" w:rsidRPr="0034441A">
        <w:rPr>
          <w:sz w:val="20"/>
          <w:szCs w:val="20"/>
        </w:rPr>
        <w:t>ооцен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3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pacing w:val="-2"/>
          <w:sz w:val="20"/>
          <w:szCs w:val="20"/>
        </w:rPr>
        <w:t>ч</w:t>
      </w:r>
      <w:r w:rsidR="0010346D" w:rsidRPr="0034441A">
        <w:rPr>
          <w:sz w:val="20"/>
          <w:szCs w:val="20"/>
        </w:rPr>
        <w:t>ного</w:t>
      </w:r>
      <w:r w:rsidRPr="0034441A">
        <w:rPr>
          <w:spacing w:val="3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вк</w:t>
      </w:r>
      <w:r w:rsidR="0010346D" w:rsidRPr="0034441A">
        <w:rPr>
          <w:spacing w:val="1"/>
          <w:sz w:val="20"/>
          <w:szCs w:val="20"/>
        </w:rPr>
        <w:t>л</w:t>
      </w:r>
      <w:r w:rsidR="0010346D" w:rsidRPr="0034441A">
        <w:rPr>
          <w:sz w:val="20"/>
          <w:szCs w:val="20"/>
        </w:rPr>
        <w:t>ада</w:t>
      </w:r>
      <w:r w:rsidR="0010346D" w:rsidRPr="0034441A">
        <w:rPr>
          <w:spacing w:val="3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3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ре</w:t>
      </w:r>
      <w:r w:rsidR="0010346D" w:rsidRPr="0034441A">
        <w:rPr>
          <w:spacing w:val="3"/>
          <w:sz w:val="20"/>
          <w:szCs w:val="20"/>
        </w:rPr>
        <w:t>с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р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pacing w:val="1"/>
          <w:sz w:val="20"/>
          <w:szCs w:val="20"/>
        </w:rPr>
        <w:t>о</w:t>
      </w:r>
      <w:r w:rsidR="0010346D" w:rsidRPr="0034441A">
        <w:rPr>
          <w:sz w:val="20"/>
          <w:szCs w:val="20"/>
        </w:rPr>
        <w:t>сб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реж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>ние,</w:t>
      </w:r>
      <w:r w:rsidR="0010346D" w:rsidRPr="0034441A">
        <w:rPr>
          <w:spacing w:val="3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</w:t>
      </w:r>
      <w:r w:rsidR="0010346D" w:rsidRPr="0034441A">
        <w:rPr>
          <w:spacing w:val="1"/>
          <w:sz w:val="20"/>
          <w:szCs w:val="20"/>
        </w:rPr>
        <w:t>х</w:t>
      </w:r>
      <w:r w:rsidR="0010346D" w:rsidRPr="0034441A">
        <w:rPr>
          <w:sz w:val="20"/>
          <w:szCs w:val="20"/>
        </w:rPr>
        <w:t>ранение</w:t>
      </w:r>
      <w:r w:rsidR="0010346D" w:rsidRPr="0034441A">
        <w:rPr>
          <w:spacing w:val="36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чес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1"/>
          <w:sz w:val="20"/>
          <w:szCs w:val="20"/>
        </w:rPr>
        <w:t>в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3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ок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3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ж</w:t>
      </w:r>
      <w:r w:rsidR="0010346D" w:rsidRPr="0034441A">
        <w:rPr>
          <w:sz w:val="20"/>
          <w:szCs w:val="20"/>
        </w:rPr>
        <w:t>ающей ср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 xml:space="preserve">ды, </w:t>
      </w:r>
      <w:proofErr w:type="spellStart"/>
      <w:r w:rsidR="0010346D" w:rsidRPr="0034441A">
        <w:rPr>
          <w:sz w:val="20"/>
          <w:szCs w:val="20"/>
        </w:rPr>
        <w:t>биораз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ообразия</w:t>
      </w:r>
      <w:proofErr w:type="spellEnd"/>
      <w:r w:rsidR="0010346D" w:rsidRPr="0034441A">
        <w:rPr>
          <w:sz w:val="20"/>
          <w:szCs w:val="20"/>
        </w:rPr>
        <w:t>, эколог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pacing w:val="2"/>
          <w:sz w:val="20"/>
          <w:szCs w:val="20"/>
        </w:rPr>
        <w:t>к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 xml:space="preserve">ю </w:t>
      </w:r>
      <w:r w:rsidR="0010346D" w:rsidRPr="0034441A">
        <w:rPr>
          <w:spacing w:val="2"/>
          <w:sz w:val="20"/>
          <w:szCs w:val="20"/>
        </w:rPr>
        <w:t>б</w:t>
      </w:r>
      <w:r w:rsidR="0010346D" w:rsidRPr="0034441A">
        <w:rPr>
          <w:sz w:val="20"/>
          <w:szCs w:val="20"/>
        </w:rPr>
        <w:t>ез</w:t>
      </w:r>
      <w:r w:rsidR="0010346D" w:rsidRPr="0034441A">
        <w:rPr>
          <w:spacing w:val="4"/>
          <w:sz w:val="20"/>
          <w:szCs w:val="20"/>
        </w:rPr>
        <w:t>о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ность;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з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ие</w:t>
      </w:r>
      <w:r w:rsidR="0010346D" w:rsidRPr="0034441A">
        <w:rPr>
          <w:spacing w:val="8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основ</w:t>
      </w:r>
      <w:r w:rsidR="0010346D" w:rsidRPr="0034441A">
        <w:rPr>
          <w:spacing w:val="86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ако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-2"/>
          <w:sz w:val="20"/>
          <w:szCs w:val="20"/>
        </w:rPr>
        <w:t>о</w:t>
      </w:r>
      <w:r w:rsidR="0010346D" w:rsidRPr="0034441A">
        <w:rPr>
          <w:sz w:val="20"/>
          <w:szCs w:val="20"/>
        </w:rPr>
        <w:t>дат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льства</w:t>
      </w:r>
      <w:r w:rsidR="0010346D" w:rsidRPr="0034441A">
        <w:rPr>
          <w:spacing w:val="8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Pr="0034441A">
        <w:rPr>
          <w:spacing w:val="8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обл</w:t>
      </w:r>
      <w:r w:rsidR="0010346D" w:rsidRPr="0034441A">
        <w:rPr>
          <w:spacing w:val="2"/>
          <w:sz w:val="20"/>
          <w:szCs w:val="20"/>
        </w:rPr>
        <w:t>а</w:t>
      </w:r>
      <w:r w:rsidR="0010346D" w:rsidRPr="0034441A">
        <w:rPr>
          <w:sz w:val="20"/>
          <w:szCs w:val="20"/>
        </w:rPr>
        <w:t>сти</w:t>
      </w:r>
      <w:r w:rsidR="0010346D" w:rsidRPr="0034441A">
        <w:rPr>
          <w:spacing w:val="86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ащи</w:t>
      </w:r>
      <w:r w:rsidR="0010346D" w:rsidRPr="0034441A">
        <w:rPr>
          <w:spacing w:val="1"/>
          <w:sz w:val="20"/>
          <w:szCs w:val="20"/>
        </w:rPr>
        <w:t>т</w:t>
      </w:r>
      <w:r w:rsidR="0010346D" w:rsidRPr="0034441A">
        <w:rPr>
          <w:sz w:val="20"/>
          <w:szCs w:val="20"/>
        </w:rPr>
        <w:t>ы</w:t>
      </w:r>
      <w:r w:rsidR="0010346D" w:rsidRPr="0034441A">
        <w:rPr>
          <w:spacing w:val="86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доровья</w:t>
      </w:r>
      <w:r w:rsidR="0010346D" w:rsidRPr="0034441A">
        <w:rPr>
          <w:spacing w:val="8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8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э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олог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кого</w:t>
      </w:r>
      <w:r w:rsidR="0010346D" w:rsidRPr="0034441A">
        <w:rPr>
          <w:spacing w:val="86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ч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pacing w:val="1"/>
          <w:sz w:val="20"/>
          <w:szCs w:val="20"/>
        </w:rPr>
        <w:t>т</w:t>
      </w:r>
      <w:r w:rsidR="0010346D" w:rsidRPr="0034441A">
        <w:rPr>
          <w:sz w:val="20"/>
          <w:szCs w:val="20"/>
        </w:rPr>
        <w:t>ва ок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3"/>
          <w:sz w:val="20"/>
          <w:szCs w:val="20"/>
        </w:rPr>
        <w:t>у</w:t>
      </w:r>
      <w:r w:rsidR="0010346D" w:rsidRPr="0034441A">
        <w:rPr>
          <w:sz w:val="20"/>
          <w:szCs w:val="20"/>
        </w:rPr>
        <w:t>ж</w:t>
      </w:r>
      <w:r w:rsidR="0010346D" w:rsidRPr="0034441A">
        <w:rPr>
          <w:spacing w:val="-2"/>
          <w:sz w:val="20"/>
          <w:szCs w:val="20"/>
        </w:rPr>
        <w:t>а</w:t>
      </w:r>
      <w:r w:rsidR="0010346D" w:rsidRPr="0034441A">
        <w:rPr>
          <w:sz w:val="20"/>
          <w:szCs w:val="20"/>
        </w:rPr>
        <w:t>ющей ср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pacing w:val="2"/>
          <w:sz w:val="20"/>
          <w:szCs w:val="20"/>
        </w:rPr>
        <w:t>д</w:t>
      </w:r>
      <w:r w:rsidR="0010346D" w:rsidRPr="0034441A">
        <w:rPr>
          <w:sz w:val="20"/>
          <w:szCs w:val="20"/>
        </w:rPr>
        <w:t>ы и выпол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ен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 xml:space="preserve">е 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го требов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ний;</w:t>
      </w:r>
    </w:p>
    <w:p w:rsidR="0010346D" w:rsidRPr="0034441A" w:rsidRDefault="00231C98" w:rsidP="0024082D">
      <w:pPr>
        <w:widowControl w:val="0"/>
        <w:tabs>
          <w:tab w:val="left" w:pos="1256"/>
          <w:tab w:val="left" w:pos="2985"/>
          <w:tab w:val="left" w:pos="4044"/>
          <w:tab w:val="left" w:pos="5704"/>
          <w:tab w:val="left" w:pos="6990"/>
          <w:tab w:val="left" w:pos="8611"/>
        </w:tabs>
        <w:autoSpaceDE w:val="0"/>
        <w:autoSpaceDN w:val="0"/>
        <w:adjustRightInd w:val="0"/>
        <w:ind w:right="-9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овл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дени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pacing w:val="2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способ</w:t>
      </w:r>
      <w:r w:rsidR="0010346D" w:rsidRPr="0034441A">
        <w:rPr>
          <w:spacing w:val="1"/>
          <w:sz w:val="20"/>
          <w:szCs w:val="20"/>
        </w:rPr>
        <w:t>а</w:t>
      </w:r>
      <w:r w:rsidR="0010346D" w:rsidRPr="0034441A">
        <w:rPr>
          <w:sz w:val="20"/>
          <w:szCs w:val="20"/>
        </w:rPr>
        <w:t>ми</w:t>
      </w:r>
      <w:r w:rsidR="0010346D" w:rsidRPr="0034441A">
        <w:rPr>
          <w:spacing w:val="2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соц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аль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ого</w:t>
      </w:r>
      <w:r w:rsidR="0010346D" w:rsidRPr="0034441A">
        <w:rPr>
          <w:spacing w:val="2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взаимоде</w:t>
      </w:r>
      <w:r w:rsidR="0010346D" w:rsidRPr="0034441A">
        <w:rPr>
          <w:spacing w:val="-2"/>
          <w:sz w:val="20"/>
          <w:szCs w:val="20"/>
        </w:rPr>
        <w:t>й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твия</w:t>
      </w:r>
      <w:r w:rsidR="0010346D" w:rsidRPr="0034441A">
        <w:rPr>
          <w:spacing w:val="24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2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вопрос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м</w:t>
      </w:r>
      <w:r w:rsidR="0010346D" w:rsidRPr="0034441A">
        <w:rPr>
          <w:spacing w:val="27"/>
          <w:sz w:val="20"/>
          <w:szCs w:val="20"/>
        </w:rPr>
        <w:t xml:space="preserve"> 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4"/>
          <w:sz w:val="20"/>
          <w:szCs w:val="20"/>
        </w:rPr>
        <w:t>л</w:t>
      </w:r>
      <w:r w:rsidR="0010346D" w:rsidRPr="0034441A">
        <w:rPr>
          <w:spacing w:val="-1"/>
          <w:sz w:val="20"/>
          <w:szCs w:val="20"/>
        </w:rPr>
        <w:t>уч</w:t>
      </w:r>
      <w:r w:rsidR="0010346D" w:rsidRPr="0034441A">
        <w:rPr>
          <w:sz w:val="20"/>
          <w:szCs w:val="20"/>
        </w:rPr>
        <w:t>ш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2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э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олог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кого кач</w:t>
      </w:r>
      <w:r w:rsidR="0010346D"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 xml:space="preserve">тва </w:t>
      </w:r>
      <w:r w:rsidR="0010346D" w:rsidRPr="0034441A">
        <w:rPr>
          <w:sz w:val="20"/>
          <w:szCs w:val="20"/>
        </w:rPr>
        <w:t>ок</w:t>
      </w:r>
      <w:r w:rsidR="0010346D" w:rsidRPr="0034441A">
        <w:rPr>
          <w:spacing w:val="5"/>
          <w:sz w:val="20"/>
          <w:szCs w:val="20"/>
        </w:rPr>
        <w:t>р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ж</w:t>
      </w:r>
      <w:r w:rsidRPr="0034441A">
        <w:rPr>
          <w:sz w:val="20"/>
          <w:szCs w:val="20"/>
        </w:rPr>
        <w:t xml:space="preserve">ающей </w:t>
      </w:r>
      <w:r w:rsidR="0010346D" w:rsidRPr="0034441A">
        <w:rPr>
          <w:sz w:val="20"/>
          <w:szCs w:val="20"/>
        </w:rPr>
        <w:t>ср</w:t>
      </w:r>
      <w:r w:rsidR="0010346D"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 xml:space="preserve">ды, 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pacing w:val="3"/>
          <w:sz w:val="20"/>
          <w:szCs w:val="20"/>
        </w:rPr>
        <w:t>т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1"/>
          <w:sz w:val="20"/>
          <w:szCs w:val="20"/>
        </w:rPr>
        <w:t>йчи</w:t>
      </w:r>
      <w:r w:rsidRPr="0034441A">
        <w:rPr>
          <w:sz w:val="20"/>
          <w:szCs w:val="20"/>
        </w:rPr>
        <w:t xml:space="preserve">вого </w:t>
      </w:r>
      <w:r w:rsidR="0010346D" w:rsidRPr="0034441A">
        <w:rPr>
          <w:sz w:val="20"/>
          <w:szCs w:val="20"/>
        </w:rPr>
        <w:t>развит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</w:t>
      </w:r>
      <w:r w:rsidRPr="0034441A">
        <w:rPr>
          <w:sz w:val="20"/>
          <w:szCs w:val="20"/>
        </w:rPr>
        <w:t xml:space="preserve"> </w:t>
      </w:r>
      <w:r w:rsidR="0010346D" w:rsidRPr="0034441A">
        <w:rPr>
          <w:spacing w:val="-1"/>
          <w:sz w:val="20"/>
          <w:szCs w:val="20"/>
        </w:rPr>
        <w:t>те</w:t>
      </w:r>
      <w:r w:rsidR="0010346D" w:rsidRPr="0034441A">
        <w:rPr>
          <w:sz w:val="20"/>
          <w:szCs w:val="20"/>
        </w:rPr>
        <w:t>рритор</w:t>
      </w:r>
      <w:r w:rsidR="0010346D" w:rsidRPr="0034441A">
        <w:rPr>
          <w:spacing w:val="1"/>
          <w:sz w:val="20"/>
          <w:szCs w:val="20"/>
        </w:rPr>
        <w:t>ии</w:t>
      </w:r>
      <w:r w:rsidRPr="0034441A">
        <w:rPr>
          <w:sz w:val="20"/>
          <w:szCs w:val="20"/>
        </w:rPr>
        <w:t xml:space="preserve">, </w:t>
      </w:r>
      <w:r w:rsidR="0010346D" w:rsidRPr="0034441A">
        <w:rPr>
          <w:spacing w:val="-2"/>
          <w:sz w:val="20"/>
          <w:szCs w:val="20"/>
        </w:rPr>
        <w:t>э</w:t>
      </w:r>
      <w:r w:rsidR="0010346D" w:rsidRPr="0034441A">
        <w:rPr>
          <w:sz w:val="20"/>
          <w:szCs w:val="20"/>
        </w:rPr>
        <w:t>колог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pacing w:val="-2"/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 xml:space="preserve">кого </w:t>
      </w:r>
      <w:proofErr w:type="spellStart"/>
      <w:r w:rsidR="0010346D" w:rsidRPr="0034441A">
        <w:rPr>
          <w:sz w:val="20"/>
          <w:szCs w:val="20"/>
        </w:rPr>
        <w:t>з</w:t>
      </w:r>
      <w:r w:rsidR="0010346D" w:rsidRPr="0034441A">
        <w:rPr>
          <w:spacing w:val="1"/>
          <w:sz w:val="20"/>
          <w:szCs w:val="20"/>
        </w:rPr>
        <w:t>д</w:t>
      </w:r>
      <w:r w:rsidR="0010346D" w:rsidRPr="0034441A">
        <w:rPr>
          <w:sz w:val="20"/>
          <w:szCs w:val="20"/>
        </w:rPr>
        <w:t>оровье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б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ре</w:t>
      </w:r>
      <w:r w:rsidR="0010346D" w:rsidRPr="0034441A">
        <w:rPr>
          <w:spacing w:val="-1"/>
          <w:sz w:val="20"/>
          <w:szCs w:val="20"/>
        </w:rPr>
        <w:t>г</w:t>
      </w:r>
      <w:r w:rsidR="0010346D" w:rsidRPr="0034441A">
        <w:rPr>
          <w:sz w:val="20"/>
          <w:szCs w:val="20"/>
        </w:rPr>
        <w:t>ающ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го</w:t>
      </w:r>
      <w:proofErr w:type="spellEnd"/>
      <w:r w:rsidR="0010346D" w:rsidRPr="0034441A">
        <w:rPr>
          <w:spacing w:val="1"/>
          <w:sz w:val="20"/>
          <w:szCs w:val="20"/>
        </w:rPr>
        <w:t xml:space="preserve"> п</w:t>
      </w:r>
      <w:r w:rsidR="0010346D" w:rsidRPr="0034441A">
        <w:rPr>
          <w:sz w:val="20"/>
          <w:szCs w:val="20"/>
        </w:rPr>
        <w:t>росв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щ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 xml:space="preserve">я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се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профес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ио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ая</w:t>
      </w:r>
      <w:r w:rsidR="0010346D" w:rsidRPr="0034441A">
        <w:rPr>
          <w:spacing w:val="9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-1"/>
          <w:sz w:val="20"/>
          <w:szCs w:val="20"/>
        </w:rPr>
        <w:t>р</w:t>
      </w:r>
      <w:r w:rsidR="0010346D" w:rsidRPr="0034441A">
        <w:rPr>
          <w:sz w:val="20"/>
          <w:szCs w:val="20"/>
        </w:rPr>
        <w:t>иентац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9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100"/>
          <w:sz w:val="20"/>
          <w:szCs w:val="20"/>
        </w:rPr>
        <w:t xml:space="preserve"> 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чётом</w:t>
      </w:r>
      <w:r w:rsidR="0010346D" w:rsidRPr="0034441A">
        <w:rPr>
          <w:spacing w:val="97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редст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вл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й</w:t>
      </w:r>
      <w:r w:rsidR="0010346D" w:rsidRPr="0034441A">
        <w:rPr>
          <w:spacing w:val="9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9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вкладе</w:t>
      </w:r>
      <w:r w:rsidR="0010346D" w:rsidRPr="0034441A">
        <w:rPr>
          <w:spacing w:val="9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раз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ых</w:t>
      </w:r>
      <w:r w:rsidR="0010346D" w:rsidRPr="0034441A">
        <w:rPr>
          <w:spacing w:val="97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рофес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ий</w:t>
      </w:r>
      <w:r w:rsidR="0010346D" w:rsidRPr="0034441A">
        <w:rPr>
          <w:spacing w:val="9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 реш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ни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 xml:space="preserve"> проблем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эколог</w:t>
      </w:r>
      <w:r w:rsidR="0010346D" w:rsidRPr="0034441A">
        <w:rPr>
          <w:spacing w:val="1"/>
          <w:sz w:val="20"/>
          <w:szCs w:val="20"/>
        </w:rPr>
        <w:t>ии</w:t>
      </w:r>
      <w:r w:rsidR="0010346D" w:rsidRPr="0034441A">
        <w:rPr>
          <w:sz w:val="20"/>
          <w:szCs w:val="20"/>
        </w:rPr>
        <w:t>, здоровья,</w:t>
      </w:r>
      <w:r w:rsidR="0010346D" w:rsidRPr="0034441A">
        <w:rPr>
          <w:spacing w:val="2"/>
          <w:sz w:val="20"/>
          <w:szCs w:val="20"/>
        </w:rPr>
        <w:t xml:space="preserve"> 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то</w:t>
      </w:r>
      <w:r w:rsidR="0010346D" w:rsidRPr="0034441A">
        <w:rPr>
          <w:spacing w:val="1"/>
          <w:sz w:val="20"/>
          <w:szCs w:val="20"/>
        </w:rPr>
        <w:t>й</w:t>
      </w:r>
      <w:r w:rsidR="0010346D" w:rsidRPr="0034441A">
        <w:rPr>
          <w:sz w:val="20"/>
          <w:szCs w:val="20"/>
        </w:rPr>
        <w:t>чивого р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зв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 обще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тва;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развит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3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э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оло</w:t>
      </w:r>
      <w:r w:rsidR="0010346D" w:rsidRPr="0034441A">
        <w:rPr>
          <w:spacing w:val="-1"/>
          <w:sz w:val="20"/>
          <w:szCs w:val="20"/>
        </w:rPr>
        <w:t>г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"/>
          <w:sz w:val="20"/>
          <w:szCs w:val="20"/>
        </w:rPr>
        <w:t>ч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кой</w:t>
      </w:r>
      <w:r w:rsidR="0010346D" w:rsidRPr="0034441A">
        <w:rPr>
          <w:spacing w:val="3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гра</w:t>
      </w:r>
      <w:r w:rsidR="0010346D" w:rsidRPr="0034441A">
        <w:rPr>
          <w:spacing w:val="-1"/>
          <w:sz w:val="20"/>
          <w:szCs w:val="20"/>
        </w:rPr>
        <w:t>м</w:t>
      </w:r>
      <w:r w:rsidR="0010346D" w:rsidRPr="0034441A">
        <w:rPr>
          <w:sz w:val="20"/>
          <w:szCs w:val="20"/>
        </w:rPr>
        <w:t>от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ости</w:t>
      </w:r>
      <w:r w:rsidR="0010346D" w:rsidRPr="0034441A">
        <w:rPr>
          <w:spacing w:val="3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родител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й,</w:t>
      </w:r>
      <w:r w:rsidR="0010346D" w:rsidRPr="0034441A">
        <w:rPr>
          <w:spacing w:val="31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се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я,</w:t>
      </w:r>
      <w:r w:rsidR="0010346D" w:rsidRPr="0034441A">
        <w:rPr>
          <w:spacing w:val="31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вле</w:t>
      </w:r>
      <w:r w:rsidR="0010346D" w:rsidRPr="0034441A">
        <w:rPr>
          <w:spacing w:val="-1"/>
          <w:sz w:val="20"/>
          <w:szCs w:val="20"/>
        </w:rPr>
        <w:t>че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30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3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3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организации обще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 xml:space="preserve">о </w:t>
      </w:r>
      <w:r w:rsidR="0010346D" w:rsidRPr="0034441A">
        <w:rPr>
          <w:spacing w:val="1"/>
          <w:sz w:val="20"/>
          <w:szCs w:val="20"/>
        </w:rPr>
        <w:t>зн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ч</w:t>
      </w:r>
      <w:r w:rsidR="0010346D" w:rsidRPr="0034441A">
        <w:rPr>
          <w:sz w:val="20"/>
          <w:szCs w:val="20"/>
        </w:rPr>
        <w:t>имой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эколог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ки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ор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ти</w:t>
      </w:r>
      <w:r w:rsidR="0010346D" w:rsidRPr="0034441A">
        <w:rPr>
          <w:spacing w:val="-1"/>
          <w:sz w:val="20"/>
          <w:szCs w:val="20"/>
        </w:rPr>
        <w:t>р</w:t>
      </w:r>
      <w:r w:rsidR="0010346D" w:rsidRPr="0034441A">
        <w:rPr>
          <w:sz w:val="20"/>
          <w:szCs w:val="20"/>
        </w:rPr>
        <w:t>ов</w:t>
      </w:r>
      <w:r w:rsidR="0010346D" w:rsidRPr="0034441A">
        <w:rPr>
          <w:spacing w:val="-2"/>
          <w:sz w:val="20"/>
          <w:szCs w:val="20"/>
        </w:rPr>
        <w:t>а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ой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деятель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</w:t>
      </w:r>
      <w:r w:rsidR="0010346D" w:rsidRPr="0034441A">
        <w:rPr>
          <w:spacing w:val="-2"/>
          <w:sz w:val="20"/>
          <w:szCs w:val="20"/>
        </w:rPr>
        <w:t>т</w:t>
      </w:r>
      <w:r w:rsidR="0010346D" w:rsidRPr="0034441A">
        <w:rPr>
          <w:sz w:val="20"/>
          <w:szCs w:val="20"/>
        </w:rPr>
        <w:t>и;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right="-8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то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чив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я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z w:val="20"/>
          <w:szCs w:val="20"/>
        </w:rPr>
        <w:t>мот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z w:val="20"/>
          <w:szCs w:val="20"/>
        </w:rPr>
        <w:t>выпо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нен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ю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рав</w:t>
      </w:r>
      <w:r w:rsidRPr="0034441A">
        <w:rPr>
          <w:spacing w:val="-2"/>
          <w:sz w:val="20"/>
          <w:szCs w:val="20"/>
        </w:rPr>
        <w:t>и</w:t>
      </w:r>
      <w:r w:rsidRPr="0034441A">
        <w:rPr>
          <w:sz w:val="20"/>
          <w:szCs w:val="20"/>
        </w:rPr>
        <w:t>л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й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б</w:t>
      </w:r>
      <w:r w:rsidRPr="0034441A">
        <w:rPr>
          <w:sz w:val="20"/>
          <w:szCs w:val="20"/>
        </w:rPr>
        <w:t>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нной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z w:val="20"/>
          <w:szCs w:val="20"/>
        </w:rPr>
        <w:t>г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иены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тар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и; рацио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ной</w:t>
      </w:r>
      <w:r w:rsidRPr="0034441A">
        <w:rPr>
          <w:spacing w:val="90"/>
          <w:sz w:val="20"/>
          <w:szCs w:val="20"/>
        </w:rPr>
        <w:t xml:space="preserve"> </w:t>
      </w:r>
      <w:r w:rsidRPr="0034441A">
        <w:rPr>
          <w:sz w:val="20"/>
          <w:szCs w:val="20"/>
        </w:rPr>
        <w:t>орган</w:t>
      </w:r>
      <w:r w:rsidRPr="0034441A">
        <w:rPr>
          <w:spacing w:val="-1"/>
          <w:sz w:val="20"/>
          <w:szCs w:val="20"/>
        </w:rPr>
        <w:t>иза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90"/>
          <w:sz w:val="20"/>
          <w:szCs w:val="20"/>
        </w:rPr>
        <w:t xml:space="preserve"> </w:t>
      </w:r>
      <w:r w:rsidRPr="0034441A">
        <w:rPr>
          <w:sz w:val="20"/>
          <w:szCs w:val="20"/>
        </w:rPr>
        <w:t>режима</w:t>
      </w:r>
      <w:r w:rsidRPr="0034441A">
        <w:rPr>
          <w:spacing w:val="86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я,</w:t>
      </w:r>
      <w:r w:rsidRPr="0034441A">
        <w:rPr>
          <w:spacing w:val="9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я;</w:t>
      </w:r>
      <w:r w:rsidRPr="0034441A">
        <w:rPr>
          <w:spacing w:val="8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ан</w:t>
      </w:r>
      <w:r w:rsidRPr="0034441A">
        <w:rPr>
          <w:spacing w:val="-2"/>
          <w:sz w:val="20"/>
          <w:szCs w:val="20"/>
        </w:rPr>
        <w:t>я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ям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sz w:val="20"/>
          <w:szCs w:val="20"/>
        </w:rPr>
        <w:t>физи</w:t>
      </w:r>
      <w:r w:rsidRPr="0034441A">
        <w:rPr>
          <w:spacing w:val="-1"/>
          <w:sz w:val="20"/>
          <w:szCs w:val="20"/>
        </w:rPr>
        <w:t>чес</w:t>
      </w:r>
      <w:r w:rsidRPr="0034441A">
        <w:rPr>
          <w:sz w:val="20"/>
          <w:szCs w:val="20"/>
        </w:rPr>
        <w:t>кой</w:t>
      </w:r>
      <w:r w:rsidRPr="0034441A">
        <w:rPr>
          <w:spacing w:val="89"/>
          <w:sz w:val="20"/>
          <w:szCs w:val="20"/>
        </w:rPr>
        <w:t xml:space="preserve"> </w:t>
      </w:r>
      <w:r w:rsidRPr="0034441A">
        <w:rPr>
          <w:spacing w:val="4"/>
          <w:sz w:val="20"/>
          <w:szCs w:val="20"/>
        </w:rPr>
        <w:t>к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рой,</w:t>
      </w:r>
      <w:r w:rsidRPr="0034441A">
        <w:rPr>
          <w:spacing w:val="91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спортом, 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ризмом; с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ообр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зо</w:t>
      </w:r>
      <w:r w:rsidRPr="0034441A">
        <w:rPr>
          <w:spacing w:val="2"/>
          <w:sz w:val="20"/>
          <w:szCs w:val="20"/>
        </w:rPr>
        <w:t>в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ю; </w:t>
      </w:r>
      <w:r w:rsidRPr="0034441A">
        <w:rPr>
          <w:spacing w:val="1"/>
          <w:sz w:val="20"/>
          <w:szCs w:val="20"/>
        </w:rPr>
        <w:t>т</w:t>
      </w:r>
      <w:r w:rsidRPr="0034441A">
        <w:rPr>
          <w:spacing w:val="3"/>
          <w:sz w:val="20"/>
          <w:szCs w:val="20"/>
        </w:rPr>
        <w:t>р</w:t>
      </w:r>
      <w:r w:rsidRPr="0034441A">
        <w:rPr>
          <w:spacing w:val="-7"/>
          <w:sz w:val="20"/>
          <w:szCs w:val="20"/>
        </w:rPr>
        <w:t>у</w:t>
      </w:r>
      <w:r w:rsidRPr="0034441A">
        <w:rPr>
          <w:spacing w:val="4"/>
          <w:sz w:val="20"/>
          <w:szCs w:val="20"/>
        </w:rPr>
        <w:t>д</w:t>
      </w:r>
      <w:r w:rsidRPr="0034441A">
        <w:rPr>
          <w:sz w:val="20"/>
          <w:szCs w:val="20"/>
        </w:rPr>
        <w:t>у</w:t>
      </w:r>
      <w:r w:rsidRPr="0034441A">
        <w:rPr>
          <w:spacing w:val="-4"/>
          <w:sz w:val="20"/>
          <w:szCs w:val="20"/>
        </w:rPr>
        <w:t xml:space="preserve"> </w:t>
      </w:r>
      <w:r w:rsidRPr="0034441A">
        <w:rPr>
          <w:sz w:val="20"/>
          <w:szCs w:val="20"/>
        </w:rPr>
        <w:t>и творче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тв</w:t>
      </w:r>
      <w:r w:rsidRPr="0034441A">
        <w:rPr>
          <w:sz w:val="20"/>
          <w:szCs w:val="20"/>
        </w:rPr>
        <w:t>у</w:t>
      </w:r>
      <w:r w:rsidRPr="0034441A">
        <w:rPr>
          <w:spacing w:val="-4"/>
          <w:sz w:val="20"/>
          <w:szCs w:val="20"/>
        </w:rPr>
        <w:t xml:space="preserve"> </w:t>
      </w:r>
      <w:r w:rsidRPr="0034441A">
        <w:rPr>
          <w:sz w:val="20"/>
          <w:szCs w:val="20"/>
        </w:rPr>
        <w:t>для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пешной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опыт</w:t>
      </w:r>
      <w:r w:rsidR="0010346D" w:rsidRPr="0034441A">
        <w:rPr>
          <w:spacing w:val="75"/>
          <w:sz w:val="20"/>
          <w:szCs w:val="20"/>
        </w:rPr>
        <w:t xml:space="preserve"> 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-1"/>
          <w:sz w:val="20"/>
          <w:szCs w:val="20"/>
        </w:rPr>
        <w:t>ч</w:t>
      </w:r>
      <w:r w:rsidR="0010346D" w:rsidRPr="0034441A">
        <w:rPr>
          <w:spacing w:val="1"/>
          <w:sz w:val="20"/>
          <w:szCs w:val="20"/>
        </w:rPr>
        <w:t>а</w:t>
      </w:r>
      <w:r w:rsidR="0010346D" w:rsidRPr="0034441A">
        <w:rPr>
          <w:sz w:val="20"/>
          <w:szCs w:val="20"/>
        </w:rPr>
        <w:t>стия</w:t>
      </w:r>
      <w:r w:rsidR="0010346D" w:rsidRPr="0034441A">
        <w:rPr>
          <w:spacing w:val="7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7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ф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з</w:t>
      </w:r>
      <w:r w:rsidR="0010346D" w:rsidRPr="0034441A">
        <w:rPr>
          <w:spacing w:val="2"/>
          <w:sz w:val="20"/>
          <w:szCs w:val="20"/>
        </w:rPr>
        <w:t>к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ль</w:t>
      </w:r>
      <w:r w:rsidR="0010346D" w:rsidRPr="0034441A">
        <w:rPr>
          <w:spacing w:val="5"/>
          <w:sz w:val="20"/>
          <w:szCs w:val="20"/>
        </w:rPr>
        <w:t>т</w:t>
      </w:r>
      <w:r w:rsidR="0010346D" w:rsidRPr="0034441A">
        <w:rPr>
          <w:spacing w:val="-3"/>
          <w:sz w:val="20"/>
          <w:szCs w:val="20"/>
        </w:rPr>
        <w:t>у</w:t>
      </w:r>
      <w:r w:rsidR="0010346D" w:rsidRPr="0034441A">
        <w:rPr>
          <w:sz w:val="20"/>
          <w:szCs w:val="20"/>
        </w:rPr>
        <w:t>рн</w:t>
      </w:r>
      <w:r w:rsidR="0010346D" w:rsidRPr="0034441A">
        <w:rPr>
          <w:spacing w:val="3"/>
          <w:sz w:val="20"/>
          <w:szCs w:val="20"/>
        </w:rPr>
        <w:t>о</w:t>
      </w:r>
      <w:r w:rsidR="0010346D" w:rsidRPr="0034441A">
        <w:rPr>
          <w:sz w:val="20"/>
          <w:szCs w:val="20"/>
        </w:rPr>
        <w:t>-оздоров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тель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-2"/>
          <w:sz w:val="20"/>
          <w:szCs w:val="20"/>
        </w:rPr>
        <w:t>ы</w:t>
      </w:r>
      <w:r w:rsidR="0010346D" w:rsidRPr="0034441A">
        <w:rPr>
          <w:spacing w:val="2"/>
          <w:sz w:val="20"/>
          <w:szCs w:val="20"/>
        </w:rPr>
        <w:t>х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7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са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ит</w:t>
      </w:r>
      <w:r w:rsidR="0010346D" w:rsidRPr="0034441A">
        <w:rPr>
          <w:sz w:val="20"/>
          <w:szCs w:val="20"/>
        </w:rPr>
        <w:t>арн</w:t>
      </w:r>
      <w:r w:rsidR="0010346D" w:rsidRPr="0034441A">
        <w:rPr>
          <w:spacing w:val="3"/>
          <w:sz w:val="20"/>
          <w:szCs w:val="20"/>
        </w:rPr>
        <w:t>о</w:t>
      </w:r>
      <w:r w:rsidR="0010346D" w:rsidRPr="0034441A">
        <w:rPr>
          <w:sz w:val="20"/>
          <w:szCs w:val="20"/>
        </w:rPr>
        <w:t>-ги</w:t>
      </w:r>
      <w:r w:rsidR="0010346D" w:rsidRPr="0034441A">
        <w:rPr>
          <w:spacing w:val="-1"/>
          <w:sz w:val="20"/>
          <w:szCs w:val="20"/>
        </w:rPr>
        <w:t>г</w:t>
      </w:r>
      <w:r w:rsidR="0010346D" w:rsidRPr="0034441A">
        <w:rPr>
          <w:sz w:val="20"/>
          <w:szCs w:val="20"/>
        </w:rPr>
        <w:t>иениче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-1"/>
          <w:sz w:val="20"/>
          <w:szCs w:val="20"/>
        </w:rPr>
        <w:t>и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7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меропр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-1"/>
          <w:sz w:val="20"/>
          <w:szCs w:val="20"/>
        </w:rPr>
        <w:t>т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-2"/>
          <w:sz w:val="20"/>
          <w:szCs w:val="20"/>
        </w:rPr>
        <w:t>я</w:t>
      </w:r>
      <w:r w:rsidR="0010346D" w:rsidRPr="0034441A">
        <w:rPr>
          <w:spacing w:val="2"/>
          <w:sz w:val="20"/>
          <w:szCs w:val="20"/>
        </w:rPr>
        <w:t>х</w:t>
      </w:r>
      <w:r w:rsidR="0010346D" w:rsidRPr="0034441A">
        <w:rPr>
          <w:sz w:val="20"/>
          <w:szCs w:val="20"/>
        </w:rPr>
        <w:t>, эколог</w:t>
      </w:r>
      <w:r w:rsidR="0010346D" w:rsidRPr="0034441A">
        <w:rPr>
          <w:spacing w:val="2"/>
          <w:sz w:val="20"/>
          <w:szCs w:val="20"/>
        </w:rPr>
        <w:t>и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 xml:space="preserve">ком </w:t>
      </w:r>
      <w:r w:rsidR="0010346D" w:rsidRPr="0034441A">
        <w:rPr>
          <w:spacing w:val="2"/>
          <w:sz w:val="20"/>
          <w:szCs w:val="20"/>
        </w:rPr>
        <w:t>т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ри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м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резко</w:t>
      </w:r>
      <w:r w:rsidR="0010346D" w:rsidRPr="0034441A">
        <w:rPr>
          <w:spacing w:val="5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ег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тив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ое</w:t>
      </w:r>
      <w:r w:rsidR="0010346D" w:rsidRPr="0034441A">
        <w:rPr>
          <w:spacing w:val="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от</w:t>
      </w:r>
      <w:r w:rsidR="0010346D" w:rsidRPr="0034441A">
        <w:rPr>
          <w:spacing w:val="2"/>
          <w:sz w:val="20"/>
          <w:szCs w:val="20"/>
        </w:rPr>
        <w:t>н</w:t>
      </w:r>
      <w:r w:rsidR="0010346D" w:rsidRPr="0034441A">
        <w:rPr>
          <w:spacing w:val="-1"/>
          <w:sz w:val="20"/>
          <w:szCs w:val="20"/>
        </w:rPr>
        <w:t>о</w:t>
      </w:r>
      <w:r w:rsidR="0010346D" w:rsidRPr="0034441A">
        <w:rPr>
          <w:sz w:val="20"/>
          <w:szCs w:val="20"/>
        </w:rPr>
        <w:t>ш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ние</w:t>
      </w:r>
      <w:r w:rsidR="0010346D" w:rsidRPr="0034441A">
        <w:rPr>
          <w:spacing w:val="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5"/>
          <w:sz w:val="20"/>
          <w:szCs w:val="20"/>
        </w:rPr>
        <w:t xml:space="preserve"> </w:t>
      </w:r>
      <w:r w:rsidR="0010346D" w:rsidRPr="0034441A">
        <w:rPr>
          <w:spacing w:val="4"/>
          <w:sz w:val="20"/>
          <w:szCs w:val="20"/>
        </w:rPr>
        <w:t>к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р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ю,</w:t>
      </w:r>
      <w:r w:rsidR="0010346D" w:rsidRPr="0034441A">
        <w:rPr>
          <w:spacing w:val="7"/>
          <w:sz w:val="20"/>
          <w:szCs w:val="20"/>
        </w:rPr>
        <w:t xml:space="preserve"> 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пот</w:t>
      </w:r>
      <w:r w:rsidR="0010346D" w:rsidRPr="0034441A">
        <w:rPr>
          <w:spacing w:val="1"/>
          <w:sz w:val="20"/>
          <w:szCs w:val="20"/>
        </w:rPr>
        <w:t>р</w:t>
      </w:r>
      <w:r w:rsidR="0010346D" w:rsidRPr="0034441A">
        <w:rPr>
          <w:sz w:val="20"/>
          <w:szCs w:val="20"/>
        </w:rPr>
        <w:t>еблению</w:t>
      </w:r>
      <w:r w:rsidR="0010346D" w:rsidRPr="0034441A">
        <w:rPr>
          <w:spacing w:val="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алкогол</w:t>
      </w:r>
      <w:r w:rsidR="0010346D" w:rsidRPr="0034441A">
        <w:rPr>
          <w:spacing w:val="1"/>
          <w:sz w:val="20"/>
          <w:szCs w:val="20"/>
        </w:rPr>
        <w:t>ьн</w:t>
      </w:r>
      <w:r w:rsidR="0010346D" w:rsidRPr="0034441A">
        <w:rPr>
          <w:spacing w:val="-2"/>
          <w:sz w:val="20"/>
          <w:szCs w:val="20"/>
        </w:rPr>
        <w:t>ы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4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ап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ов,</w:t>
      </w:r>
      <w:r w:rsidR="0010346D" w:rsidRPr="0034441A">
        <w:rPr>
          <w:spacing w:val="4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арк</w:t>
      </w:r>
      <w:r w:rsidR="0010346D" w:rsidRPr="0034441A">
        <w:rPr>
          <w:spacing w:val="-2"/>
          <w:sz w:val="20"/>
          <w:szCs w:val="20"/>
        </w:rPr>
        <w:t>о</w:t>
      </w:r>
      <w:r w:rsidR="0010346D" w:rsidRPr="0034441A">
        <w:rPr>
          <w:sz w:val="20"/>
          <w:szCs w:val="20"/>
        </w:rPr>
        <w:t>тиков</w:t>
      </w:r>
      <w:r w:rsidR="0010346D" w:rsidRPr="0034441A">
        <w:rPr>
          <w:spacing w:val="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 д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гих</w:t>
      </w:r>
      <w:r w:rsidR="0010346D" w:rsidRPr="0034441A">
        <w:rPr>
          <w:spacing w:val="2"/>
          <w:sz w:val="20"/>
          <w:szCs w:val="20"/>
        </w:rPr>
        <w:t xml:space="preserve"> </w:t>
      </w:r>
      <w:proofErr w:type="spellStart"/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-1"/>
          <w:sz w:val="20"/>
          <w:szCs w:val="20"/>
        </w:rPr>
        <w:t>и</w:t>
      </w:r>
      <w:r w:rsidR="0010346D" w:rsidRPr="0034441A">
        <w:rPr>
          <w:spacing w:val="1"/>
          <w:sz w:val="20"/>
          <w:szCs w:val="20"/>
        </w:rPr>
        <w:t>х</w:t>
      </w:r>
      <w:r w:rsidR="0010346D" w:rsidRPr="0034441A">
        <w:rPr>
          <w:sz w:val="20"/>
          <w:szCs w:val="20"/>
        </w:rPr>
        <w:t>оак</w:t>
      </w:r>
      <w:r w:rsidR="0010346D" w:rsidRPr="0034441A">
        <w:rPr>
          <w:spacing w:val="-1"/>
          <w:sz w:val="20"/>
          <w:szCs w:val="20"/>
        </w:rPr>
        <w:t>т</w:t>
      </w:r>
      <w:r w:rsidR="0010346D" w:rsidRPr="0034441A">
        <w:rPr>
          <w:sz w:val="20"/>
          <w:szCs w:val="20"/>
        </w:rPr>
        <w:t>ив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-2"/>
          <w:sz w:val="20"/>
          <w:szCs w:val="20"/>
        </w:rPr>
        <w:t>ы</w:t>
      </w:r>
      <w:r w:rsidR="0010346D" w:rsidRPr="0034441A">
        <w:rPr>
          <w:sz w:val="20"/>
          <w:szCs w:val="20"/>
        </w:rPr>
        <w:t>х</w:t>
      </w:r>
      <w:proofErr w:type="spellEnd"/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spacing w:val="-1"/>
          <w:sz w:val="20"/>
          <w:szCs w:val="20"/>
        </w:rPr>
        <w:t>ве</w:t>
      </w:r>
      <w:r w:rsidR="0010346D" w:rsidRPr="0034441A">
        <w:rPr>
          <w:sz w:val="20"/>
          <w:szCs w:val="20"/>
        </w:rPr>
        <w:t>щ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(П</w:t>
      </w:r>
      <w:r w:rsidR="0010346D" w:rsidRPr="0034441A">
        <w:rPr>
          <w:spacing w:val="1"/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В</w:t>
      </w:r>
      <w:r w:rsidR="0010346D" w:rsidRPr="0034441A">
        <w:rPr>
          <w:sz w:val="20"/>
          <w:szCs w:val="20"/>
        </w:rPr>
        <w:t>);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spacing w:line="242" w:lineRule="auto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отр</w:t>
      </w:r>
      <w:r w:rsidR="0010346D" w:rsidRPr="0034441A">
        <w:rPr>
          <w:spacing w:val="1"/>
          <w:sz w:val="20"/>
          <w:szCs w:val="20"/>
        </w:rPr>
        <w:t>иц</w:t>
      </w:r>
      <w:r w:rsidR="0010346D" w:rsidRPr="0034441A">
        <w:rPr>
          <w:sz w:val="20"/>
          <w:szCs w:val="20"/>
        </w:rPr>
        <w:t>ат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-1"/>
          <w:sz w:val="20"/>
          <w:szCs w:val="20"/>
        </w:rPr>
        <w:t>ь</w:t>
      </w:r>
      <w:r w:rsidR="0010346D" w:rsidRPr="0034441A">
        <w:rPr>
          <w:sz w:val="20"/>
          <w:szCs w:val="20"/>
        </w:rPr>
        <w:t>ное</w:t>
      </w:r>
      <w:r w:rsidR="0010346D" w:rsidRPr="0034441A">
        <w:rPr>
          <w:spacing w:val="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от</w:t>
      </w:r>
      <w:r w:rsidR="0010346D" w:rsidRPr="0034441A">
        <w:rPr>
          <w:spacing w:val="2"/>
          <w:sz w:val="20"/>
          <w:szCs w:val="20"/>
        </w:rPr>
        <w:t>н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-2"/>
          <w:sz w:val="20"/>
          <w:szCs w:val="20"/>
        </w:rPr>
        <w:t>ш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лицам</w:t>
      </w:r>
      <w:r w:rsidR="0010346D" w:rsidRPr="0034441A">
        <w:rPr>
          <w:spacing w:val="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орган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з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ц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ям,</w:t>
      </w:r>
      <w:r w:rsidR="0010346D" w:rsidRPr="0034441A">
        <w:rPr>
          <w:spacing w:val="6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ро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аг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нд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ющ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м</w:t>
      </w:r>
      <w:r w:rsidR="0010346D" w:rsidRPr="0034441A">
        <w:rPr>
          <w:spacing w:val="6"/>
          <w:sz w:val="20"/>
          <w:szCs w:val="20"/>
        </w:rPr>
        <w:t xml:space="preserve"> </w:t>
      </w:r>
      <w:r w:rsidR="0010346D" w:rsidRPr="0034441A">
        <w:rPr>
          <w:spacing w:val="3"/>
          <w:sz w:val="20"/>
          <w:szCs w:val="20"/>
        </w:rPr>
        <w:t>к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р</w:t>
      </w:r>
      <w:r w:rsidR="0010346D" w:rsidRPr="0034441A">
        <w:rPr>
          <w:sz w:val="20"/>
          <w:szCs w:val="20"/>
        </w:rPr>
        <w:t>ен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ь</w:t>
      </w:r>
      <w:r w:rsidR="0010346D" w:rsidRPr="0034441A">
        <w:rPr>
          <w:spacing w:val="-1"/>
          <w:sz w:val="20"/>
          <w:szCs w:val="20"/>
        </w:rPr>
        <w:t>я</w:t>
      </w:r>
      <w:r w:rsidR="0010346D" w:rsidRPr="0034441A">
        <w:rPr>
          <w:sz w:val="20"/>
          <w:szCs w:val="20"/>
        </w:rPr>
        <w:t>нство, ра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простр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ня</w:t>
      </w:r>
      <w:r w:rsidR="0010346D" w:rsidRPr="0034441A">
        <w:rPr>
          <w:spacing w:val="1"/>
          <w:sz w:val="20"/>
          <w:szCs w:val="20"/>
        </w:rPr>
        <w:t>ю</w:t>
      </w:r>
      <w:r w:rsidR="0010346D" w:rsidRPr="0034441A">
        <w:rPr>
          <w:sz w:val="20"/>
          <w:szCs w:val="20"/>
        </w:rPr>
        <w:t>щ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м наркотики и д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гие ПА</w:t>
      </w:r>
      <w:r w:rsidR="0010346D" w:rsidRPr="0034441A">
        <w:rPr>
          <w:spacing w:val="-1"/>
          <w:sz w:val="20"/>
          <w:szCs w:val="20"/>
        </w:rPr>
        <w:t>В</w:t>
      </w:r>
      <w:r w:rsidR="0010346D" w:rsidRPr="0034441A">
        <w:rPr>
          <w:sz w:val="20"/>
          <w:szCs w:val="20"/>
        </w:rPr>
        <w:t>.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37" w:lineRule="auto"/>
        <w:ind w:right="-20" w:firstLine="454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Восп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1"/>
          <w:sz w:val="20"/>
          <w:szCs w:val="20"/>
        </w:rPr>
        <w:t>ни</w:t>
      </w:r>
      <w:r w:rsidRPr="0034441A">
        <w:rPr>
          <w:b/>
          <w:bCs/>
          <w:sz w:val="20"/>
          <w:szCs w:val="20"/>
        </w:rPr>
        <w:t>е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р</w:t>
      </w:r>
      <w:r w:rsidRPr="0034441A">
        <w:rPr>
          <w:b/>
          <w:bCs/>
          <w:spacing w:val="-1"/>
          <w:sz w:val="20"/>
          <w:szCs w:val="20"/>
        </w:rPr>
        <w:t>у</w:t>
      </w:r>
      <w:r w:rsidRPr="0034441A">
        <w:rPr>
          <w:b/>
          <w:bCs/>
          <w:sz w:val="20"/>
          <w:szCs w:val="20"/>
        </w:rPr>
        <w:t>дол</w:t>
      </w:r>
      <w:r w:rsidRPr="0034441A">
        <w:rPr>
          <w:b/>
          <w:bCs/>
          <w:spacing w:val="-1"/>
          <w:sz w:val="20"/>
          <w:szCs w:val="20"/>
        </w:rPr>
        <w:t>ю</w:t>
      </w:r>
      <w:r w:rsidRPr="0034441A">
        <w:rPr>
          <w:b/>
          <w:bCs/>
          <w:sz w:val="20"/>
          <w:szCs w:val="20"/>
        </w:rPr>
        <w:t>бия,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созна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ельно</w:t>
      </w:r>
      <w:r w:rsidRPr="0034441A">
        <w:rPr>
          <w:b/>
          <w:bCs/>
          <w:spacing w:val="-1"/>
          <w:sz w:val="20"/>
          <w:szCs w:val="20"/>
        </w:rPr>
        <w:t>г</w:t>
      </w:r>
      <w:r w:rsidRPr="0034441A">
        <w:rPr>
          <w:b/>
          <w:bCs/>
          <w:sz w:val="20"/>
          <w:szCs w:val="20"/>
        </w:rPr>
        <w:t>о,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</w:t>
      </w:r>
      <w:r w:rsidRPr="0034441A">
        <w:rPr>
          <w:b/>
          <w:bCs/>
          <w:spacing w:val="-2"/>
          <w:sz w:val="20"/>
          <w:szCs w:val="20"/>
        </w:rPr>
        <w:t>о</w:t>
      </w:r>
      <w:r w:rsidRPr="0034441A">
        <w:rPr>
          <w:b/>
          <w:bCs/>
          <w:sz w:val="20"/>
          <w:szCs w:val="20"/>
        </w:rPr>
        <w:t>рч</w:t>
      </w:r>
      <w:r w:rsidRPr="0034441A">
        <w:rPr>
          <w:b/>
          <w:bCs/>
          <w:spacing w:val="-1"/>
          <w:sz w:val="20"/>
          <w:szCs w:val="20"/>
        </w:rPr>
        <w:t>ес</w:t>
      </w:r>
      <w:r w:rsidRPr="0034441A">
        <w:rPr>
          <w:b/>
          <w:bCs/>
          <w:sz w:val="20"/>
          <w:szCs w:val="20"/>
        </w:rPr>
        <w:t>кого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pacing w:val="2"/>
          <w:sz w:val="20"/>
          <w:szCs w:val="20"/>
        </w:rPr>
        <w:t>о</w:t>
      </w:r>
      <w:r w:rsidRPr="0034441A">
        <w:rPr>
          <w:b/>
          <w:bCs/>
          <w:spacing w:val="-5"/>
          <w:sz w:val="20"/>
          <w:szCs w:val="20"/>
        </w:rPr>
        <w:t>ш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я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об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азован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ю,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ру</w:t>
      </w:r>
      <w:r w:rsidRPr="0034441A">
        <w:rPr>
          <w:b/>
          <w:bCs/>
          <w:spacing w:val="1"/>
          <w:sz w:val="20"/>
          <w:szCs w:val="20"/>
        </w:rPr>
        <w:t>д</w:t>
      </w:r>
      <w:r w:rsidRPr="0034441A">
        <w:rPr>
          <w:b/>
          <w:bCs/>
          <w:sz w:val="20"/>
          <w:szCs w:val="20"/>
        </w:rPr>
        <w:t>у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-3"/>
          <w:sz w:val="20"/>
          <w:szCs w:val="20"/>
        </w:rPr>
        <w:t>ж</w:t>
      </w:r>
      <w:r w:rsidRPr="0034441A">
        <w:rPr>
          <w:b/>
          <w:bCs/>
          <w:sz w:val="20"/>
          <w:szCs w:val="20"/>
        </w:rPr>
        <w:t>изн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,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по</w:t>
      </w:r>
      <w:r w:rsidRPr="0034441A">
        <w:rPr>
          <w:b/>
          <w:bCs/>
          <w:spacing w:val="1"/>
          <w:sz w:val="20"/>
          <w:szCs w:val="20"/>
        </w:rPr>
        <w:t>д</w:t>
      </w:r>
      <w:r w:rsidRPr="0034441A">
        <w:rPr>
          <w:b/>
          <w:bCs/>
          <w:sz w:val="20"/>
          <w:szCs w:val="20"/>
        </w:rPr>
        <w:t>го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ов</w:t>
      </w:r>
      <w:r w:rsidRPr="0034441A">
        <w:rPr>
          <w:b/>
          <w:bCs/>
          <w:spacing w:val="1"/>
          <w:sz w:val="20"/>
          <w:szCs w:val="20"/>
        </w:rPr>
        <w:t>к</w:t>
      </w:r>
      <w:r w:rsidRPr="0034441A">
        <w:rPr>
          <w:b/>
          <w:bCs/>
          <w:sz w:val="20"/>
          <w:szCs w:val="20"/>
        </w:rPr>
        <w:t>а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-2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озна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ельному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выбору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-2"/>
          <w:sz w:val="20"/>
          <w:szCs w:val="20"/>
        </w:rPr>
        <w:t>ф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ссии: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по</w:t>
      </w:r>
      <w:r w:rsidR="0010346D" w:rsidRPr="0034441A">
        <w:rPr>
          <w:spacing w:val="1"/>
          <w:sz w:val="20"/>
          <w:szCs w:val="20"/>
        </w:rPr>
        <w:t>ни</w:t>
      </w:r>
      <w:r w:rsidR="0010346D" w:rsidRPr="0034441A">
        <w:rPr>
          <w:sz w:val="20"/>
          <w:szCs w:val="20"/>
        </w:rPr>
        <w:t>ма</w:t>
      </w:r>
      <w:r w:rsidR="0010346D" w:rsidRPr="0034441A">
        <w:rPr>
          <w:spacing w:val="-2"/>
          <w:sz w:val="20"/>
          <w:szCs w:val="20"/>
        </w:rPr>
        <w:t>н</w:t>
      </w:r>
      <w:r w:rsidR="0010346D" w:rsidRPr="0034441A">
        <w:rPr>
          <w:sz w:val="20"/>
          <w:szCs w:val="20"/>
        </w:rPr>
        <w:t>ие</w:t>
      </w:r>
      <w:r w:rsidR="0010346D" w:rsidRPr="0034441A">
        <w:rPr>
          <w:spacing w:val="3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-3"/>
          <w:sz w:val="20"/>
          <w:szCs w:val="20"/>
        </w:rPr>
        <w:t>б</w:t>
      </w:r>
      <w:r w:rsidR="0010346D" w:rsidRPr="0034441A">
        <w:rPr>
          <w:spacing w:val="2"/>
          <w:sz w:val="20"/>
          <w:szCs w:val="20"/>
        </w:rPr>
        <w:t>х</w:t>
      </w:r>
      <w:r w:rsidR="0010346D" w:rsidRPr="0034441A">
        <w:rPr>
          <w:sz w:val="20"/>
          <w:szCs w:val="20"/>
        </w:rPr>
        <w:t>оди</w:t>
      </w:r>
      <w:r w:rsidR="0010346D" w:rsidRPr="0034441A">
        <w:rPr>
          <w:spacing w:val="-1"/>
          <w:sz w:val="20"/>
          <w:szCs w:val="20"/>
        </w:rPr>
        <w:t>м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ти</w:t>
      </w:r>
      <w:r w:rsidR="0010346D" w:rsidRPr="0034441A">
        <w:rPr>
          <w:spacing w:val="39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на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-1"/>
          <w:sz w:val="20"/>
          <w:szCs w:val="20"/>
        </w:rPr>
        <w:t>ч</w:t>
      </w:r>
      <w:r w:rsidR="0010346D" w:rsidRPr="0034441A">
        <w:rPr>
          <w:sz w:val="20"/>
          <w:szCs w:val="20"/>
        </w:rPr>
        <w:t>ных</w:t>
      </w:r>
      <w:r w:rsidR="0010346D" w:rsidRPr="0034441A">
        <w:rPr>
          <w:spacing w:val="40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зн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ий</w:t>
      </w:r>
      <w:r w:rsidR="0010346D" w:rsidRPr="0034441A">
        <w:rPr>
          <w:spacing w:val="3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для</w:t>
      </w:r>
      <w:r w:rsidR="0010346D" w:rsidRPr="0034441A">
        <w:rPr>
          <w:spacing w:val="3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разв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3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чнос</w:t>
      </w:r>
      <w:r w:rsidR="0010346D" w:rsidRPr="0034441A">
        <w:rPr>
          <w:spacing w:val="-1"/>
          <w:sz w:val="20"/>
          <w:szCs w:val="20"/>
        </w:rPr>
        <w:t>т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3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3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обще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38"/>
          <w:sz w:val="20"/>
          <w:szCs w:val="20"/>
        </w:rPr>
        <w:t xml:space="preserve"> </w:t>
      </w:r>
      <w:r w:rsidR="0010346D" w:rsidRPr="0034441A">
        <w:rPr>
          <w:spacing w:val="-1"/>
          <w:sz w:val="20"/>
          <w:szCs w:val="20"/>
        </w:rPr>
        <w:t>и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4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роли</w:t>
      </w:r>
      <w:r w:rsidR="0010346D" w:rsidRPr="0034441A">
        <w:rPr>
          <w:spacing w:val="3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 жи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ни, т</w:t>
      </w:r>
      <w:r w:rsidR="0010346D" w:rsidRPr="0034441A">
        <w:rPr>
          <w:spacing w:val="3"/>
          <w:sz w:val="20"/>
          <w:szCs w:val="20"/>
        </w:rPr>
        <w:t>р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д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, твор</w:t>
      </w:r>
      <w:r w:rsidR="0010346D" w:rsidRPr="0034441A">
        <w:rPr>
          <w:spacing w:val="1"/>
          <w:sz w:val="20"/>
          <w:szCs w:val="20"/>
        </w:rPr>
        <w:t>ч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pacing w:val="2"/>
          <w:sz w:val="20"/>
          <w:szCs w:val="20"/>
        </w:rPr>
        <w:t>т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ind w:left="454"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•осознан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е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в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нных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основ обр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зован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left="454"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осознан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 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жности н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преры</w:t>
      </w:r>
      <w:r w:rsidR="0010346D" w:rsidRPr="0034441A">
        <w:rPr>
          <w:spacing w:val="-1"/>
          <w:sz w:val="20"/>
          <w:szCs w:val="20"/>
        </w:rPr>
        <w:t>в</w:t>
      </w:r>
      <w:r w:rsidR="0010346D" w:rsidRPr="0034441A">
        <w:rPr>
          <w:sz w:val="20"/>
          <w:szCs w:val="20"/>
        </w:rPr>
        <w:t>ного образован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 и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-1"/>
          <w:sz w:val="20"/>
          <w:szCs w:val="20"/>
        </w:rPr>
        <w:t>ам</w:t>
      </w:r>
      <w:r w:rsidR="0010346D" w:rsidRPr="0034441A">
        <w:rPr>
          <w:sz w:val="20"/>
          <w:szCs w:val="20"/>
        </w:rPr>
        <w:t>ообразов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 в теч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 в</w:t>
      </w:r>
      <w:r w:rsidR="0010346D" w:rsidRPr="0034441A">
        <w:rPr>
          <w:spacing w:val="-2"/>
          <w:sz w:val="20"/>
          <w:szCs w:val="20"/>
        </w:rPr>
        <w:t>с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й ж</w:t>
      </w:r>
      <w:r w:rsidR="0010346D" w:rsidRPr="0034441A">
        <w:rPr>
          <w:spacing w:val="1"/>
          <w:sz w:val="20"/>
          <w:szCs w:val="20"/>
        </w:rPr>
        <w:t>изни</w:t>
      </w:r>
      <w:r w:rsidR="0010346D" w:rsidRPr="0034441A">
        <w:rPr>
          <w:sz w:val="20"/>
          <w:szCs w:val="20"/>
        </w:rPr>
        <w:t>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11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осознан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1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рав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нной</w:t>
      </w:r>
      <w:r w:rsidR="0010346D" w:rsidRPr="0034441A">
        <w:rPr>
          <w:spacing w:val="1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п</w:t>
      </w:r>
      <w:r w:rsidR="0010346D" w:rsidRPr="0034441A">
        <w:rPr>
          <w:spacing w:val="-1"/>
          <w:sz w:val="20"/>
          <w:szCs w:val="20"/>
        </w:rPr>
        <w:t>р</w:t>
      </w:r>
      <w:r w:rsidR="0010346D" w:rsidRPr="0034441A">
        <w:rPr>
          <w:sz w:val="20"/>
          <w:szCs w:val="20"/>
        </w:rPr>
        <w:t>ироды</w:t>
      </w:r>
      <w:r w:rsidR="0010346D" w:rsidRPr="0034441A">
        <w:rPr>
          <w:spacing w:val="1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да,</w:t>
      </w:r>
      <w:r w:rsidR="0010346D" w:rsidRPr="0034441A">
        <w:rPr>
          <w:spacing w:val="2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его</w:t>
      </w:r>
      <w:r w:rsidR="0010346D" w:rsidRPr="0034441A">
        <w:rPr>
          <w:spacing w:val="1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роли</w:t>
      </w:r>
      <w:r w:rsidR="0010346D" w:rsidRPr="0034441A">
        <w:rPr>
          <w:spacing w:val="2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1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ж</w:t>
      </w:r>
      <w:r w:rsidR="0010346D" w:rsidRPr="0034441A">
        <w:rPr>
          <w:spacing w:val="-1"/>
          <w:sz w:val="20"/>
          <w:szCs w:val="20"/>
        </w:rPr>
        <w:t>и</w:t>
      </w:r>
      <w:r w:rsidR="0010346D" w:rsidRPr="0034441A">
        <w:rPr>
          <w:sz w:val="20"/>
          <w:szCs w:val="20"/>
        </w:rPr>
        <w:t>зни</w:t>
      </w:r>
      <w:r w:rsidR="0010346D" w:rsidRPr="0034441A">
        <w:rPr>
          <w:spacing w:val="1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лов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ка</w:t>
      </w:r>
      <w:r w:rsidR="0010346D" w:rsidRPr="0034441A">
        <w:rPr>
          <w:spacing w:val="2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2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обще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1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1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создании м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риаль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ы</w:t>
      </w:r>
      <w:r w:rsidR="0010346D" w:rsidRPr="0034441A">
        <w:rPr>
          <w:spacing w:val="2"/>
          <w:sz w:val="20"/>
          <w:szCs w:val="20"/>
        </w:rPr>
        <w:t>х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6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</w:t>
      </w:r>
      <w:r w:rsidR="0010346D" w:rsidRPr="0034441A">
        <w:rPr>
          <w:spacing w:val="-1"/>
          <w:sz w:val="20"/>
          <w:szCs w:val="20"/>
        </w:rPr>
        <w:t>ц</w:t>
      </w:r>
      <w:r w:rsidR="0010346D" w:rsidRPr="0034441A">
        <w:rPr>
          <w:sz w:val="20"/>
          <w:szCs w:val="20"/>
        </w:rPr>
        <w:t>иаль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pacing w:val="-2"/>
          <w:sz w:val="20"/>
          <w:szCs w:val="20"/>
        </w:rPr>
        <w:t>ы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6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65"/>
          <w:sz w:val="20"/>
          <w:szCs w:val="20"/>
        </w:rPr>
        <w:t xml:space="preserve"> </w:t>
      </w:r>
      <w:r w:rsidR="0010346D" w:rsidRPr="0034441A">
        <w:rPr>
          <w:spacing w:val="4"/>
          <w:sz w:val="20"/>
          <w:szCs w:val="20"/>
        </w:rPr>
        <w:t>к</w:t>
      </w:r>
      <w:r w:rsidR="0010346D" w:rsidRPr="0034441A">
        <w:rPr>
          <w:spacing w:val="-7"/>
          <w:sz w:val="20"/>
          <w:szCs w:val="20"/>
        </w:rPr>
        <w:t>у</w:t>
      </w:r>
      <w:r w:rsidR="0010346D" w:rsidRPr="0034441A">
        <w:rPr>
          <w:sz w:val="20"/>
          <w:szCs w:val="20"/>
        </w:rPr>
        <w:t>ль</w:t>
      </w:r>
      <w:r w:rsidR="0010346D" w:rsidRPr="0034441A">
        <w:rPr>
          <w:spacing w:val="6"/>
          <w:sz w:val="20"/>
          <w:szCs w:val="20"/>
        </w:rPr>
        <w:t>т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рных</w:t>
      </w:r>
      <w:r w:rsidR="0010346D" w:rsidRPr="0034441A">
        <w:rPr>
          <w:spacing w:val="68"/>
          <w:sz w:val="20"/>
          <w:szCs w:val="20"/>
        </w:rPr>
        <w:t xml:space="preserve"> </w:t>
      </w:r>
      <w:r w:rsidR="0010346D" w:rsidRPr="0034441A">
        <w:rPr>
          <w:spacing w:val="-1"/>
          <w:sz w:val="20"/>
          <w:szCs w:val="20"/>
        </w:rPr>
        <w:t>б</w:t>
      </w:r>
      <w:r w:rsidR="0010346D" w:rsidRPr="0034441A">
        <w:rPr>
          <w:sz w:val="20"/>
          <w:szCs w:val="20"/>
        </w:rPr>
        <w:t>лаг;</w:t>
      </w:r>
      <w:r w:rsidR="0010346D" w:rsidRPr="0034441A">
        <w:rPr>
          <w:spacing w:val="66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зн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ие</w:t>
      </w:r>
      <w:r w:rsidR="0010346D" w:rsidRPr="0034441A">
        <w:rPr>
          <w:spacing w:val="7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70"/>
          <w:sz w:val="20"/>
          <w:szCs w:val="20"/>
        </w:rPr>
        <w:t xml:space="preserve"> 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в</w:t>
      </w:r>
      <w:r w:rsidR="0010346D" w:rsidRPr="0034441A">
        <w:rPr>
          <w:sz w:val="20"/>
          <w:szCs w:val="20"/>
        </w:rPr>
        <w:t>аж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pacing w:val="2"/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6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д</w:t>
      </w:r>
      <w:r w:rsidR="0010346D" w:rsidRPr="0034441A">
        <w:rPr>
          <w:spacing w:val="2"/>
          <w:sz w:val="20"/>
          <w:szCs w:val="20"/>
        </w:rPr>
        <w:t>о</w:t>
      </w:r>
      <w:r w:rsidR="0010346D" w:rsidRPr="0034441A">
        <w:rPr>
          <w:sz w:val="20"/>
          <w:szCs w:val="20"/>
        </w:rPr>
        <w:t>вых</w:t>
      </w:r>
      <w:r w:rsidR="0010346D" w:rsidRPr="0034441A">
        <w:rPr>
          <w:spacing w:val="6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трад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pacing w:val="-1"/>
          <w:sz w:val="20"/>
          <w:szCs w:val="20"/>
        </w:rPr>
        <w:t>ц</w:t>
      </w:r>
      <w:r w:rsidR="0010346D" w:rsidRPr="0034441A">
        <w:rPr>
          <w:sz w:val="20"/>
          <w:szCs w:val="20"/>
        </w:rPr>
        <w:t>ий</w:t>
      </w:r>
      <w:r w:rsidR="0010346D" w:rsidRPr="0034441A">
        <w:rPr>
          <w:spacing w:val="6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сво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й с</w:t>
      </w:r>
      <w:r w:rsidR="0010346D" w:rsidRPr="0034441A">
        <w:rPr>
          <w:spacing w:val="-1"/>
          <w:sz w:val="20"/>
          <w:szCs w:val="20"/>
        </w:rPr>
        <w:t>ем</w:t>
      </w:r>
      <w:r w:rsidR="0010346D" w:rsidRPr="0034441A">
        <w:rPr>
          <w:sz w:val="20"/>
          <w:szCs w:val="20"/>
        </w:rPr>
        <w:t>ь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, т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3"/>
          <w:sz w:val="20"/>
          <w:szCs w:val="20"/>
        </w:rPr>
        <w:t>у</w:t>
      </w:r>
      <w:r w:rsidR="0010346D" w:rsidRPr="0034441A">
        <w:rPr>
          <w:sz w:val="20"/>
          <w:szCs w:val="20"/>
        </w:rPr>
        <w:t>дов</w:t>
      </w:r>
      <w:r w:rsidR="0010346D" w:rsidRPr="0034441A">
        <w:rPr>
          <w:spacing w:val="-1"/>
          <w:sz w:val="20"/>
          <w:szCs w:val="20"/>
        </w:rPr>
        <w:t>ы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1"/>
          <w:sz w:val="20"/>
          <w:szCs w:val="20"/>
        </w:rPr>
        <w:t xml:space="preserve"> п</w:t>
      </w:r>
      <w:r w:rsidR="0010346D" w:rsidRPr="0034441A">
        <w:rPr>
          <w:sz w:val="20"/>
          <w:szCs w:val="20"/>
        </w:rPr>
        <w:t xml:space="preserve">одвигов </w:t>
      </w:r>
      <w:r w:rsidR="0010346D" w:rsidRPr="0034441A">
        <w:rPr>
          <w:spacing w:val="-2"/>
          <w:sz w:val="20"/>
          <w:szCs w:val="20"/>
        </w:rPr>
        <w:t>с</w:t>
      </w:r>
      <w:r w:rsidR="0010346D" w:rsidRPr="0034441A">
        <w:rPr>
          <w:sz w:val="20"/>
          <w:szCs w:val="20"/>
        </w:rPr>
        <w:t>тарших</w:t>
      </w:r>
      <w:r w:rsidR="0010346D" w:rsidRPr="0034441A">
        <w:rPr>
          <w:spacing w:val="2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pacing w:val="-2"/>
          <w:sz w:val="20"/>
          <w:szCs w:val="20"/>
        </w:rPr>
        <w:t>о</w:t>
      </w:r>
      <w:r w:rsidR="0010346D" w:rsidRPr="0034441A">
        <w:rPr>
          <w:sz w:val="20"/>
          <w:szCs w:val="20"/>
        </w:rPr>
        <w:t>колени</w:t>
      </w:r>
      <w:r w:rsidR="0010346D" w:rsidRPr="0034441A">
        <w:rPr>
          <w:spacing w:val="-1"/>
          <w:sz w:val="20"/>
          <w:szCs w:val="20"/>
        </w:rPr>
        <w:t>й</w:t>
      </w:r>
      <w:r w:rsidR="0010346D" w:rsidRPr="0034441A">
        <w:rPr>
          <w:sz w:val="20"/>
          <w:szCs w:val="20"/>
        </w:rPr>
        <w:t>;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39" w:lineRule="auto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лан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ровать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до</w:t>
      </w:r>
      <w:r w:rsidRPr="0034441A">
        <w:rPr>
          <w:spacing w:val="4"/>
          <w:sz w:val="20"/>
          <w:szCs w:val="20"/>
        </w:rPr>
        <w:t>в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деятель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ость,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рац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спо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о</w:t>
      </w:r>
      <w:r w:rsidRPr="0034441A">
        <w:rPr>
          <w:spacing w:val="-2"/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вре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я,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формацию и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мат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риаль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2"/>
          <w:sz w:val="20"/>
          <w:szCs w:val="20"/>
        </w:rPr>
        <w:t>е</w:t>
      </w:r>
      <w:r w:rsidRPr="0034441A">
        <w:rPr>
          <w:spacing w:val="3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сы,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соблюдать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орядок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71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рабочем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z w:val="20"/>
          <w:szCs w:val="20"/>
        </w:rPr>
        <w:t>ме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,</w:t>
      </w:r>
      <w:r w:rsidRPr="0034441A">
        <w:rPr>
          <w:spacing w:val="76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щ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твлять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оллек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ив</w:t>
      </w:r>
      <w:r w:rsidRPr="0034441A">
        <w:rPr>
          <w:spacing w:val="3"/>
          <w:sz w:val="20"/>
          <w:szCs w:val="20"/>
        </w:rPr>
        <w:t>н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 рабо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, в том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числе при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разработке и ре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за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ебных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-7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ебн</w:t>
      </w:r>
      <w:r w:rsidRPr="0034441A">
        <w:rPr>
          <w:spacing w:val="6"/>
          <w:sz w:val="20"/>
          <w:szCs w:val="20"/>
        </w:rPr>
        <w:t>о</w:t>
      </w:r>
      <w:r w:rsidRPr="0034441A">
        <w:rPr>
          <w:sz w:val="20"/>
          <w:szCs w:val="20"/>
        </w:rPr>
        <w:t>-т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довых</w:t>
      </w:r>
      <w:r w:rsidRPr="0034441A">
        <w:rPr>
          <w:spacing w:val="1"/>
          <w:sz w:val="20"/>
          <w:szCs w:val="20"/>
        </w:rPr>
        <w:t xml:space="preserve"> п</w:t>
      </w:r>
      <w:r w:rsidRPr="0034441A">
        <w:rPr>
          <w:sz w:val="20"/>
          <w:szCs w:val="20"/>
        </w:rPr>
        <w:t>роектов;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14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proofErr w:type="spellStart"/>
      <w:r w:rsidR="0010346D" w:rsidRPr="0034441A">
        <w:rPr>
          <w:sz w:val="20"/>
          <w:szCs w:val="20"/>
        </w:rPr>
        <w:t>сформиров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ость</w:t>
      </w:r>
      <w:proofErr w:type="spellEnd"/>
      <w:r w:rsidR="0010346D" w:rsidRPr="0034441A">
        <w:rPr>
          <w:spacing w:val="8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поз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pacing w:val="-1"/>
          <w:sz w:val="20"/>
          <w:szCs w:val="20"/>
        </w:rPr>
        <w:t>т</w:t>
      </w:r>
      <w:r w:rsidR="0010346D" w:rsidRPr="0034441A">
        <w:rPr>
          <w:sz w:val="20"/>
          <w:szCs w:val="20"/>
        </w:rPr>
        <w:t>ив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ого</w:t>
      </w:r>
      <w:r w:rsidR="0010346D" w:rsidRPr="0034441A">
        <w:rPr>
          <w:spacing w:val="81"/>
          <w:sz w:val="20"/>
          <w:szCs w:val="20"/>
        </w:rPr>
        <w:t xml:space="preserve"> </w:t>
      </w:r>
      <w:r w:rsidR="0010346D" w:rsidRPr="0034441A">
        <w:rPr>
          <w:spacing w:val="-1"/>
          <w:sz w:val="20"/>
          <w:szCs w:val="20"/>
        </w:rPr>
        <w:t>о</w:t>
      </w:r>
      <w:r w:rsidR="0010346D" w:rsidRPr="0034441A">
        <w:rPr>
          <w:sz w:val="20"/>
          <w:szCs w:val="20"/>
        </w:rPr>
        <w:t>тноше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ия</w:t>
      </w:r>
      <w:r w:rsidR="0010346D" w:rsidRPr="0034441A">
        <w:rPr>
          <w:spacing w:val="7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84"/>
          <w:sz w:val="20"/>
          <w:szCs w:val="20"/>
        </w:rPr>
        <w:t xml:space="preserve"> 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чеб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ой</w:t>
      </w:r>
      <w:r w:rsidR="0010346D" w:rsidRPr="0034441A">
        <w:rPr>
          <w:spacing w:val="8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83"/>
          <w:sz w:val="20"/>
          <w:szCs w:val="20"/>
        </w:rPr>
        <w:t xml:space="preserve"> 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-1"/>
          <w:sz w:val="20"/>
          <w:szCs w:val="20"/>
        </w:rPr>
        <w:t>че</w:t>
      </w:r>
      <w:r w:rsidR="0010346D" w:rsidRPr="0034441A">
        <w:rPr>
          <w:sz w:val="20"/>
          <w:szCs w:val="20"/>
        </w:rPr>
        <w:t>бн</w:t>
      </w:r>
      <w:r w:rsidR="0010346D" w:rsidRPr="0034441A">
        <w:rPr>
          <w:spacing w:val="7"/>
          <w:sz w:val="20"/>
          <w:szCs w:val="20"/>
        </w:rPr>
        <w:t>о</w:t>
      </w:r>
      <w:r w:rsidR="0010346D" w:rsidRPr="0034441A">
        <w:rPr>
          <w:spacing w:val="1"/>
          <w:sz w:val="20"/>
          <w:szCs w:val="20"/>
        </w:rPr>
        <w:t>-т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довой</w:t>
      </w:r>
      <w:r w:rsidR="0010346D" w:rsidRPr="0034441A">
        <w:rPr>
          <w:spacing w:val="8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деятель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</w:t>
      </w:r>
      <w:r w:rsidR="0010346D" w:rsidRPr="0034441A">
        <w:rPr>
          <w:spacing w:val="-2"/>
          <w:sz w:val="20"/>
          <w:szCs w:val="20"/>
        </w:rPr>
        <w:t>т</w:t>
      </w:r>
      <w:r w:rsidR="0010346D" w:rsidRPr="0034441A">
        <w:rPr>
          <w:sz w:val="20"/>
          <w:szCs w:val="20"/>
        </w:rPr>
        <w:t>и, обще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7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олез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ым</w:t>
      </w:r>
      <w:r w:rsidR="0010346D" w:rsidRPr="0034441A">
        <w:rPr>
          <w:spacing w:val="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дел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м,</w:t>
      </w:r>
      <w:r w:rsidR="0010346D" w:rsidRPr="0034441A">
        <w:rPr>
          <w:spacing w:val="13"/>
          <w:sz w:val="20"/>
          <w:szCs w:val="20"/>
        </w:rPr>
        <w:t xml:space="preserve"> 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-1"/>
          <w:sz w:val="20"/>
          <w:szCs w:val="20"/>
        </w:rPr>
        <w:t>ме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6"/>
          <w:sz w:val="20"/>
          <w:szCs w:val="20"/>
        </w:rPr>
        <w:t xml:space="preserve"> </w:t>
      </w:r>
      <w:r w:rsidR="0010346D" w:rsidRPr="0034441A">
        <w:rPr>
          <w:spacing w:val="2"/>
          <w:sz w:val="20"/>
          <w:szCs w:val="20"/>
        </w:rPr>
        <w:t>о</w:t>
      </w:r>
      <w:r w:rsidR="0010346D" w:rsidRPr="0034441A">
        <w:rPr>
          <w:sz w:val="20"/>
          <w:szCs w:val="20"/>
        </w:rPr>
        <w:t>соз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7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роявлять</w:t>
      </w:r>
      <w:r w:rsidR="0010346D" w:rsidRPr="0034441A">
        <w:rPr>
          <w:spacing w:val="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инициативу</w:t>
      </w:r>
      <w:r w:rsidR="0010346D" w:rsidRPr="0034441A">
        <w:rPr>
          <w:spacing w:val="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д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сц</w:t>
      </w:r>
      <w:r w:rsidR="0010346D" w:rsidRPr="0034441A">
        <w:rPr>
          <w:spacing w:val="1"/>
          <w:sz w:val="20"/>
          <w:szCs w:val="20"/>
        </w:rPr>
        <w:t>ип</w:t>
      </w:r>
      <w:r w:rsidR="0010346D" w:rsidRPr="0034441A">
        <w:rPr>
          <w:spacing w:val="-1"/>
          <w:sz w:val="20"/>
          <w:szCs w:val="20"/>
        </w:rPr>
        <w:t>л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ирован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ост</w:t>
      </w:r>
      <w:r w:rsidR="0010346D" w:rsidRPr="0034441A">
        <w:rPr>
          <w:spacing w:val="-1"/>
          <w:sz w:val="20"/>
          <w:szCs w:val="20"/>
        </w:rPr>
        <w:t>ь</w:t>
      </w:r>
      <w:r w:rsidR="0010346D" w:rsidRPr="0034441A">
        <w:rPr>
          <w:sz w:val="20"/>
          <w:szCs w:val="20"/>
        </w:rPr>
        <w:t>, выпол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я</w:t>
      </w:r>
      <w:r w:rsidR="0010346D" w:rsidRPr="0034441A">
        <w:rPr>
          <w:spacing w:val="1"/>
          <w:sz w:val="20"/>
          <w:szCs w:val="20"/>
        </w:rPr>
        <w:t>т</w:t>
      </w:r>
      <w:r w:rsidR="0010346D" w:rsidRPr="0034441A">
        <w:rPr>
          <w:sz w:val="20"/>
          <w:szCs w:val="20"/>
        </w:rPr>
        <w:t>ь</w:t>
      </w:r>
      <w:r w:rsidR="0010346D" w:rsidRPr="0034441A">
        <w:rPr>
          <w:spacing w:val="2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работы</w:t>
      </w:r>
      <w:r w:rsidR="0010346D" w:rsidRPr="0034441A">
        <w:rPr>
          <w:spacing w:val="23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24"/>
          <w:sz w:val="20"/>
          <w:szCs w:val="20"/>
        </w:rPr>
        <w:t xml:space="preserve"> </w:t>
      </w:r>
      <w:r w:rsidR="0010346D" w:rsidRPr="0034441A">
        <w:rPr>
          <w:spacing w:val="-2"/>
          <w:sz w:val="20"/>
          <w:szCs w:val="20"/>
        </w:rPr>
        <w:t>г</w:t>
      </w:r>
      <w:r w:rsidR="0010346D" w:rsidRPr="0034441A">
        <w:rPr>
          <w:sz w:val="20"/>
          <w:szCs w:val="20"/>
        </w:rPr>
        <w:t>р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ф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pacing w:val="3"/>
          <w:sz w:val="20"/>
          <w:szCs w:val="20"/>
        </w:rPr>
        <w:t>к</w:t>
      </w:r>
      <w:r w:rsidR="0010346D" w:rsidRPr="0034441A">
        <w:rPr>
          <w:sz w:val="20"/>
          <w:szCs w:val="20"/>
        </w:rPr>
        <w:t>у</w:t>
      </w:r>
      <w:r w:rsidR="0010346D" w:rsidRPr="0034441A">
        <w:rPr>
          <w:spacing w:val="1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25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2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срок,</w:t>
      </w:r>
      <w:r w:rsidR="0010346D" w:rsidRPr="0034441A">
        <w:rPr>
          <w:spacing w:val="2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сл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дов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ть</w:t>
      </w:r>
      <w:r w:rsidR="0010346D" w:rsidRPr="0034441A">
        <w:rPr>
          <w:spacing w:val="24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разработан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1"/>
          <w:sz w:val="20"/>
          <w:szCs w:val="20"/>
        </w:rPr>
        <w:t>м</w:t>
      </w:r>
      <w:r w:rsidR="0010346D" w:rsidRPr="0034441A">
        <w:rPr>
          <w:sz w:val="20"/>
          <w:szCs w:val="20"/>
        </w:rPr>
        <w:t>у</w:t>
      </w:r>
      <w:r w:rsidR="0010346D" w:rsidRPr="0034441A">
        <w:rPr>
          <w:spacing w:val="17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ла</w:t>
      </w:r>
      <w:r w:rsidR="0010346D" w:rsidRPr="0034441A">
        <w:rPr>
          <w:spacing w:val="3"/>
          <w:sz w:val="20"/>
          <w:szCs w:val="20"/>
        </w:rPr>
        <w:t>н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2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отвечать</w:t>
      </w:r>
      <w:r w:rsidR="0010346D" w:rsidRPr="0034441A">
        <w:rPr>
          <w:spacing w:val="24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23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чес</w:t>
      </w:r>
      <w:r w:rsidR="0010346D" w:rsidRPr="0034441A">
        <w:rPr>
          <w:sz w:val="20"/>
          <w:szCs w:val="20"/>
        </w:rPr>
        <w:t>тво</w:t>
      </w:r>
      <w:r w:rsidR="0010346D" w:rsidRPr="0034441A">
        <w:rPr>
          <w:spacing w:val="23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 осознав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ть во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можные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риск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18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    •</w:t>
      </w:r>
      <w:r w:rsidR="0010346D" w:rsidRPr="0034441A">
        <w:rPr>
          <w:sz w:val="20"/>
          <w:szCs w:val="20"/>
        </w:rPr>
        <w:t>бер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жное</w:t>
      </w:r>
      <w:r w:rsidR="0010346D" w:rsidRPr="0034441A">
        <w:rPr>
          <w:spacing w:val="8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от</w:t>
      </w:r>
      <w:r w:rsidR="0010346D" w:rsidRPr="0034441A">
        <w:rPr>
          <w:spacing w:val="2"/>
          <w:sz w:val="20"/>
          <w:szCs w:val="20"/>
        </w:rPr>
        <w:t>н</w:t>
      </w:r>
      <w:r w:rsidR="0010346D" w:rsidRPr="0034441A">
        <w:rPr>
          <w:sz w:val="20"/>
          <w:szCs w:val="20"/>
        </w:rPr>
        <w:t>ошен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8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9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ре</w:t>
      </w:r>
      <w:r w:rsidR="0010346D" w:rsidRPr="0034441A">
        <w:rPr>
          <w:spacing w:val="5"/>
          <w:sz w:val="20"/>
          <w:szCs w:val="20"/>
        </w:rPr>
        <w:t>з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льтатам</w:t>
      </w:r>
      <w:r w:rsidR="0010346D" w:rsidRPr="0034441A">
        <w:rPr>
          <w:spacing w:val="87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с</w:t>
      </w:r>
      <w:r w:rsidR="0010346D" w:rsidRPr="0034441A">
        <w:rPr>
          <w:sz w:val="20"/>
          <w:szCs w:val="20"/>
        </w:rPr>
        <w:t>во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>го</w:t>
      </w:r>
      <w:r w:rsidR="0010346D" w:rsidRPr="0034441A">
        <w:rPr>
          <w:spacing w:val="8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т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д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90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т</w:t>
      </w:r>
      <w:r w:rsidR="0010346D" w:rsidRPr="0034441A">
        <w:rPr>
          <w:spacing w:val="4"/>
          <w:sz w:val="20"/>
          <w:szCs w:val="20"/>
        </w:rPr>
        <w:t>р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д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8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д</w:t>
      </w:r>
      <w:r w:rsidR="0010346D" w:rsidRPr="0034441A">
        <w:rPr>
          <w:spacing w:val="5"/>
          <w:sz w:val="20"/>
          <w:szCs w:val="20"/>
        </w:rPr>
        <w:t>р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ги</w:t>
      </w:r>
      <w:r w:rsidR="0010346D" w:rsidRPr="0034441A">
        <w:rPr>
          <w:sz w:val="20"/>
          <w:szCs w:val="20"/>
        </w:rPr>
        <w:t>х</w:t>
      </w:r>
      <w:r w:rsidR="0010346D" w:rsidRPr="0034441A">
        <w:rPr>
          <w:spacing w:val="9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-1"/>
          <w:sz w:val="20"/>
          <w:szCs w:val="20"/>
        </w:rPr>
        <w:t>ю</w:t>
      </w:r>
      <w:r w:rsidR="0010346D" w:rsidRPr="0034441A">
        <w:rPr>
          <w:sz w:val="20"/>
          <w:szCs w:val="20"/>
        </w:rPr>
        <w:t>дей,</w:t>
      </w:r>
      <w:r w:rsidR="0010346D" w:rsidRPr="0034441A">
        <w:rPr>
          <w:spacing w:val="8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к</w:t>
      </w:r>
      <w:r w:rsidR="0010346D" w:rsidRPr="0034441A">
        <w:rPr>
          <w:spacing w:val="9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школьн</w:t>
      </w:r>
      <w:r w:rsidR="0010346D" w:rsidRPr="0034441A">
        <w:rPr>
          <w:spacing w:val="-1"/>
          <w:sz w:val="20"/>
          <w:szCs w:val="20"/>
        </w:rPr>
        <w:t>о</w:t>
      </w:r>
      <w:r w:rsidR="0010346D" w:rsidRPr="0034441A">
        <w:rPr>
          <w:spacing w:val="3"/>
          <w:sz w:val="20"/>
          <w:szCs w:val="20"/>
        </w:rPr>
        <w:t>м</w:t>
      </w:r>
      <w:r w:rsidR="0010346D" w:rsidRPr="0034441A">
        <w:rPr>
          <w:sz w:val="20"/>
          <w:szCs w:val="20"/>
        </w:rPr>
        <w:t>у и</w:t>
      </w:r>
      <w:r w:rsidR="0010346D" w:rsidRPr="0034441A">
        <w:rPr>
          <w:spacing w:val="2"/>
          <w:sz w:val="20"/>
          <w:szCs w:val="20"/>
        </w:rPr>
        <w:t>м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щест</w:t>
      </w:r>
      <w:r w:rsidR="0010346D" w:rsidRPr="0034441A">
        <w:rPr>
          <w:spacing w:val="4"/>
          <w:sz w:val="20"/>
          <w:szCs w:val="20"/>
        </w:rPr>
        <w:t>в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83"/>
          <w:sz w:val="20"/>
          <w:szCs w:val="20"/>
        </w:rPr>
        <w:t xml:space="preserve"> 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-1"/>
          <w:sz w:val="20"/>
          <w:szCs w:val="20"/>
        </w:rPr>
        <w:t>че</w:t>
      </w:r>
      <w:r w:rsidR="0010346D" w:rsidRPr="0034441A">
        <w:rPr>
          <w:sz w:val="20"/>
          <w:szCs w:val="20"/>
        </w:rPr>
        <w:t>б</w:t>
      </w:r>
      <w:r w:rsidR="0010346D" w:rsidRPr="0034441A">
        <w:rPr>
          <w:spacing w:val="1"/>
          <w:sz w:val="20"/>
          <w:szCs w:val="20"/>
        </w:rPr>
        <w:t>ни</w:t>
      </w:r>
      <w:r w:rsidR="0010346D" w:rsidRPr="0034441A">
        <w:rPr>
          <w:sz w:val="20"/>
          <w:szCs w:val="20"/>
        </w:rPr>
        <w:t>ка</w:t>
      </w:r>
      <w:r w:rsidR="0010346D" w:rsidRPr="0034441A">
        <w:rPr>
          <w:spacing w:val="1"/>
          <w:sz w:val="20"/>
          <w:szCs w:val="20"/>
        </w:rPr>
        <w:t>м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7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л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чным</w:t>
      </w:r>
      <w:r w:rsidR="0010346D" w:rsidRPr="0034441A">
        <w:rPr>
          <w:spacing w:val="7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вещ</w:t>
      </w:r>
      <w:r w:rsidR="0010346D" w:rsidRPr="0034441A">
        <w:rPr>
          <w:spacing w:val="-1"/>
          <w:sz w:val="20"/>
          <w:szCs w:val="20"/>
        </w:rPr>
        <w:t>ам</w:t>
      </w:r>
      <w:r w:rsidR="0010346D" w:rsidRPr="0034441A">
        <w:rPr>
          <w:sz w:val="20"/>
          <w:szCs w:val="20"/>
        </w:rPr>
        <w:t>;</w:t>
      </w:r>
      <w:r w:rsidR="0010346D" w:rsidRPr="0034441A">
        <w:rPr>
          <w:spacing w:val="7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по</w:t>
      </w:r>
      <w:r w:rsidR="0010346D" w:rsidRPr="0034441A">
        <w:rPr>
          <w:spacing w:val="3"/>
          <w:sz w:val="20"/>
          <w:szCs w:val="20"/>
        </w:rPr>
        <w:t>д</w:t>
      </w:r>
      <w:r w:rsidR="0010346D" w:rsidRPr="0034441A">
        <w:rPr>
          <w:sz w:val="20"/>
          <w:szCs w:val="20"/>
        </w:rPr>
        <w:t>держ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7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чистоты</w:t>
      </w:r>
      <w:r w:rsidR="0010346D" w:rsidRPr="0034441A">
        <w:rPr>
          <w:spacing w:val="8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80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оряд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7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7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ла</w:t>
      </w:r>
      <w:r w:rsidR="0010346D" w:rsidRPr="0034441A">
        <w:rPr>
          <w:spacing w:val="-1"/>
          <w:sz w:val="20"/>
          <w:szCs w:val="20"/>
        </w:rPr>
        <w:t>сс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7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8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ш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оле; готовность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сод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йство</w:t>
      </w:r>
      <w:r w:rsidR="0010346D" w:rsidRPr="0034441A">
        <w:rPr>
          <w:spacing w:val="-1"/>
          <w:sz w:val="20"/>
          <w:szCs w:val="20"/>
        </w:rPr>
        <w:t>в</w:t>
      </w:r>
      <w:r w:rsidR="0010346D" w:rsidRPr="0034441A">
        <w:rPr>
          <w:sz w:val="20"/>
          <w:szCs w:val="20"/>
        </w:rPr>
        <w:t>ать в благ</w:t>
      </w:r>
      <w:r w:rsidR="0010346D" w:rsidRPr="0034441A">
        <w:rPr>
          <w:spacing w:val="1"/>
          <w:sz w:val="20"/>
          <w:szCs w:val="20"/>
        </w:rPr>
        <w:t>о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тро</w:t>
      </w:r>
      <w:r w:rsidR="0010346D" w:rsidRPr="0034441A">
        <w:rPr>
          <w:spacing w:val="1"/>
          <w:sz w:val="20"/>
          <w:szCs w:val="20"/>
        </w:rPr>
        <w:t>й</w:t>
      </w:r>
      <w:r w:rsidR="0010346D" w:rsidRPr="0034441A">
        <w:rPr>
          <w:sz w:val="20"/>
          <w:szCs w:val="20"/>
        </w:rPr>
        <w:t>стве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шк</w:t>
      </w:r>
      <w:r w:rsidR="0010346D" w:rsidRPr="0034441A">
        <w:rPr>
          <w:sz w:val="20"/>
          <w:szCs w:val="20"/>
        </w:rPr>
        <w:t>олы и её ближайшего ок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ж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left="454"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общее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з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аком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тво с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дов</w:t>
      </w:r>
      <w:r w:rsidR="0010346D" w:rsidRPr="0034441A">
        <w:rPr>
          <w:spacing w:val="1"/>
          <w:sz w:val="20"/>
          <w:szCs w:val="20"/>
        </w:rPr>
        <w:t>ы</w:t>
      </w:r>
      <w:r w:rsidR="0010346D" w:rsidRPr="0034441A">
        <w:rPr>
          <w:sz w:val="20"/>
          <w:szCs w:val="20"/>
        </w:rPr>
        <w:t>м зако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одательство</w:t>
      </w:r>
      <w:r w:rsidR="0010346D" w:rsidRPr="0034441A">
        <w:rPr>
          <w:spacing w:val="-1"/>
          <w:sz w:val="20"/>
          <w:szCs w:val="20"/>
        </w:rPr>
        <w:t>м</w:t>
      </w:r>
      <w:r w:rsidR="0010346D" w:rsidRPr="0034441A">
        <w:rPr>
          <w:sz w:val="20"/>
          <w:szCs w:val="20"/>
        </w:rPr>
        <w:t>;</w:t>
      </w:r>
    </w:p>
    <w:p w:rsidR="00A4411D" w:rsidRPr="0034441A" w:rsidRDefault="00231C98" w:rsidP="0024082D">
      <w:pPr>
        <w:widowControl w:val="0"/>
        <w:autoSpaceDE w:val="0"/>
        <w:autoSpaceDN w:val="0"/>
        <w:adjustRightInd w:val="0"/>
        <w:spacing w:line="242" w:lineRule="auto"/>
        <w:ind w:left="454" w:right="-2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нетерп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мое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от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оше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pacing w:val="-2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к лен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, бе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ответ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тв</w:t>
      </w:r>
      <w:r w:rsidR="0010346D" w:rsidRPr="0034441A">
        <w:rPr>
          <w:spacing w:val="-1"/>
          <w:sz w:val="20"/>
          <w:szCs w:val="20"/>
        </w:rPr>
        <w:t>ен</w:t>
      </w:r>
      <w:r w:rsidR="0010346D" w:rsidRPr="0034441A">
        <w:rPr>
          <w:sz w:val="20"/>
          <w:szCs w:val="20"/>
        </w:rPr>
        <w:t>ности</w:t>
      </w:r>
      <w:r w:rsidR="0010346D" w:rsidRPr="0034441A">
        <w:rPr>
          <w:spacing w:val="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па</w:t>
      </w:r>
      <w:r w:rsidR="0010346D" w:rsidRPr="0034441A">
        <w:rPr>
          <w:spacing w:val="-1"/>
          <w:sz w:val="20"/>
          <w:szCs w:val="20"/>
        </w:rPr>
        <w:t>сс</w:t>
      </w:r>
      <w:r w:rsidR="0010346D" w:rsidRPr="0034441A">
        <w:rPr>
          <w:sz w:val="20"/>
          <w:szCs w:val="20"/>
        </w:rPr>
        <w:t>ив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ости в</w:t>
      </w:r>
      <w:r w:rsidR="0010346D" w:rsidRPr="0034441A">
        <w:rPr>
          <w:spacing w:val="-2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образов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 т</w:t>
      </w:r>
      <w:r w:rsidR="0010346D" w:rsidRPr="0034441A">
        <w:rPr>
          <w:spacing w:val="3"/>
          <w:sz w:val="20"/>
          <w:szCs w:val="20"/>
        </w:rPr>
        <w:t>р</w:t>
      </w:r>
      <w:r w:rsidR="0010346D" w:rsidRPr="0034441A">
        <w:rPr>
          <w:spacing w:val="-6"/>
          <w:sz w:val="20"/>
          <w:szCs w:val="20"/>
        </w:rPr>
        <w:t>у</w:t>
      </w:r>
      <w:r w:rsidR="0010346D" w:rsidRPr="0034441A">
        <w:rPr>
          <w:sz w:val="20"/>
          <w:szCs w:val="20"/>
        </w:rPr>
        <w:t>д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 xml:space="preserve">. </w:t>
      </w:r>
    </w:p>
    <w:p w:rsidR="0010346D" w:rsidRPr="0034441A" w:rsidRDefault="0010346D" w:rsidP="0024082D">
      <w:pPr>
        <w:widowControl w:val="0"/>
        <w:autoSpaceDE w:val="0"/>
        <w:autoSpaceDN w:val="0"/>
        <w:adjustRightInd w:val="0"/>
        <w:spacing w:line="242" w:lineRule="auto"/>
        <w:ind w:left="454" w:right="-20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Восп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е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ц</w:t>
      </w:r>
      <w:r w:rsidRPr="0034441A">
        <w:rPr>
          <w:b/>
          <w:bCs/>
          <w:sz w:val="20"/>
          <w:szCs w:val="20"/>
        </w:rPr>
        <w:t>ен</w:t>
      </w:r>
      <w:r w:rsidRPr="0034441A">
        <w:rPr>
          <w:b/>
          <w:bCs/>
          <w:spacing w:val="2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-2"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pacing w:val="-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-1"/>
          <w:sz w:val="20"/>
          <w:szCs w:val="20"/>
        </w:rPr>
        <w:t>г</w:t>
      </w:r>
      <w:r w:rsidRPr="0034441A">
        <w:rPr>
          <w:b/>
          <w:bCs/>
          <w:sz w:val="20"/>
          <w:szCs w:val="20"/>
        </w:rPr>
        <w:t>о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3"/>
          <w:sz w:val="20"/>
          <w:szCs w:val="20"/>
        </w:rPr>
        <w:t>о</w:t>
      </w:r>
      <w:r w:rsidRPr="0034441A">
        <w:rPr>
          <w:b/>
          <w:bCs/>
          <w:spacing w:val="-5"/>
          <w:sz w:val="20"/>
          <w:szCs w:val="20"/>
        </w:rPr>
        <w:t>ш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ния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</w:t>
      </w:r>
      <w:r w:rsidRPr="0034441A">
        <w:rPr>
          <w:spacing w:val="29"/>
          <w:sz w:val="20"/>
          <w:szCs w:val="20"/>
        </w:rPr>
        <w:t xml:space="preserve"> </w:t>
      </w:r>
      <w:proofErr w:type="gramStart"/>
      <w:r w:rsidRPr="0034441A">
        <w:rPr>
          <w:b/>
          <w:bCs/>
          <w:spacing w:val="1"/>
          <w:sz w:val="20"/>
          <w:szCs w:val="20"/>
        </w:rPr>
        <w:t>п</w:t>
      </w:r>
      <w:r w:rsidRPr="0034441A">
        <w:rPr>
          <w:b/>
          <w:bCs/>
          <w:sz w:val="20"/>
          <w:szCs w:val="20"/>
        </w:rPr>
        <w:t>р</w:t>
      </w:r>
      <w:r w:rsidRPr="0034441A">
        <w:rPr>
          <w:b/>
          <w:bCs/>
          <w:spacing w:val="1"/>
          <w:sz w:val="20"/>
          <w:szCs w:val="20"/>
        </w:rPr>
        <w:t>екр</w:t>
      </w:r>
      <w:r w:rsidRPr="0034441A">
        <w:rPr>
          <w:b/>
          <w:bCs/>
          <w:sz w:val="20"/>
          <w:szCs w:val="20"/>
        </w:rPr>
        <w:t>асному</w:t>
      </w:r>
      <w:proofErr w:type="gramEnd"/>
      <w:r w:rsidRPr="0034441A">
        <w:rPr>
          <w:b/>
          <w:bCs/>
          <w:sz w:val="20"/>
          <w:szCs w:val="20"/>
        </w:rPr>
        <w:t>,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b/>
          <w:bCs/>
          <w:spacing w:val="-2"/>
          <w:sz w:val="20"/>
          <w:szCs w:val="20"/>
        </w:rPr>
        <w:t>ф</w:t>
      </w:r>
      <w:r w:rsidRPr="0034441A">
        <w:rPr>
          <w:b/>
          <w:bCs/>
          <w:sz w:val="20"/>
          <w:szCs w:val="20"/>
        </w:rPr>
        <w:t>орми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ован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е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основ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эст</w:t>
      </w:r>
      <w:r w:rsidRPr="0034441A">
        <w:rPr>
          <w:b/>
          <w:bCs/>
          <w:spacing w:val="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т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ч</w:t>
      </w:r>
      <w:r w:rsidRPr="0034441A">
        <w:rPr>
          <w:b/>
          <w:bCs/>
          <w:spacing w:val="-1"/>
          <w:sz w:val="20"/>
          <w:szCs w:val="20"/>
        </w:rPr>
        <w:t>ес</w:t>
      </w:r>
      <w:r w:rsidRPr="0034441A">
        <w:rPr>
          <w:b/>
          <w:bCs/>
          <w:sz w:val="20"/>
          <w:szCs w:val="20"/>
        </w:rPr>
        <w:t>кой куль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pacing w:val="-1"/>
          <w:sz w:val="20"/>
          <w:szCs w:val="20"/>
        </w:rPr>
        <w:t>у</w:t>
      </w:r>
      <w:r w:rsidRPr="0034441A">
        <w:rPr>
          <w:b/>
          <w:bCs/>
          <w:sz w:val="20"/>
          <w:szCs w:val="20"/>
        </w:rPr>
        <w:t>ры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-1"/>
          <w:sz w:val="20"/>
          <w:szCs w:val="20"/>
        </w:rPr>
        <w:t>(</w:t>
      </w:r>
      <w:r w:rsidRPr="0034441A">
        <w:rPr>
          <w:b/>
          <w:bCs/>
          <w:sz w:val="20"/>
          <w:szCs w:val="20"/>
        </w:rPr>
        <w:t>э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е</w:t>
      </w:r>
      <w:r w:rsidRPr="0034441A">
        <w:rPr>
          <w:b/>
          <w:bCs/>
          <w:spacing w:val="1"/>
          <w:sz w:val="20"/>
          <w:szCs w:val="20"/>
        </w:rPr>
        <w:t>ти</w:t>
      </w:r>
      <w:r w:rsidRPr="0034441A">
        <w:rPr>
          <w:b/>
          <w:bCs/>
          <w:sz w:val="20"/>
          <w:szCs w:val="20"/>
        </w:rPr>
        <w:t>ч</w:t>
      </w:r>
      <w:r w:rsidRPr="0034441A">
        <w:rPr>
          <w:b/>
          <w:bCs/>
          <w:spacing w:val="-1"/>
          <w:sz w:val="20"/>
          <w:szCs w:val="20"/>
        </w:rPr>
        <w:t>ес</w:t>
      </w:r>
      <w:r w:rsidRPr="0034441A">
        <w:rPr>
          <w:b/>
          <w:bCs/>
          <w:spacing w:val="-2"/>
          <w:sz w:val="20"/>
          <w:szCs w:val="20"/>
        </w:rPr>
        <w:t>к</w:t>
      </w:r>
      <w:r w:rsidRPr="0034441A">
        <w:rPr>
          <w:b/>
          <w:bCs/>
          <w:sz w:val="20"/>
          <w:szCs w:val="20"/>
        </w:rPr>
        <w:t>ое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во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-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ие):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цен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ост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ое</w:t>
      </w:r>
      <w:r w:rsidR="0010346D" w:rsidRPr="0034441A">
        <w:rPr>
          <w:spacing w:val="18"/>
          <w:sz w:val="20"/>
          <w:szCs w:val="20"/>
        </w:rPr>
        <w:t xml:space="preserve"> </w:t>
      </w:r>
      <w:r w:rsidR="0010346D" w:rsidRPr="0034441A">
        <w:rPr>
          <w:spacing w:val="-2"/>
          <w:sz w:val="20"/>
          <w:szCs w:val="20"/>
        </w:rPr>
        <w:t>о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оше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pacing w:val="-2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17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pacing w:val="19"/>
          <w:sz w:val="20"/>
          <w:szCs w:val="20"/>
        </w:rPr>
        <w:t xml:space="preserve"> </w:t>
      </w:r>
      <w:proofErr w:type="gramStart"/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рекра</w:t>
      </w:r>
      <w:r w:rsidR="0010346D" w:rsidRPr="0034441A">
        <w:rPr>
          <w:spacing w:val="-1"/>
          <w:sz w:val="20"/>
          <w:szCs w:val="20"/>
        </w:rPr>
        <w:t>с</w:t>
      </w:r>
      <w:r w:rsidR="0010346D" w:rsidRPr="0034441A">
        <w:rPr>
          <w:sz w:val="20"/>
          <w:szCs w:val="20"/>
        </w:rPr>
        <w:t>но</w:t>
      </w:r>
      <w:r w:rsidR="0010346D" w:rsidRPr="0034441A">
        <w:rPr>
          <w:spacing w:val="2"/>
          <w:sz w:val="20"/>
          <w:szCs w:val="20"/>
        </w:rPr>
        <w:t>м</w:t>
      </w:r>
      <w:r w:rsidR="0010346D" w:rsidRPr="0034441A">
        <w:rPr>
          <w:spacing w:val="-7"/>
          <w:sz w:val="20"/>
          <w:szCs w:val="20"/>
        </w:rPr>
        <w:t>у</w:t>
      </w:r>
      <w:proofErr w:type="gramEnd"/>
      <w:r w:rsidR="0010346D" w:rsidRPr="0034441A">
        <w:rPr>
          <w:sz w:val="20"/>
          <w:szCs w:val="20"/>
        </w:rPr>
        <w:t>,</w:t>
      </w:r>
      <w:r w:rsidR="0010346D" w:rsidRPr="0034441A">
        <w:rPr>
          <w:spacing w:val="1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2"/>
          <w:sz w:val="20"/>
          <w:szCs w:val="20"/>
        </w:rPr>
        <w:t>о</w:t>
      </w:r>
      <w:r w:rsidR="0010346D" w:rsidRPr="0034441A">
        <w:rPr>
          <w:sz w:val="20"/>
          <w:szCs w:val="20"/>
        </w:rPr>
        <w:t>спр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16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2"/>
          <w:sz w:val="20"/>
          <w:szCs w:val="20"/>
        </w:rPr>
        <w:t>к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-1"/>
          <w:sz w:val="20"/>
          <w:szCs w:val="20"/>
        </w:rPr>
        <w:t>сс</w:t>
      </w:r>
      <w:r w:rsidR="0010346D" w:rsidRPr="0034441A">
        <w:rPr>
          <w:sz w:val="20"/>
          <w:szCs w:val="20"/>
        </w:rPr>
        <w:t>тва</w:t>
      </w:r>
      <w:r w:rsidR="0010346D" w:rsidRPr="0034441A">
        <w:rPr>
          <w:spacing w:val="17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к</w:t>
      </w:r>
      <w:r w:rsidR="0010346D" w:rsidRPr="0034441A">
        <w:rPr>
          <w:sz w:val="20"/>
          <w:szCs w:val="20"/>
        </w:rPr>
        <w:t>ак</w:t>
      </w:r>
      <w:r w:rsidR="0010346D" w:rsidRPr="0034441A">
        <w:rPr>
          <w:spacing w:val="1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</w:t>
      </w:r>
      <w:r w:rsidR="0010346D" w:rsidRPr="0034441A">
        <w:rPr>
          <w:spacing w:val="1"/>
          <w:sz w:val="20"/>
          <w:szCs w:val="20"/>
        </w:rPr>
        <w:t>с</w:t>
      </w:r>
      <w:r w:rsidR="0010346D" w:rsidRPr="0034441A">
        <w:rPr>
          <w:sz w:val="20"/>
          <w:szCs w:val="20"/>
        </w:rPr>
        <w:t>обой</w:t>
      </w:r>
      <w:r w:rsidR="0010346D" w:rsidRPr="0034441A">
        <w:rPr>
          <w:spacing w:val="2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формы</w:t>
      </w:r>
      <w:r w:rsidR="0010346D" w:rsidRPr="0034441A">
        <w:rPr>
          <w:spacing w:val="19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pacing w:val="-2"/>
          <w:sz w:val="20"/>
          <w:szCs w:val="20"/>
        </w:rPr>
        <w:t>о</w:t>
      </w:r>
      <w:r w:rsidR="0010346D" w:rsidRPr="0034441A">
        <w:rPr>
          <w:sz w:val="20"/>
          <w:szCs w:val="20"/>
        </w:rPr>
        <w:t>з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а</w:t>
      </w:r>
      <w:r w:rsidR="0010346D" w:rsidRPr="0034441A">
        <w:rPr>
          <w:spacing w:val="-1"/>
          <w:sz w:val="20"/>
          <w:szCs w:val="20"/>
        </w:rPr>
        <w:t>н</w:t>
      </w:r>
      <w:r w:rsidR="0010346D" w:rsidRPr="0034441A">
        <w:rPr>
          <w:sz w:val="20"/>
          <w:szCs w:val="20"/>
        </w:rPr>
        <w:t>ия</w:t>
      </w:r>
      <w:r w:rsidR="0010346D" w:rsidRPr="0034441A">
        <w:rPr>
          <w:spacing w:val="1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 преобразов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 мир</w:t>
      </w:r>
      <w:r w:rsidR="0010346D" w:rsidRPr="0034441A">
        <w:rPr>
          <w:spacing w:val="1"/>
          <w:sz w:val="20"/>
          <w:szCs w:val="20"/>
        </w:rPr>
        <w:t>а</w:t>
      </w:r>
      <w:r w:rsidR="0010346D" w:rsidRPr="0034441A">
        <w:rPr>
          <w:sz w:val="20"/>
          <w:szCs w:val="20"/>
        </w:rPr>
        <w:t>;</w:t>
      </w:r>
    </w:p>
    <w:p w:rsidR="0010346D" w:rsidRPr="0034441A" w:rsidRDefault="00231C98" w:rsidP="0024082D">
      <w:pPr>
        <w:widowControl w:val="0"/>
        <w:autoSpaceDE w:val="0"/>
        <w:autoSpaceDN w:val="0"/>
        <w:adjustRightInd w:val="0"/>
        <w:ind w:right="-16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эст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ч</w:t>
      </w:r>
      <w:r w:rsidR="0010346D" w:rsidRPr="0034441A">
        <w:rPr>
          <w:spacing w:val="-1"/>
          <w:sz w:val="20"/>
          <w:szCs w:val="20"/>
        </w:rPr>
        <w:t>ес</w:t>
      </w:r>
      <w:r w:rsidR="0010346D" w:rsidRPr="0034441A">
        <w:rPr>
          <w:sz w:val="20"/>
          <w:szCs w:val="20"/>
        </w:rPr>
        <w:t>кое</w:t>
      </w:r>
      <w:r w:rsidR="0010346D" w:rsidRPr="0034441A">
        <w:rPr>
          <w:spacing w:val="7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2"/>
          <w:sz w:val="20"/>
          <w:szCs w:val="20"/>
        </w:rPr>
        <w:t>о</w:t>
      </w:r>
      <w:r w:rsidR="0010346D" w:rsidRPr="0034441A">
        <w:rPr>
          <w:sz w:val="20"/>
          <w:szCs w:val="20"/>
        </w:rPr>
        <w:t>спр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ят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7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редм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тов</w:t>
      </w:r>
      <w:r w:rsidR="0010346D" w:rsidRPr="0034441A">
        <w:rPr>
          <w:spacing w:val="7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7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явл</w:t>
      </w:r>
      <w:r w:rsidR="0010346D" w:rsidRPr="0034441A">
        <w:rPr>
          <w:spacing w:val="1"/>
          <w:sz w:val="20"/>
          <w:szCs w:val="20"/>
        </w:rPr>
        <w:t>ени</w:t>
      </w:r>
      <w:r w:rsidR="0010346D" w:rsidRPr="0034441A">
        <w:rPr>
          <w:sz w:val="20"/>
          <w:szCs w:val="20"/>
        </w:rPr>
        <w:t>й</w:t>
      </w:r>
      <w:r w:rsidR="0010346D" w:rsidRPr="0034441A">
        <w:rPr>
          <w:spacing w:val="80"/>
          <w:sz w:val="20"/>
          <w:szCs w:val="20"/>
        </w:rPr>
        <w:t xml:space="preserve"> </w:t>
      </w:r>
      <w:r w:rsidR="0010346D" w:rsidRPr="0034441A">
        <w:rPr>
          <w:spacing w:val="6"/>
          <w:sz w:val="20"/>
          <w:szCs w:val="20"/>
        </w:rPr>
        <w:t>д</w:t>
      </w:r>
      <w:r w:rsidR="0010346D" w:rsidRPr="0034441A">
        <w:rPr>
          <w:sz w:val="20"/>
          <w:szCs w:val="20"/>
        </w:rPr>
        <w:t>ейст</w:t>
      </w:r>
      <w:r w:rsidR="0010346D" w:rsidRPr="0034441A">
        <w:rPr>
          <w:spacing w:val="-2"/>
          <w:sz w:val="20"/>
          <w:szCs w:val="20"/>
        </w:rPr>
        <w:t>в</w:t>
      </w:r>
      <w:r w:rsidR="0010346D" w:rsidRPr="0034441A">
        <w:rPr>
          <w:sz w:val="20"/>
          <w:szCs w:val="20"/>
        </w:rPr>
        <w:t>итель</w:t>
      </w:r>
      <w:r w:rsidR="0010346D" w:rsidRPr="0034441A">
        <w:rPr>
          <w:spacing w:val="1"/>
          <w:sz w:val="20"/>
          <w:szCs w:val="20"/>
        </w:rPr>
        <w:t>н</w:t>
      </w:r>
      <w:r w:rsidR="0010346D" w:rsidRPr="0034441A">
        <w:rPr>
          <w:sz w:val="20"/>
          <w:szCs w:val="20"/>
        </w:rPr>
        <w:t>ос</w:t>
      </w:r>
      <w:r w:rsidR="0010346D" w:rsidRPr="0034441A">
        <w:rPr>
          <w:spacing w:val="-1"/>
          <w:sz w:val="20"/>
          <w:szCs w:val="20"/>
        </w:rPr>
        <w:t>т</w:t>
      </w:r>
      <w:r w:rsidR="0010346D" w:rsidRPr="0034441A">
        <w:rPr>
          <w:sz w:val="20"/>
          <w:szCs w:val="20"/>
        </w:rPr>
        <w:t>и,</w:t>
      </w:r>
      <w:r w:rsidR="0010346D" w:rsidRPr="0034441A">
        <w:rPr>
          <w:spacing w:val="7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разв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7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способности видеть</w:t>
      </w:r>
      <w:r w:rsidR="0010346D" w:rsidRPr="0034441A">
        <w:rPr>
          <w:spacing w:val="3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39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ц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-2"/>
          <w:sz w:val="20"/>
          <w:szCs w:val="20"/>
        </w:rPr>
        <w:t>н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1"/>
          <w:sz w:val="20"/>
          <w:szCs w:val="20"/>
        </w:rPr>
        <w:t>т</w:t>
      </w:r>
      <w:r w:rsidR="0010346D" w:rsidRPr="0034441A">
        <w:rPr>
          <w:sz w:val="20"/>
          <w:szCs w:val="20"/>
        </w:rPr>
        <w:t>ь</w:t>
      </w:r>
      <w:r w:rsidR="0010346D" w:rsidRPr="0034441A">
        <w:rPr>
          <w:spacing w:val="36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рек</w:t>
      </w:r>
      <w:r w:rsidR="0010346D" w:rsidRPr="0034441A">
        <w:rPr>
          <w:spacing w:val="-1"/>
          <w:sz w:val="20"/>
          <w:szCs w:val="20"/>
        </w:rPr>
        <w:t>рас</w:t>
      </w:r>
      <w:r w:rsidR="0010346D" w:rsidRPr="0034441A">
        <w:rPr>
          <w:sz w:val="20"/>
          <w:szCs w:val="20"/>
        </w:rPr>
        <w:t>ное</w:t>
      </w:r>
      <w:r w:rsidR="0010346D" w:rsidRPr="0034441A">
        <w:rPr>
          <w:spacing w:val="3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в</w:t>
      </w:r>
      <w:r w:rsidR="0010346D" w:rsidRPr="0034441A">
        <w:rPr>
          <w:spacing w:val="38"/>
          <w:sz w:val="20"/>
          <w:szCs w:val="20"/>
        </w:rPr>
        <w:t xml:space="preserve"> </w:t>
      </w:r>
      <w:r w:rsidR="0010346D" w:rsidRPr="0034441A">
        <w:rPr>
          <w:spacing w:val="1"/>
          <w:sz w:val="20"/>
          <w:szCs w:val="20"/>
        </w:rPr>
        <w:t>п</w:t>
      </w:r>
      <w:r w:rsidR="0010346D" w:rsidRPr="0034441A">
        <w:rPr>
          <w:sz w:val="20"/>
          <w:szCs w:val="20"/>
        </w:rPr>
        <w:t>риро</w:t>
      </w:r>
      <w:r w:rsidR="0010346D" w:rsidRPr="0034441A">
        <w:rPr>
          <w:spacing w:val="1"/>
          <w:sz w:val="20"/>
          <w:szCs w:val="20"/>
        </w:rPr>
        <w:t>д</w:t>
      </w:r>
      <w:r w:rsidR="0010346D" w:rsidRPr="0034441A">
        <w:rPr>
          <w:sz w:val="20"/>
          <w:szCs w:val="20"/>
        </w:rPr>
        <w:t>е,</w:t>
      </w:r>
      <w:r w:rsidR="0010346D" w:rsidRPr="0034441A">
        <w:rPr>
          <w:spacing w:val="3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бы</w:t>
      </w:r>
      <w:r w:rsidR="0010346D" w:rsidRPr="0034441A">
        <w:rPr>
          <w:spacing w:val="5"/>
          <w:sz w:val="20"/>
          <w:szCs w:val="20"/>
        </w:rPr>
        <w:t>т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,</w:t>
      </w:r>
      <w:r w:rsidR="0010346D" w:rsidRPr="0034441A">
        <w:rPr>
          <w:spacing w:val="40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т</w:t>
      </w:r>
      <w:r w:rsidR="0010346D" w:rsidRPr="0034441A">
        <w:rPr>
          <w:spacing w:val="2"/>
          <w:sz w:val="20"/>
          <w:szCs w:val="20"/>
        </w:rPr>
        <w:t>р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z w:val="20"/>
          <w:szCs w:val="20"/>
        </w:rPr>
        <w:t>де,</w:t>
      </w:r>
      <w:r w:rsidR="0010346D" w:rsidRPr="0034441A">
        <w:rPr>
          <w:spacing w:val="3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спор</w:t>
      </w:r>
      <w:r w:rsidR="0010346D" w:rsidRPr="0034441A">
        <w:rPr>
          <w:spacing w:val="1"/>
          <w:sz w:val="20"/>
          <w:szCs w:val="20"/>
        </w:rPr>
        <w:t>т</w:t>
      </w:r>
      <w:r w:rsidR="0010346D" w:rsidRPr="0034441A">
        <w:rPr>
          <w:sz w:val="20"/>
          <w:szCs w:val="20"/>
        </w:rPr>
        <w:t>е</w:t>
      </w:r>
      <w:r w:rsidR="0010346D" w:rsidRPr="0034441A">
        <w:rPr>
          <w:spacing w:val="37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и</w:t>
      </w:r>
      <w:r w:rsidR="0010346D" w:rsidRPr="0034441A">
        <w:rPr>
          <w:spacing w:val="39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твор</w:t>
      </w:r>
      <w:r w:rsidR="0010346D" w:rsidRPr="0034441A">
        <w:rPr>
          <w:spacing w:val="1"/>
          <w:sz w:val="20"/>
          <w:szCs w:val="20"/>
        </w:rPr>
        <w:t>ч</w:t>
      </w:r>
      <w:r w:rsidR="0010346D" w:rsidRPr="0034441A">
        <w:rPr>
          <w:sz w:val="20"/>
          <w:szCs w:val="20"/>
        </w:rPr>
        <w:t>естве</w:t>
      </w:r>
      <w:r w:rsidR="0010346D" w:rsidRPr="0034441A">
        <w:rPr>
          <w:spacing w:val="36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люд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>й,</w:t>
      </w:r>
      <w:r w:rsidR="0010346D" w:rsidRPr="0034441A">
        <w:rPr>
          <w:spacing w:val="38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общ</w:t>
      </w:r>
      <w:r w:rsidR="0010346D" w:rsidRPr="0034441A">
        <w:rPr>
          <w:spacing w:val="1"/>
          <w:sz w:val="20"/>
          <w:szCs w:val="20"/>
        </w:rPr>
        <w:t>е</w:t>
      </w:r>
      <w:r w:rsidR="0010346D" w:rsidRPr="0034441A">
        <w:rPr>
          <w:sz w:val="20"/>
          <w:szCs w:val="20"/>
        </w:rPr>
        <w:t>ств</w:t>
      </w:r>
      <w:r w:rsidR="0010346D" w:rsidRPr="0034441A">
        <w:rPr>
          <w:spacing w:val="1"/>
          <w:sz w:val="20"/>
          <w:szCs w:val="20"/>
        </w:rPr>
        <w:t>енн</w:t>
      </w:r>
      <w:r w:rsidR="0010346D" w:rsidRPr="0034441A">
        <w:rPr>
          <w:sz w:val="20"/>
          <w:szCs w:val="20"/>
        </w:rPr>
        <w:t>ой жи</w:t>
      </w:r>
      <w:r w:rsidR="0010346D" w:rsidRPr="0034441A">
        <w:rPr>
          <w:spacing w:val="1"/>
          <w:sz w:val="20"/>
          <w:szCs w:val="20"/>
        </w:rPr>
        <w:t>з</w:t>
      </w:r>
      <w:r w:rsidR="0010346D" w:rsidRPr="0034441A">
        <w:rPr>
          <w:sz w:val="20"/>
          <w:szCs w:val="20"/>
        </w:rPr>
        <w:t>ни;</w:t>
      </w:r>
    </w:p>
    <w:p w:rsidR="0010346D" w:rsidRPr="0034441A" w:rsidRDefault="00231C98" w:rsidP="007B7AED">
      <w:pPr>
        <w:widowControl w:val="0"/>
        <w:autoSpaceDE w:val="0"/>
        <w:autoSpaceDN w:val="0"/>
        <w:adjustRightInd w:val="0"/>
        <w:ind w:left="454" w:right="-20"/>
        <w:jc w:val="both"/>
        <w:rPr>
          <w:rStyle w:val="a7"/>
          <w:sz w:val="20"/>
          <w:szCs w:val="20"/>
        </w:rPr>
      </w:pPr>
      <w:r w:rsidRPr="0034441A">
        <w:rPr>
          <w:sz w:val="20"/>
          <w:szCs w:val="20"/>
        </w:rPr>
        <w:t>•</w:t>
      </w:r>
      <w:r w:rsidR="0010346D" w:rsidRPr="0034441A">
        <w:rPr>
          <w:sz w:val="20"/>
          <w:szCs w:val="20"/>
        </w:rPr>
        <w:t>предст</w:t>
      </w:r>
      <w:r w:rsidR="0010346D" w:rsidRPr="0034441A">
        <w:rPr>
          <w:spacing w:val="-1"/>
          <w:sz w:val="20"/>
          <w:szCs w:val="20"/>
        </w:rPr>
        <w:t>а</w:t>
      </w:r>
      <w:r w:rsidR="0010346D" w:rsidRPr="0034441A">
        <w:rPr>
          <w:sz w:val="20"/>
          <w:szCs w:val="20"/>
        </w:rPr>
        <w:t>вл</w:t>
      </w:r>
      <w:r w:rsidR="0010346D" w:rsidRPr="0034441A">
        <w:rPr>
          <w:spacing w:val="-1"/>
          <w:sz w:val="20"/>
          <w:szCs w:val="20"/>
        </w:rPr>
        <w:t>е</w:t>
      </w:r>
      <w:r w:rsidR="0010346D" w:rsidRPr="0034441A">
        <w:rPr>
          <w:sz w:val="20"/>
          <w:szCs w:val="20"/>
        </w:rPr>
        <w:t>н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е об иск</w:t>
      </w:r>
      <w:r w:rsidR="0010346D" w:rsidRPr="0034441A">
        <w:rPr>
          <w:spacing w:val="-4"/>
          <w:sz w:val="20"/>
          <w:szCs w:val="20"/>
        </w:rPr>
        <w:t>у</w:t>
      </w:r>
      <w:r w:rsidR="0010346D" w:rsidRPr="0034441A">
        <w:rPr>
          <w:spacing w:val="1"/>
          <w:sz w:val="20"/>
          <w:szCs w:val="20"/>
        </w:rPr>
        <w:t>с</w:t>
      </w:r>
      <w:r w:rsidR="0010346D" w:rsidRPr="0034441A">
        <w:rPr>
          <w:sz w:val="20"/>
          <w:szCs w:val="20"/>
        </w:rPr>
        <w:t>с</w:t>
      </w:r>
      <w:r w:rsidR="0010346D" w:rsidRPr="0034441A">
        <w:rPr>
          <w:spacing w:val="2"/>
          <w:sz w:val="20"/>
          <w:szCs w:val="20"/>
        </w:rPr>
        <w:t>т</w:t>
      </w:r>
      <w:r w:rsidR="0010346D" w:rsidRPr="0034441A">
        <w:rPr>
          <w:sz w:val="20"/>
          <w:szCs w:val="20"/>
        </w:rPr>
        <w:t>ве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sz w:val="20"/>
          <w:szCs w:val="20"/>
        </w:rPr>
        <w:t>народов Ро</w:t>
      </w:r>
      <w:r w:rsidR="0010346D" w:rsidRPr="0034441A">
        <w:rPr>
          <w:spacing w:val="1"/>
          <w:sz w:val="20"/>
          <w:szCs w:val="20"/>
        </w:rPr>
        <w:t>с</w:t>
      </w:r>
      <w:r w:rsidR="0010346D" w:rsidRPr="0034441A">
        <w:rPr>
          <w:sz w:val="20"/>
          <w:szCs w:val="20"/>
        </w:rPr>
        <w:t>си</w:t>
      </w:r>
      <w:r w:rsidR="0010346D" w:rsidRPr="0034441A">
        <w:rPr>
          <w:spacing w:val="1"/>
          <w:sz w:val="20"/>
          <w:szCs w:val="20"/>
        </w:rPr>
        <w:t>и</w:t>
      </w:r>
      <w:r w:rsidR="0010346D" w:rsidRPr="0034441A">
        <w:rPr>
          <w:sz w:val="20"/>
          <w:szCs w:val="20"/>
        </w:rPr>
        <w:t>.</w:t>
      </w:r>
    </w:p>
    <w:p w:rsidR="0010346D" w:rsidRPr="0034441A" w:rsidRDefault="0010346D" w:rsidP="0010346D">
      <w:pPr>
        <w:widowControl w:val="0"/>
        <w:autoSpaceDE w:val="0"/>
        <w:autoSpaceDN w:val="0"/>
        <w:adjustRightInd w:val="0"/>
        <w:ind w:left="391" w:right="509"/>
        <w:jc w:val="center"/>
        <w:rPr>
          <w:b/>
          <w:bCs/>
          <w:sz w:val="20"/>
          <w:szCs w:val="20"/>
        </w:rPr>
        <w:sectPr w:rsidR="0010346D" w:rsidRPr="0034441A" w:rsidSect="00A50817">
          <w:footerReference w:type="even" r:id="rId16"/>
          <w:footerReference w:type="default" r:id="rId17"/>
          <w:pgSz w:w="11906" w:h="16838"/>
          <w:pgMar w:top="426" w:right="1133" w:bottom="709" w:left="1134" w:header="708" w:footer="708" w:gutter="0"/>
          <w:cols w:space="708"/>
          <w:docGrid w:linePitch="360"/>
        </w:sectPr>
      </w:pPr>
    </w:p>
    <w:p w:rsidR="0010346D" w:rsidRPr="0034441A" w:rsidRDefault="0071619A" w:rsidP="0010346D">
      <w:pPr>
        <w:widowControl w:val="0"/>
        <w:autoSpaceDE w:val="0"/>
        <w:autoSpaceDN w:val="0"/>
        <w:adjustRightInd w:val="0"/>
        <w:ind w:left="391" w:right="509"/>
        <w:jc w:val="center"/>
        <w:rPr>
          <w:spacing w:val="5"/>
          <w:sz w:val="20"/>
          <w:szCs w:val="20"/>
        </w:rPr>
      </w:pPr>
      <w:r w:rsidRPr="0034441A">
        <w:rPr>
          <w:b/>
          <w:bCs/>
          <w:sz w:val="20"/>
          <w:szCs w:val="20"/>
        </w:rPr>
        <w:t>7</w:t>
      </w:r>
      <w:r w:rsidR="006A304C" w:rsidRPr="0034441A">
        <w:rPr>
          <w:b/>
          <w:bCs/>
          <w:sz w:val="20"/>
          <w:szCs w:val="20"/>
        </w:rPr>
        <w:t>.5.</w:t>
      </w:r>
      <w:r w:rsidR="0010346D" w:rsidRPr="0034441A">
        <w:rPr>
          <w:b/>
          <w:bCs/>
          <w:sz w:val="20"/>
          <w:szCs w:val="20"/>
        </w:rPr>
        <w:t>Основ</w:t>
      </w:r>
      <w:r w:rsidR="0010346D" w:rsidRPr="0034441A">
        <w:rPr>
          <w:b/>
          <w:bCs/>
          <w:spacing w:val="1"/>
          <w:sz w:val="20"/>
          <w:szCs w:val="20"/>
        </w:rPr>
        <w:t>н</w:t>
      </w:r>
      <w:r w:rsidR="0010346D" w:rsidRPr="0034441A">
        <w:rPr>
          <w:b/>
          <w:bCs/>
          <w:sz w:val="20"/>
          <w:szCs w:val="20"/>
        </w:rPr>
        <w:t>ые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нап</w:t>
      </w:r>
      <w:r w:rsidR="0010346D" w:rsidRPr="0034441A">
        <w:rPr>
          <w:b/>
          <w:bCs/>
          <w:spacing w:val="1"/>
          <w:sz w:val="20"/>
          <w:szCs w:val="20"/>
        </w:rPr>
        <w:t>р</w:t>
      </w:r>
      <w:r w:rsidR="0010346D" w:rsidRPr="0034441A">
        <w:rPr>
          <w:b/>
          <w:bCs/>
          <w:sz w:val="20"/>
          <w:szCs w:val="20"/>
        </w:rPr>
        <w:t>авл</w:t>
      </w:r>
      <w:r w:rsidR="0010346D" w:rsidRPr="0034441A">
        <w:rPr>
          <w:b/>
          <w:bCs/>
          <w:spacing w:val="-1"/>
          <w:sz w:val="20"/>
          <w:szCs w:val="20"/>
        </w:rPr>
        <w:t>ен</w:t>
      </w:r>
      <w:r w:rsidR="0010346D" w:rsidRPr="0034441A">
        <w:rPr>
          <w:b/>
          <w:bCs/>
          <w:sz w:val="20"/>
          <w:szCs w:val="20"/>
        </w:rPr>
        <w:t>ия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и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pacing w:val="1"/>
          <w:sz w:val="20"/>
          <w:szCs w:val="20"/>
        </w:rPr>
        <w:t>ц</w:t>
      </w:r>
      <w:r w:rsidR="0010346D" w:rsidRPr="0034441A">
        <w:rPr>
          <w:b/>
          <w:bCs/>
          <w:sz w:val="20"/>
          <w:szCs w:val="20"/>
        </w:rPr>
        <w:t>енно</w:t>
      </w:r>
      <w:r w:rsidR="0010346D" w:rsidRPr="0034441A">
        <w:rPr>
          <w:b/>
          <w:bCs/>
          <w:spacing w:val="-2"/>
          <w:sz w:val="20"/>
          <w:szCs w:val="20"/>
        </w:rPr>
        <w:t>с</w:t>
      </w:r>
      <w:r w:rsidR="0010346D" w:rsidRPr="0034441A">
        <w:rPr>
          <w:b/>
          <w:bCs/>
          <w:spacing w:val="1"/>
          <w:sz w:val="20"/>
          <w:szCs w:val="20"/>
        </w:rPr>
        <w:t>т</w:t>
      </w:r>
      <w:r w:rsidR="0010346D" w:rsidRPr="0034441A">
        <w:rPr>
          <w:b/>
          <w:bCs/>
          <w:sz w:val="20"/>
          <w:szCs w:val="20"/>
        </w:rPr>
        <w:t>ны</w:t>
      </w:r>
      <w:r w:rsidR="0010346D" w:rsidRPr="0034441A">
        <w:rPr>
          <w:b/>
          <w:bCs/>
          <w:spacing w:val="1"/>
          <w:sz w:val="20"/>
          <w:szCs w:val="20"/>
        </w:rPr>
        <w:t>е</w:t>
      </w:r>
      <w:r w:rsidR="0010346D" w:rsidRPr="0034441A">
        <w:rPr>
          <w:spacing w:val="-1"/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о</w:t>
      </w:r>
      <w:r w:rsidR="0010346D" w:rsidRPr="0034441A">
        <w:rPr>
          <w:b/>
          <w:bCs/>
          <w:spacing w:val="-1"/>
          <w:sz w:val="20"/>
          <w:szCs w:val="20"/>
        </w:rPr>
        <w:t>с</w:t>
      </w:r>
      <w:r w:rsidR="0010346D" w:rsidRPr="0034441A">
        <w:rPr>
          <w:b/>
          <w:bCs/>
          <w:sz w:val="20"/>
          <w:szCs w:val="20"/>
        </w:rPr>
        <w:t>н</w:t>
      </w:r>
      <w:r w:rsidR="0010346D" w:rsidRPr="0034441A">
        <w:rPr>
          <w:b/>
          <w:bCs/>
          <w:spacing w:val="-1"/>
          <w:sz w:val="20"/>
          <w:szCs w:val="20"/>
        </w:rPr>
        <w:t>о</w:t>
      </w:r>
      <w:r w:rsidR="0010346D" w:rsidRPr="0034441A">
        <w:rPr>
          <w:b/>
          <w:bCs/>
          <w:sz w:val="20"/>
          <w:szCs w:val="20"/>
        </w:rPr>
        <w:t>вы,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pacing w:val="2"/>
          <w:sz w:val="20"/>
          <w:szCs w:val="20"/>
        </w:rPr>
        <w:t>в</w:t>
      </w:r>
      <w:r w:rsidR="0010346D" w:rsidRPr="0034441A">
        <w:rPr>
          <w:b/>
          <w:bCs/>
          <w:spacing w:val="1"/>
          <w:sz w:val="20"/>
          <w:szCs w:val="20"/>
        </w:rPr>
        <w:t>ид</w:t>
      </w:r>
      <w:r w:rsidR="0010346D" w:rsidRPr="0034441A">
        <w:rPr>
          <w:b/>
          <w:bCs/>
          <w:sz w:val="20"/>
          <w:szCs w:val="20"/>
        </w:rPr>
        <w:t>ы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и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pacing w:val="-2"/>
          <w:sz w:val="20"/>
          <w:szCs w:val="20"/>
        </w:rPr>
        <w:t>ф</w:t>
      </w:r>
      <w:r w:rsidR="0010346D" w:rsidRPr="0034441A">
        <w:rPr>
          <w:b/>
          <w:bCs/>
          <w:sz w:val="20"/>
          <w:szCs w:val="20"/>
        </w:rPr>
        <w:t>ормы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воспи</w:t>
      </w:r>
      <w:r w:rsidR="0010346D" w:rsidRPr="0034441A">
        <w:rPr>
          <w:b/>
          <w:bCs/>
          <w:spacing w:val="2"/>
          <w:sz w:val="20"/>
          <w:szCs w:val="20"/>
        </w:rPr>
        <w:t>т</w:t>
      </w:r>
      <w:r w:rsidR="0010346D" w:rsidRPr="0034441A">
        <w:rPr>
          <w:b/>
          <w:bCs/>
          <w:spacing w:val="-1"/>
          <w:sz w:val="20"/>
          <w:szCs w:val="20"/>
        </w:rPr>
        <w:t>а</w:t>
      </w:r>
      <w:r w:rsidR="0010346D" w:rsidRPr="0034441A">
        <w:rPr>
          <w:b/>
          <w:bCs/>
          <w:sz w:val="20"/>
          <w:szCs w:val="20"/>
        </w:rPr>
        <w:t>тельных</w:t>
      </w:r>
      <w:r w:rsidR="0010346D" w:rsidRPr="0034441A">
        <w:rPr>
          <w:sz w:val="20"/>
          <w:szCs w:val="20"/>
        </w:rPr>
        <w:t xml:space="preserve"> </w:t>
      </w:r>
      <w:r w:rsidR="0010346D" w:rsidRPr="0034441A">
        <w:rPr>
          <w:b/>
          <w:bCs/>
          <w:sz w:val="20"/>
          <w:szCs w:val="20"/>
        </w:rPr>
        <w:t>меро</w:t>
      </w:r>
      <w:r w:rsidR="0010346D" w:rsidRPr="0034441A">
        <w:rPr>
          <w:b/>
          <w:bCs/>
          <w:spacing w:val="-1"/>
          <w:sz w:val="20"/>
          <w:szCs w:val="20"/>
        </w:rPr>
        <w:t>при</w:t>
      </w:r>
      <w:r w:rsidR="0010346D" w:rsidRPr="0034441A">
        <w:rPr>
          <w:b/>
          <w:bCs/>
          <w:sz w:val="20"/>
          <w:szCs w:val="20"/>
        </w:rPr>
        <w:t>ятий</w:t>
      </w:r>
      <w:r w:rsidR="0010346D" w:rsidRPr="0034441A">
        <w:rPr>
          <w:spacing w:val="5"/>
          <w:sz w:val="20"/>
          <w:szCs w:val="20"/>
        </w:rPr>
        <w:t xml:space="preserve"> </w:t>
      </w:r>
    </w:p>
    <w:p w:rsidR="0010346D" w:rsidRPr="0034441A" w:rsidRDefault="0010346D" w:rsidP="0010346D">
      <w:pPr>
        <w:widowControl w:val="0"/>
        <w:autoSpaceDE w:val="0"/>
        <w:autoSpaceDN w:val="0"/>
        <w:adjustRightInd w:val="0"/>
        <w:ind w:left="391" w:right="509"/>
        <w:jc w:val="center"/>
        <w:rPr>
          <w:b/>
          <w:bCs/>
          <w:sz w:val="20"/>
          <w:szCs w:val="20"/>
        </w:rPr>
      </w:pPr>
      <w:r w:rsidRPr="0034441A">
        <w:rPr>
          <w:b/>
          <w:bCs/>
          <w:sz w:val="20"/>
          <w:szCs w:val="20"/>
        </w:rPr>
        <w:t>духо</w:t>
      </w:r>
      <w:r w:rsidRPr="0034441A">
        <w:rPr>
          <w:b/>
          <w:bCs/>
          <w:spacing w:val="-1"/>
          <w:sz w:val="20"/>
          <w:szCs w:val="20"/>
        </w:rPr>
        <w:t>в</w:t>
      </w:r>
      <w:r w:rsidRPr="0034441A">
        <w:rPr>
          <w:b/>
          <w:bCs/>
          <w:sz w:val="20"/>
          <w:szCs w:val="20"/>
        </w:rPr>
        <w:t>но-н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ав</w:t>
      </w:r>
      <w:r w:rsidRPr="0034441A">
        <w:rPr>
          <w:b/>
          <w:bCs/>
          <w:spacing w:val="-3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тв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нного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развит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я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воспи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pacing w:val="-2"/>
          <w:sz w:val="20"/>
          <w:szCs w:val="20"/>
        </w:rPr>
        <w:t>а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я</w:t>
      </w:r>
      <w:r w:rsidRPr="0034441A">
        <w:rPr>
          <w:sz w:val="20"/>
          <w:szCs w:val="20"/>
        </w:rPr>
        <w:t xml:space="preserve"> </w:t>
      </w:r>
      <w:proofErr w:type="gramStart"/>
      <w:r w:rsidRPr="0034441A">
        <w:rPr>
          <w:b/>
          <w:bCs/>
          <w:sz w:val="20"/>
          <w:szCs w:val="20"/>
        </w:rPr>
        <w:t>обучаю</w:t>
      </w:r>
      <w:r w:rsidRPr="0034441A">
        <w:rPr>
          <w:b/>
          <w:bCs/>
          <w:spacing w:val="-3"/>
          <w:sz w:val="20"/>
          <w:szCs w:val="20"/>
        </w:rPr>
        <w:t>щ</w:t>
      </w:r>
      <w:r w:rsidRPr="0034441A">
        <w:rPr>
          <w:b/>
          <w:bCs/>
          <w:sz w:val="20"/>
          <w:szCs w:val="20"/>
        </w:rPr>
        <w:t>ихся</w:t>
      </w:r>
      <w:proofErr w:type="gramEnd"/>
    </w:p>
    <w:p w:rsidR="0010346D" w:rsidRPr="0034441A" w:rsidRDefault="0010346D" w:rsidP="0010346D">
      <w:pPr>
        <w:widowControl w:val="0"/>
        <w:autoSpaceDE w:val="0"/>
        <w:autoSpaceDN w:val="0"/>
        <w:adjustRightInd w:val="0"/>
        <w:ind w:left="391" w:right="509"/>
        <w:jc w:val="center"/>
        <w:rPr>
          <w:sz w:val="20"/>
          <w:szCs w:val="20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410"/>
        <w:gridCol w:w="4678"/>
        <w:gridCol w:w="6064"/>
      </w:tblGrid>
      <w:tr w:rsidR="0010346D" w:rsidRPr="0034441A" w:rsidTr="0010346D">
        <w:trPr>
          <w:trHeight w:hRule="exact" w:val="263"/>
        </w:trPr>
        <w:tc>
          <w:tcPr>
            <w:tcW w:w="19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9" w:line="231" w:lineRule="auto"/>
              <w:ind w:left="108" w:right="-20"/>
              <w:rPr>
                <w:sz w:val="20"/>
                <w:szCs w:val="20"/>
              </w:rPr>
            </w:pPr>
            <w:r w:rsidRPr="0034441A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34441A">
              <w:rPr>
                <w:b/>
                <w:bCs/>
                <w:sz w:val="20"/>
                <w:szCs w:val="20"/>
              </w:rPr>
              <w:t>а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34441A">
              <w:rPr>
                <w:b/>
                <w:bCs/>
                <w:sz w:val="20"/>
                <w:szCs w:val="20"/>
              </w:rPr>
              <w:t>р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34441A">
              <w:rPr>
                <w:b/>
                <w:bCs/>
                <w:sz w:val="20"/>
                <w:szCs w:val="20"/>
              </w:rPr>
              <w:t>вление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9" w:line="231" w:lineRule="auto"/>
              <w:ind w:left="108" w:right="-2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9" w:line="231" w:lineRule="auto"/>
              <w:ind w:left="108" w:right="-20"/>
              <w:rPr>
                <w:sz w:val="20"/>
                <w:szCs w:val="20"/>
              </w:rPr>
            </w:pPr>
            <w:r w:rsidRPr="0034441A">
              <w:rPr>
                <w:b/>
                <w:bCs/>
                <w:spacing w:val="1"/>
                <w:sz w:val="20"/>
                <w:szCs w:val="20"/>
              </w:rPr>
              <w:t>Ц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34441A">
              <w:rPr>
                <w:b/>
                <w:bCs/>
                <w:sz w:val="20"/>
                <w:szCs w:val="20"/>
              </w:rPr>
              <w:t>ь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9" w:line="231" w:lineRule="auto"/>
              <w:ind w:left="108" w:right="-2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9" w:line="231" w:lineRule="auto"/>
              <w:ind w:left="110" w:right="-20"/>
              <w:rPr>
                <w:sz w:val="20"/>
                <w:szCs w:val="20"/>
              </w:rPr>
            </w:pPr>
            <w:r w:rsidRPr="0034441A">
              <w:rPr>
                <w:b/>
                <w:bCs/>
                <w:sz w:val="20"/>
                <w:szCs w:val="20"/>
              </w:rPr>
              <w:t>Со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34441A">
              <w:rPr>
                <w:b/>
                <w:bCs/>
                <w:sz w:val="20"/>
                <w:szCs w:val="20"/>
              </w:rPr>
              <w:t>ер</w:t>
            </w:r>
            <w:r w:rsidRPr="0034441A">
              <w:rPr>
                <w:b/>
                <w:bCs/>
                <w:spacing w:val="-2"/>
                <w:sz w:val="20"/>
                <w:szCs w:val="20"/>
              </w:rPr>
              <w:t>ж</w:t>
            </w:r>
            <w:r w:rsidRPr="0034441A">
              <w:rPr>
                <w:b/>
                <w:bCs/>
                <w:sz w:val="20"/>
                <w:szCs w:val="20"/>
              </w:rPr>
              <w:t>ани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е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9" w:line="231" w:lineRule="auto"/>
              <w:ind w:left="110" w:right="-20"/>
              <w:rPr>
                <w:sz w:val="20"/>
                <w:szCs w:val="20"/>
              </w:rPr>
            </w:pPr>
          </w:p>
        </w:tc>
        <w:tc>
          <w:tcPr>
            <w:tcW w:w="60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9" w:line="231" w:lineRule="auto"/>
              <w:ind w:left="108" w:right="-20"/>
              <w:rPr>
                <w:sz w:val="20"/>
                <w:szCs w:val="20"/>
              </w:rPr>
            </w:pPr>
            <w:r w:rsidRPr="0034441A">
              <w:rPr>
                <w:b/>
                <w:bCs/>
                <w:spacing w:val="-1"/>
                <w:sz w:val="20"/>
                <w:szCs w:val="20"/>
              </w:rPr>
              <w:t>Ф</w:t>
            </w:r>
            <w:r w:rsidRPr="0034441A">
              <w:rPr>
                <w:b/>
                <w:bCs/>
                <w:sz w:val="20"/>
                <w:szCs w:val="20"/>
              </w:rPr>
              <w:t>орм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ы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ре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34441A">
              <w:rPr>
                <w:b/>
                <w:bCs/>
                <w:sz w:val="20"/>
                <w:szCs w:val="20"/>
              </w:rPr>
              <w:t>из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34441A">
              <w:rPr>
                <w:b/>
                <w:bCs/>
                <w:sz w:val="20"/>
                <w:szCs w:val="20"/>
              </w:rPr>
              <w:t>ц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34441A">
              <w:rPr>
                <w:b/>
                <w:bCs/>
                <w:sz w:val="20"/>
                <w:szCs w:val="20"/>
              </w:rPr>
              <w:t>и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9" w:line="231" w:lineRule="auto"/>
              <w:ind w:left="108" w:right="-20"/>
              <w:rPr>
                <w:sz w:val="20"/>
                <w:szCs w:val="20"/>
              </w:rPr>
            </w:pPr>
          </w:p>
        </w:tc>
      </w:tr>
      <w:tr w:rsidR="0010346D" w:rsidRPr="0034441A" w:rsidTr="0010346D">
        <w:trPr>
          <w:trHeight w:hRule="exact" w:val="7522"/>
        </w:trPr>
        <w:tc>
          <w:tcPr>
            <w:tcW w:w="19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7" w:line="241" w:lineRule="auto"/>
              <w:ind w:left="108" w:right="193"/>
              <w:rPr>
                <w:sz w:val="20"/>
                <w:szCs w:val="20"/>
              </w:rPr>
            </w:pPr>
            <w:r w:rsidRPr="0034441A">
              <w:rPr>
                <w:b/>
                <w:bCs/>
                <w:spacing w:val="1"/>
                <w:sz w:val="20"/>
                <w:szCs w:val="20"/>
              </w:rPr>
              <w:t>Г</w:t>
            </w:r>
            <w:r w:rsidRPr="0034441A">
              <w:rPr>
                <w:b/>
                <w:bCs/>
                <w:sz w:val="20"/>
                <w:szCs w:val="20"/>
              </w:rPr>
              <w:t>р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34441A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34441A">
              <w:rPr>
                <w:b/>
                <w:bCs/>
                <w:sz w:val="20"/>
                <w:szCs w:val="20"/>
              </w:rPr>
              <w:t>д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34441A">
              <w:rPr>
                <w:b/>
                <w:bCs/>
                <w:sz w:val="20"/>
                <w:szCs w:val="20"/>
              </w:rPr>
              <w:t>нс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ко-</w:t>
            </w:r>
            <w:r w:rsidRPr="0034441A">
              <w:rPr>
                <w:b/>
                <w:bCs/>
                <w:sz w:val="20"/>
                <w:szCs w:val="20"/>
              </w:rPr>
              <w:t>па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34441A">
              <w:rPr>
                <w:b/>
                <w:bCs/>
                <w:sz w:val="20"/>
                <w:szCs w:val="20"/>
              </w:rPr>
              <w:t>рио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34441A">
              <w:rPr>
                <w:b/>
                <w:bCs/>
                <w:sz w:val="20"/>
                <w:szCs w:val="20"/>
              </w:rPr>
              <w:t>ическое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7" w:line="241" w:lineRule="auto"/>
              <w:ind w:left="108" w:right="193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1137"/>
                <w:tab w:val="left" w:pos="1408"/>
                <w:tab w:val="left" w:pos="1775"/>
              </w:tabs>
              <w:autoSpaceDE w:val="0"/>
              <w:autoSpaceDN w:val="0"/>
              <w:adjustRightInd w:val="0"/>
              <w:spacing w:before="12"/>
              <w:ind w:left="108" w:right="49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вий</w:t>
            </w:r>
            <w:r w:rsidRPr="0034441A">
              <w:rPr>
                <w:spacing w:val="7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 xml:space="preserve">я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 ответс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венног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 от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оше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z w:val="20"/>
                <w:szCs w:val="20"/>
              </w:rPr>
              <w:tab/>
              <w:t>к</w:t>
            </w:r>
            <w:r w:rsidRPr="0034441A">
              <w:rPr>
                <w:sz w:val="20"/>
                <w:szCs w:val="20"/>
              </w:rPr>
              <w:tab/>
              <w:t>св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ей с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 xml:space="preserve">е, 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бществ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, л</w:t>
            </w:r>
            <w:r w:rsidRPr="0034441A">
              <w:rPr>
                <w:spacing w:val="1"/>
                <w:sz w:val="20"/>
                <w:szCs w:val="20"/>
              </w:rPr>
              <w:t>юд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,</w:t>
            </w:r>
            <w:r w:rsidR="00231C98"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ж</w:t>
            </w:r>
            <w:r w:rsidRPr="0034441A">
              <w:rPr>
                <w:spacing w:val="1"/>
                <w:sz w:val="20"/>
                <w:szCs w:val="20"/>
              </w:rPr>
              <w:t>да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ск</w:t>
            </w:r>
            <w:r w:rsidRPr="0034441A">
              <w:rPr>
                <w:spacing w:val="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-па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риотичес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z w:val="20"/>
                <w:szCs w:val="20"/>
              </w:rPr>
              <w:t>й 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етентно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ти, пр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обр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ние     </w:t>
            </w:r>
            <w:r w:rsidRPr="0034441A">
              <w:rPr>
                <w:spacing w:val="-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ыт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 xml:space="preserve">ия                        </w:t>
            </w:r>
            <w:r w:rsidRPr="0034441A">
              <w:rPr>
                <w:spacing w:val="-1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 об</w:t>
            </w:r>
            <w:r w:rsidRPr="0034441A">
              <w:rPr>
                <w:spacing w:val="2"/>
                <w:sz w:val="20"/>
                <w:szCs w:val="20"/>
              </w:rPr>
              <w:t>щ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ственной</w:t>
            </w:r>
            <w:r w:rsidRPr="0034441A">
              <w:rPr>
                <w:spacing w:val="14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жи</w:t>
            </w:r>
            <w:r w:rsidRPr="0034441A">
              <w:rPr>
                <w:sz w:val="20"/>
                <w:szCs w:val="20"/>
              </w:rPr>
              <w:t>зн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, 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ж</w:t>
            </w:r>
            <w:r w:rsidRPr="0034441A">
              <w:rPr>
                <w:spacing w:val="1"/>
                <w:sz w:val="20"/>
                <w:szCs w:val="20"/>
              </w:rPr>
              <w:t>да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ки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 xml:space="preserve"> инициативах,</w:t>
            </w:r>
            <w:r w:rsidRPr="0034441A">
              <w:rPr>
                <w:spacing w:val="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     </w:t>
            </w:r>
            <w:r w:rsidRPr="0034441A">
              <w:rPr>
                <w:spacing w:val="-42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3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ых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х</w:t>
            </w:r>
          </w:p>
          <w:p w:rsidR="0010346D" w:rsidRPr="0034441A" w:rsidRDefault="0010346D" w:rsidP="000B3D7B">
            <w:pPr>
              <w:widowControl w:val="0"/>
              <w:tabs>
                <w:tab w:val="left" w:pos="1137"/>
                <w:tab w:val="left" w:pos="1408"/>
                <w:tab w:val="left" w:pos="1775"/>
              </w:tabs>
              <w:autoSpaceDE w:val="0"/>
              <w:autoSpaceDN w:val="0"/>
              <w:adjustRightInd w:val="0"/>
              <w:spacing w:before="12"/>
              <w:ind w:left="108" w:right="49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spacing w:before="12"/>
              <w:ind w:left="110" w:right="51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1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воспит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ние</w:t>
            </w:r>
            <w:r w:rsidRPr="0034441A">
              <w:rPr>
                <w:spacing w:val="19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ув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же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1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2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авам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бодам</w:t>
            </w:r>
            <w:r w:rsidRPr="0034441A">
              <w:rPr>
                <w:spacing w:val="1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об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заннос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ям челов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ка;</w:t>
            </w:r>
          </w:p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0" w:right="52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фо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ирование</w:t>
            </w:r>
            <w:r w:rsidRPr="0034441A">
              <w:rPr>
                <w:spacing w:val="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ц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</w:t>
            </w:r>
            <w:r w:rsidRPr="0034441A">
              <w:rPr>
                <w:spacing w:val="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редставлен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1"/>
                <w:sz w:val="20"/>
                <w:szCs w:val="20"/>
              </w:rPr>
              <w:t xml:space="preserve"> о</w:t>
            </w:r>
            <w:r w:rsidRPr="0034441A">
              <w:rPr>
                <w:sz w:val="20"/>
                <w:szCs w:val="20"/>
              </w:rPr>
              <w:t xml:space="preserve"> л</w:t>
            </w:r>
            <w:r w:rsidRPr="0034441A">
              <w:rPr>
                <w:spacing w:val="1"/>
                <w:sz w:val="20"/>
                <w:szCs w:val="20"/>
              </w:rPr>
              <w:t>юб</w:t>
            </w:r>
            <w:r w:rsidRPr="0034441A">
              <w:rPr>
                <w:sz w:val="20"/>
                <w:szCs w:val="20"/>
              </w:rPr>
              <w:t>ви</w:t>
            </w:r>
            <w:r w:rsidRPr="0034441A">
              <w:rPr>
                <w:spacing w:val="2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3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сии,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родам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ий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ко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pacing w:val="2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ци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2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 xml:space="preserve"> св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ей м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ло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один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;</w:t>
            </w:r>
          </w:p>
          <w:p w:rsidR="0010346D" w:rsidRPr="0034441A" w:rsidRDefault="0010346D" w:rsidP="0010346D">
            <w:pPr>
              <w:widowControl w:val="0"/>
              <w:tabs>
                <w:tab w:val="left" w:pos="1107"/>
                <w:tab w:val="left" w:pos="2307"/>
                <w:tab w:val="left" w:pos="2638"/>
                <w:tab w:val="left" w:pos="3446"/>
              </w:tabs>
              <w:autoSpaceDE w:val="0"/>
              <w:autoSpaceDN w:val="0"/>
              <w:adjustRightInd w:val="0"/>
              <w:ind w:left="110" w:right="83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97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свое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9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ц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9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9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содер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ания</w:t>
            </w:r>
            <w:r w:rsidRPr="0034441A">
              <w:rPr>
                <w:spacing w:val="9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ак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 по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тий</w:t>
            </w:r>
            <w:r w:rsidRPr="0034441A">
              <w:rPr>
                <w:spacing w:val="15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ак</w:t>
            </w:r>
            <w:r w:rsidRPr="0034441A">
              <w:rPr>
                <w:spacing w:val="157"/>
                <w:sz w:val="20"/>
                <w:szCs w:val="20"/>
              </w:rPr>
              <w:t xml:space="preserve"> </w:t>
            </w:r>
            <w:r w:rsidRPr="0034441A">
              <w:rPr>
                <w:spacing w:val="-3"/>
                <w:sz w:val="20"/>
                <w:szCs w:val="20"/>
              </w:rPr>
              <w:t>«</w:t>
            </w:r>
            <w:r w:rsidRPr="0034441A">
              <w:rPr>
                <w:sz w:val="20"/>
                <w:szCs w:val="20"/>
              </w:rPr>
              <w:t>сл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15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Оте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еству</w:t>
            </w:r>
            <w:r w:rsidRPr="0034441A">
              <w:rPr>
                <w:spacing w:val="-4"/>
                <w:sz w:val="20"/>
                <w:szCs w:val="20"/>
              </w:rPr>
              <w:t>»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58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«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 xml:space="preserve"> си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те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2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ое</w:t>
            </w:r>
            <w:r w:rsidRPr="0034441A">
              <w:rPr>
                <w:spacing w:val="12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тво</w:t>
            </w:r>
            <w:r w:rsidRPr="0034441A">
              <w:rPr>
                <w:spacing w:val="-4"/>
                <w:sz w:val="20"/>
                <w:szCs w:val="20"/>
              </w:rPr>
              <w:t>»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27"/>
                <w:sz w:val="20"/>
                <w:szCs w:val="20"/>
              </w:rPr>
              <w:t xml:space="preserve"> </w:t>
            </w:r>
            <w:r w:rsidRPr="0034441A">
              <w:rPr>
                <w:spacing w:val="-4"/>
                <w:sz w:val="20"/>
                <w:szCs w:val="20"/>
              </w:rPr>
              <w:t>«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1"/>
                <w:sz w:val="20"/>
                <w:szCs w:val="20"/>
              </w:rPr>
              <w:t>ажда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ое об</w:t>
            </w:r>
            <w:r w:rsidRPr="0034441A">
              <w:rPr>
                <w:spacing w:val="2"/>
                <w:sz w:val="20"/>
                <w:szCs w:val="20"/>
              </w:rPr>
              <w:t>щ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ство</w:t>
            </w:r>
            <w:r w:rsidRPr="0034441A">
              <w:rPr>
                <w:spacing w:val="-4"/>
                <w:sz w:val="20"/>
                <w:szCs w:val="20"/>
              </w:rPr>
              <w:t>»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0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10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эт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чес</w:t>
            </w:r>
            <w:r w:rsidRPr="0034441A">
              <w:rPr>
                <w:spacing w:val="1"/>
                <w:sz w:val="20"/>
                <w:szCs w:val="20"/>
              </w:rPr>
              <w:t>ки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10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атегори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102"/>
                <w:sz w:val="20"/>
                <w:szCs w:val="20"/>
              </w:rPr>
              <w:t xml:space="preserve"> </w:t>
            </w:r>
            <w:r w:rsidRPr="0034441A">
              <w:rPr>
                <w:spacing w:val="-3"/>
                <w:sz w:val="20"/>
                <w:szCs w:val="20"/>
              </w:rPr>
              <w:t>«</w:t>
            </w:r>
            <w:r w:rsidRPr="0034441A">
              <w:rPr>
                <w:sz w:val="20"/>
                <w:szCs w:val="20"/>
              </w:rPr>
              <w:t>своб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10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ответс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венност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pacing w:val="-4"/>
                <w:sz w:val="20"/>
                <w:szCs w:val="20"/>
              </w:rPr>
              <w:t>»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1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1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мир</w:t>
            </w:r>
            <w:r w:rsidRPr="0034441A">
              <w:rPr>
                <w:sz w:val="20"/>
                <w:szCs w:val="20"/>
              </w:rPr>
              <w:t>овоз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ре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чес</w:t>
            </w:r>
            <w:r w:rsidRPr="0034441A">
              <w:rPr>
                <w:spacing w:val="1"/>
                <w:sz w:val="20"/>
                <w:szCs w:val="20"/>
              </w:rPr>
              <w:t>ки</w:t>
            </w:r>
            <w:r w:rsidRPr="0034441A">
              <w:rPr>
                <w:sz w:val="20"/>
                <w:szCs w:val="20"/>
              </w:rPr>
              <w:t>х по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ях </w:t>
            </w:r>
            <w:r w:rsidRPr="0034441A">
              <w:rPr>
                <w:spacing w:val="-2"/>
                <w:sz w:val="20"/>
                <w:szCs w:val="20"/>
              </w:rPr>
              <w:t>«</w:t>
            </w:r>
            <w:r w:rsidRPr="0034441A">
              <w:rPr>
                <w:sz w:val="20"/>
                <w:szCs w:val="20"/>
              </w:rPr>
              <w:t>чес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2"/>
                <w:sz w:val="20"/>
                <w:szCs w:val="20"/>
              </w:rPr>
              <w:t>ь</w:t>
            </w:r>
            <w:r w:rsidRPr="0034441A">
              <w:rPr>
                <w:spacing w:val="-4"/>
                <w:sz w:val="20"/>
                <w:szCs w:val="20"/>
              </w:rPr>
              <w:t>»</w:t>
            </w:r>
            <w:proofErr w:type="gramStart"/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-2"/>
                <w:sz w:val="20"/>
                <w:szCs w:val="20"/>
              </w:rPr>
              <w:t>«</w:t>
            </w:r>
            <w:proofErr w:type="gramEnd"/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2"/>
                <w:sz w:val="20"/>
                <w:szCs w:val="20"/>
              </w:rPr>
              <w:t>ь</w:t>
            </w:r>
            <w:r w:rsidRPr="0034441A">
              <w:rPr>
                <w:spacing w:val="-3"/>
                <w:sz w:val="20"/>
                <w:szCs w:val="20"/>
              </w:rPr>
              <w:t>»</w:t>
            </w:r>
            <w:r w:rsidRPr="0034441A">
              <w:rPr>
                <w:sz w:val="20"/>
                <w:szCs w:val="20"/>
              </w:rPr>
              <w:t>,«до</w:t>
            </w:r>
            <w:r w:rsidRPr="0034441A">
              <w:rPr>
                <w:spacing w:val="1"/>
                <w:sz w:val="20"/>
                <w:szCs w:val="20"/>
              </w:rPr>
              <w:t>лг</w:t>
            </w:r>
            <w:r w:rsidRPr="0034441A">
              <w:rPr>
                <w:spacing w:val="-3"/>
                <w:sz w:val="20"/>
                <w:szCs w:val="20"/>
              </w:rPr>
              <w:t>»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-4"/>
                <w:sz w:val="20"/>
                <w:szCs w:val="20"/>
              </w:rPr>
              <w:t>«</w:t>
            </w:r>
            <w:r w:rsidRPr="0034441A">
              <w:rPr>
                <w:sz w:val="20"/>
                <w:szCs w:val="20"/>
              </w:rPr>
              <w:t>спр</w:t>
            </w:r>
            <w:r w:rsidRPr="0034441A">
              <w:rPr>
                <w:spacing w:val="3"/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едл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вост</w:t>
            </w:r>
            <w:r w:rsidRPr="0034441A">
              <w:rPr>
                <w:spacing w:val="3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 xml:space="preserve">» </w:t>
            </w:r>
            <w:r w:rsidRPr="0034441A">
              <w:rPr>
                <w:spacing w:val="-4"/>
                <w:sz w:val="20"/>
                <w:szCs w:val="20"/>
              </w:rPr>
              <w:t>«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3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вери</w:t>
            </w:r>
            <w:r w:rsidRPr="0034441A">
              <w:rPr>
                <w:spacing w:val="3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»</w:t>
            </w:r>
            <w:r w:rsidRPr="0034441A">
              <w:rPr>
                <w:spacing w:val="-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др.;</w:t>
            </w:r>
          </w:p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0" w:right="51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9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звитие</w:t>
            </w:r>
            <w:r w:rsidRPr="0034441A">
              <w:rPr>
                <w:spacing w:val="9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авственн</w:t>
            </w:r>
            <w:r w:rsidRPr="0034441A">
              <w:rPr>
                <w:spacing w:val="3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9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вл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ний</w:t>
            </w:r>
            <w:r w:rsidRPr="0034441A">
              <w:rPr>
                <w:spacing w:val="9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 до</w:t>
            </w:r>
            <w:r w:rsidRPr="0034441A">
              <w:rPr>
                <w:spacing w:val="1"/>
                <w:sz w:val="20"/>
                <w:szCs w:val="20"/>
              </w:rPr>
              <w:t>лг</w:t>
            </w:r>
            <w:r w:rsidRPr="0034441A">
              <w:rPr>
                <w:sz w:val="20"/>
                <w:szCs w:val="20"/>
              </w:rPr>
              <w:t>е,</w:t>
            </w:r>
            <w:r w:rsidRPr="0034441A">
              <w:rPr>
                <w:spacing w:val="1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че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1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ос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инс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1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он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сте</w:t>
            </w:r>
            <w:r w:rsidRPr="0034441A">
              <w:rPr>
                <w:spacing w:val="1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ше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1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 Отечес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, к с</w:t>
            </w:r>
            <w:r w:rsidRPr="0034441A">
              <w:rPr>
                <w:spacing w:val="1"/>
                <w:sz w:val="20"/>
                <w:szCs w:val="20"/>
              </w:rPr>
              <w:t>ог</w:t>
            </w:r>
            <w:r w:rsidRPr="0034441A">
              <w:rPr>
                <w:sz w:val="20"/>
                <w:szCs w:val="20"/>
              </w:rPr>
              <w:t>раждан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м, к </w:t>
            </w:r>
            <w:r w:rsidRPr="0034441A">
              <w:rPr>
                <w:spacing w:val="1"/>
                <w:sz w:val="20"/>
                <w:szCs w:val="20"/>
              </w:rPr>
              <w:t>се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-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е;</w:t>
            </w:r>
          </w:p>
          <w:p w:rsidR="0010346D" w:rsidRPr="0034441A" w:rsidRDefault="0010346D" w:rsidP="0010346D">
            <w:pPr>
              <w:widowControl w:val="0"/>
              <w:tabs>
                <w:tab w:val="left" w:pos="525"/>
                <w:tab w:val="left" w:pos="1123"/>
                <w:tab w:val="left" w:pos="2184"/>
                <w:tab w:val="left" w:pos="3654"/>
                <w:tab w:val="left" w:pos="4005"/>
                <w:tab w:val="left" w:pos="5022"/>
              </w:tabs>
              <w:autoSpaceDE w:val="0"/>
              <w:autoSpaceDN w:val="0"/>
              <w:adjustRightInd w:val="0"/>
              <w:ind w:left="110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z w:val="20"/>
                <w:szCs w:val="20"/>
              </w:rPr>
              <w:tab/>
              <w:t>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итие</w:t>
            </w:r>
            <w:r w:rsidRPr="0034441A">
              <w:rPr>
                <w:sz w:val="20"/>
                <w:szCs w:val="20"/>
              </w:rPr>
              <w:tab/>
              <w:t>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етен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ии</w:t>
            </w:r>
            <w:r w:rsidRPr="0034441A">
              <w:rPr>
                <w:sz w:val="20"/>
                <w:szCs w:val="20"/>
              </w:rPr>
              <w:tab/>
            </w:r>
            <w:proofErr w:type="spellStart"/>
            <w:r w:rsidRPr="0034441A">
              <w:rPr>
                <w:sz w:val="20"/>
                <w:szCs w:val="20"/>
              </w:rPr>
              <w:t>ице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ных</w:t>
            </w:r>
            <w:proofErr w:type="spellEnd"/>
            <w:r w:rsidRPr="0034441A">
              <w:rPr>
                <w:sz w:val="20"/>
                <w:szCs w:val="20"/>
              </w:rPr>
              <w:t xml:space="preserve"> пр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1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верх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нст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за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реб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 в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вопо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яд</w:t>
            </w:r>
            <w:r w:rsidRPr="0034441A">
              <w:rPr>
                <w:spacing w:val="1"/>
                <w:sz w:val="20"/>
                <w:szCs w:val="20"/>
              </w:rPr>
              <w:t>ке</w:t>
            </w:r>
            <w:r w:rsidRPr="0034441A">
              <w:rPr>
                <w:sz w:val="20"/>
                <w:szCs w:val="20"/>
              </w:rPr>
              <w:t xml:space="preserve">,     </w:t>
            </w:r>
            <w:r w:rsidRPr="0034441A">
              <w:rPr>
                <w:spacing w:val="-1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ствен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ом     </w:t>
            </w:r>
            <w:r w:rsidRPr="0034441A">
              <w:rPr>
                <w:spacing w:val="-1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гласии</w:t>
            </w:r>
            <w:r w:rsidRPr="0034441A">
              <w:rPr>
                <w:sz w:val="20"/>
                <w:szCs w:val="20"/>
              </w:rPr>
              <w:tab/>
              <w:t>и ме</w:t>
            </w:r>
            <w:r w:rsidRPr="0034441A">
              <w:rPr>
                <w:spacing w:val="2"/>
                <w:sz w:val="20"/>
                <w:szCs w:val="20"/>
              </w:rPr>
              <w:t>ж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м 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заимодействии.</w:t>
            </w:r>
          </w:p>
          <w:p w:rsidR="0010346D" w:rsidRPr="0034441A" w:rsidRDefault="0010346D" w:rsidP="000B3D7B">
            <w:pPr>
              <w:widowControl w:val="0"/>
              <w:tabs>
                <w:tab w:val="left" w:pos="525"/>
                <w:tab w:val="left" w:pos="1123"/>
                <w:tab w:val="left" w:pos="2184"/>
                <w:tab w:val="left" w:pos="3654"/>
                <w:tab w:val="left" w:pos="4005"/>
                <w:tab w:val="left" w:pos="5022"/>
              </w:tabs>
              <w:autoSpaceDE w:val="0"/>
              <w:autoSpaceDN w:val="0"/>
              <w:adjustRightInd w:val="0"/>
              <w:ind w:left="110" w:right="86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60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10346D">
            <w:pPr>
              <w:widowControl w:val="0"/>
              <w:tabs>
                <w:tab w:val="left" w:pos="2409"/>
                <w:tab w:val="left" w:pos="4091"/>
              </w:tabs>
              <w:autoSpaceDE w:val="0"/>
              <w:autoSpaceDN w:val="0"/>
              <w:adjustRightInd w:val="0"/>
              <w:spacing w:before="12"/>
              <w:ind w:left="108" w:right="87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-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13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3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3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рав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ные</w:t>
            </w:r>
            <w:r w:rsidRPr="0034441A">
              <w:rPr>
                <w:spacing w:val="132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 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итие</w:t>
            </w:r>
            <w:r w:rsidRPr="0034441A">
              <w:rPr>
                <w:spacing w:val="14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pacing w:val="14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ног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14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pacing w:val="14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(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ржка ветер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16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войны</w:t>
            </w:r>
            <w:r w:rsidRPr="0034441A">
              <w:rPr>
                <w:spacing w:val="16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6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тр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6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аи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од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твие</w:t>
            </w:r>
            <w:r w:rsidRPr="0034441A">
              <w:rPr>
                <w:spacing w:val="16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 ст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ш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6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ами</w:t>
            </w:r>
            <w:r w:rsidRPr="0034441A">
              <w:rPr>
                <w:spacing w:val="6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ем</w:t>
            </w:r>
            <w:r w:rsidRPr="0034441A">
              <w:rPr>
                <w:spacing w:val="-2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6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6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воп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ос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6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 це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ей</w:t>
            </w:r>
            <w:r w:rsidRPr="0034441A">
              <w:rPr>
                <w:spacing w:val="12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циона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ьн</w:t>
            </w:r>
            <w:r w:rsidRPr="0034441A">
              <w:rPr>
                <w:spacing w:val="-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12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2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2"/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йны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12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иц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й,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ф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си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ри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нта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ии, 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рн</w:t>
            </w:r>
            <w:r w:rsidRPr="0034441A">
              <w:rPr>
                <w:spacing w:val="1"/>
                <w:sz w:val="20"/>
                <w:szCs w:val="20"/>
              </w:rPr>
              <w:t>о-</w:t>
            </w:r>
            <w:r w:rsidRPr="0034441A">
              <w:rPr>
                <w:sz w:val="20"/>
                <w:szCs w:val="20"/>
              </w:rPr>
              <w:t>эстет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ск</w:t>
            </w:r>
            <w:r w:rsidRPr="0034441A">
              <w:rPr>
                <w:sz w:val="20"/>
                <w:szCs w:val="20"/>
              </w:rPr>
              <w:t>их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згл</w:t>
            </w:r>
            <w:r w:rsidRPr="0034441A">
              <w:rPr>
                <w:spacing w:val="-2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до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, н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авс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енны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 xml:space="preserve"> 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инципо</w:t>
            </w:r>
            <w:r w:rsidRPr="0034441A">
              <w:rPr>
                <w:spacing w:val="-1"/>
                <w:sz w:val="20"/>
                <w:szCs w:val="20"/>
              </w:rPr>
              <w:t>в)</w:t>
            </w:r>
            <w:r w:rsidRPr="0034441A">
              <w:rPr>
                <w:sz w:val="20"/>
                <w:szCs w:val="20"/>
              </w:rPr>
              <w:t>;</w:t>
            </w:r>
          </w:p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ind w:left="108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ты,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ные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ис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ание</w:t>
            </w:r>
            <w:r w:rsidRPr="0034441A">
              <w:rPr>
                <w:spacing w:val="5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ии</w:t>
            </w:r>
            <w:r w:rsidRPr="0034441A">
              <w:rPr>
                <w:spacing w:val="49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од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51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рая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5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родн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pacing w:val="4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рно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 xml:space="preserve">о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ас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едия ст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 xml:space="preserve">аны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 р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он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;</w:t>
            </w:r>
          </w:p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ind w:left="108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кты,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равл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ые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 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итие</w:t>
            </w:r>
            <w:r w:rsidRPr="0034441A">
              <w:rPr>
                <w:spacing w:val="15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z w:val="20"/>
                <w:szCs w:val="20"/>
              </w:rPr>
              <w:t>мпете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ций</w:t>
            </w:r>
            <w:r w:rsidRPr="0034441A">
              <w:rPr>
                <w:spacing w:val="15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15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сфе</w:t>
            </w:r>
            <w:r w:rsidRPr="0034441A">
              <w:rPr>
                <w:sz w:val="20"/>
                <w:szCs w:val="20"/>
              </w:rPr>
              <w:t>ре</w:t>
            </w:r>
            <w:r w:rsidRPr="0034441A">
              <w:rPr>
                <w:spacing w:val="15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ж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рной 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ции,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ди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га </w:t>
            </w:r>
            <w:r w:rsidRPr="0034441A">
              <w:rPr>
                <w:spacing w:val="-2"/>
                <w:sz w:val="20"/>
                <w:szCs w:val="20"/>
              </w:rPr>
              <w:t>ку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р, т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тност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;</w:t>
            </w:r>
          </w:p>
          <w:p w:rsidR="0010346D" w:rsidRPr="0034441A" w:rsidRDefault="0010346D" w:rsidP="0010346D">
            <w:pPr>
              <w:widowControl w:val="0"/>
              <w:tabs>
                <w:tab w:val="left" w:pos="465"/>
                <w:tab w:val="left" w:pos="1696"/>
                <w:tab w:val="left" w:pos="2025"/>
                <w:tab w:val="left" w:pos="2476"/>
                <w:tab w:val="left" w:pos="3543"/>
                <w:tab w:val="left" w:pos="3853"/>
              </w:tabs>
              <w:autoSpaceDE w:val="0"/>
              <w:autoSpaceDN w:val="0"/>
              <w:adjustRightInd w:val="0"/>
              <w:spacing w:line="239" w:lineRule="auto"/>
              <w:ind w:left="108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ты,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ные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24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ув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ит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ного</w:t>
            </w:r>
            <w:r w:rsidRPr="0034441A">
              <w:rPr>
                <w:spacing w:val="2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тно</w:t>
            </w:r>
            <w:r w:rsidRPr="0034441A">
              <w:rPr>
                <w:spacing w:val="-1"/>
                <w:sz w:val="20"/>
                <w:szCs w:val="20"/>
              </w:rPr>
              <w:t>ш</w:t>
            </w:r>
            <w:r w:rsidRPr="0034441A">
              <w:rPr>
                <w:sz w:val="20"/>
                <w:szCs w:val="20"/>
              </w:rPr>
              <w:t>ения</w:t>
            </w:r>
            <w:r w:rsidRPr="0034441A">
              <w:rPr>
                <w:spacing w:val="2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2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2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 чело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да,</w:t>
            </w:r>
            <w:r w:rsidRPr="0034441A">
              <w:rPr>
                <w:spacing w:val="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ос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ям</w:t>
            </w:r>
            <w:r w:rsidRPr="0034441A">
              <w:rPr>
                <w:spacing w:val="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ече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твенной</w:t>
            </w:r>
            <w:r w:rsidRPr="0034441A">
              <w:rPr>
                <w:spacing w:val="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и</w:t>
            </w:r>
            <w:r w:rsidRPr="0034441A">
              <w:rPr>
                <w:sz w:val="20"/>
                <w:szCs w:val="20"/>
              </w:rPr>
              <w:tab/>
              <w:t>про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тва,</w:t>
            </w:r>
            <w:r w:rsidRPr="0034441A">
              <w:rPr>
                <w:sz w:val="20"/>
                <w:szCs w:val="20"/>
              </w:rPr>
              <w:tab/>
              <w:t>на 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итие</w:t>
            </w:r>
            <w:r w:rsidRPr="0034441A">
              <w:rPr>
                <w:sz w:val="20"/>
                <w:szCs w:val="20"/>
              </w:rPr>
              <w:tab/>
              <w:t>индивид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 по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енциал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 xml:space="preserve">х    </w:t>
            </w:r>
            <w:r w:rsidRPr="0034441A">
              <w:rPr>
                <w:spacing w:val="-3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pacing w:val="-2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си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нал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ab/>
              <w:t>сп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ей мо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ого</w:t>
            </w:r>
            <w:r w:rsidRPr="0034441A">
              <w:rPr>
                <w:spacing w:val="2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ан</w:t>
            </w:r>
            <w:r w:rsidRPr="0034441A">
              <w:rPr>
                <w:sz w:val="20"/>
                <w:szCs w:val="20"/>
              </w:rPr>
              <w:t>ин</w:t>
            </w:r>
            <w:r w:rsidRPr="0034441A">
              <w:rPr>
                <w:spacing w:val="-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2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pacing w:val="2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выш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2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отре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 оп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елении</w:t>
            </w:r>
            <w:r w:rsidRPr="0034441A">
              <w:rPr>
                <w:sz w:val="20"/>
                <w:szCs w:val="20"/>
              </w:rPr>
              <w:tab/>
              <w:t>св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 мес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а в соц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ьн</w:t>
            </w:r>
            <w:r w:rsidRPr="0034441A">
              <w:rPr>
                <w:spacing w:val="1"/>
                <w:sz w:val="20"/>
                <w:szCs w:val="20"/>
              </w:rPr>
              <w:t>о-</w:t>
            </w:r>
            <w:r w:rsidRPr="0034441A">
              <w:rPr>
                <w:sz w:val="20"/>
                <w:szCs w:val="20"/>
              </w:rPr>
              <w:t>экон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мичес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развитии рос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ий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ко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госуда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ства;</w:t>
            </w:r>
          </w:p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ты,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ные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воспита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41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ва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ител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pacing w:val="4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-1"/>
                <w:sz w:val="20"/>
                <w:szCs w:val="20"/>
              </w:rPr>
              <w:t>ш</w:t>
            </w:r>
            <w:r w:rsidRPr="0034441A">
              <w:rPr>
                <w:sz w:val="20"/>
                <w:szCs w:val="20"/>
              </w:rPr>
              <w:t>ения</w:t>
            </w:r>
            <w:r w:rsidRPr="0034441A">
              <w:rPr>
                <w:spacing w:val="4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4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воинс</w:t>
            </w:r>
            <w:r w:rsidRPr="0034441A">
              <w:rPr>
                <w:spacing w:val="-1"/>
                <w:sz w:val="20"/>
                <w:szCs w:val="20"/>
              </w:rPr>
              <w:t>к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му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ш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св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ей ст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ан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;</w:t>
            </w:r>
          </w:p>
          <w:p w:rsidR="0010346D" w:rsidRPr="0034441A" w:rsidRDefault="0010346D" w:rsidP="0010346D">
            <w:pPr>
              <w:widowControl w:val="0"/>
              <w:tabs>
                <w:tab w:val="left" w:pos="482"/>
                <w:tab w:val="left" w:pos="1818"/>
                <w:tab w:val="left" w:pos="2639"/>
                <w:tab w:val="left" w:pos="3766"/>
                <w:tab w:val="left" w:pos="5030"/>
              </w:tabs>
              <w:autoSpaceDE w:val="0"/>
              <w:autoSpaceDN w:val="0"/>
              <w:adjustRightInd w:val="0"/>
              <w:spacing w:line="239" w:lineRule="auto"/>
              <w:ind w:left="108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ты,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ные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итие 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енн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диа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 xml:space="preserve">ога, 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ражданского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ра и со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ния с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ы об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та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z w:val="20"/>
                <w:szCs w:val="20"/>
              </w:rPr>
              <w:tab/>
              <w:t>(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оу</w:t>
            </w:r>
            <w:r w:rsidRPr="0034441A">
              <w:rPr>
                <w:spacing w:val="-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тие</w:t>
            </w:r>
            <w:r w:rsidRPr="0034441A">
              <w:rPr>
                <w:sz w:val="20"/>
                <w:szCs w:val="20"/>
              </w:rPr>
              <w:tab/>
              <w:t>в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ии</w:t>
            </w:r>
            <w:r w:rsidRPr="0034441A">
              <w:rPr>
                <w:spacing w:val="10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обще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твен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0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начимых</w:t>
            </w:r>
            <w:r w:rsidRPr="0034441A">
              <w:rPr>
                <w:spacing w:val="10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рият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й,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ф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си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нальных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аз</w:t>
            </w:r>
            <w:r w:rsidRPr="0034441A">
              <w:rPr>
                <w:spacing w:val="-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ников)</w:t>
            </w:r>
          </w:p>
        </w:tc>
      </w:tr>
      <w:tr w:rsidR="0010346D" w:rsidRPr="0034441A" w:rsidTr="0010346D">
        <w:trPr>
          <w:trHeight w:hRule="exact" w:val="6813"/>
        </w:trPr>
        <w:tc>
          <w:tcPr>
            <w:tcW w:w="19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7"/>
              <w:ind w:left="108" w:right="51"/>
              <w:rPr>
                <w:sz w:val="20"/>
                <w:szCs w:val="20"/>
              </w:rPr>
            </w:pPr>
            <w:r w:rsidRPr="0034441A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34441A">
              <w:rPr>
                <w:b/>
                <w:bCs/>
                <w:sz w:val="20"/>
                <w:szCs w:val="20"/>
              </w:rPr>
              <w:t>р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в</w:t>
            </w:r>
            <w:r w:rsidRPr="0034441A">
              <w:rPr>
                <w:b/>
                <w:bCs/>
                <w:sz w:val="20"/>
                <w:szCs w:val="20"/>
              </w:rPr>
              <w:t>ст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34441A">
              <w:rPr>
                <w:b/>
                <w:bCs/>
                <w:sz w:val="20"/>
                <w:szCs w:val="20"/>
              </w:rPr>
              <w:t>нн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34441A">
              <w:rPr>
                <w:b/>
                <w:bCs/>
                <w:sz w:val="20"/>
                <w:szCs w:val="20"/>
              </w:rPr>
              <w:t>е</w:t>
            </w:r>
            <w:r w:rsidRPr="0034441A">
              <w:rPr>
                <w:spacing w:val="147"/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34441A">
              <w:rPr>
                <w:b/>
                <w:bCs/>
                <w:sz w:val="20"/>
                <w:szCs w:val="20"/>
              </w:rPr>
              <w:t>у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х</w:t>
            </w:r>
            <w:r w:rsidRPr="0034441A">
              <w:rPr>
                <w:b/>
                <w:bCs/>
                <w:sz w:val="20"/>
                <w:szCs w:val="20"/>
              </w:rPr>
              <w:t>ов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34441A">
              <w:rPr>
                <w:b/>
                <w:bCs/>
                <w:sz w:val="20"/>
                <w:szCs w:val="20"/>
              </w:rPr>
              <w:t>о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в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34441A">
              <w:rPr>
                <w:b/>
                <w:bCs/>
                <w:sz w:val="20"/>
                <w:szCs w:val="20"/>
              </w:rPr>
              <w:t>с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34441A">
              <w:rPr>
                <w:b/>
                <w:bCs/>
                <w:sz w:val="20"/>
                <w:szCs w:val="20"/>
              </w:rPr>
              <w:t>ит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34441A">
              <w:rPr>
                <w:b/>
                <w:bCs/>
                <w:sz w:val="20"/>
                <w:szCs w:val="20"/>
              </w:rPr>
              <w:t>ни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е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7"/>
              <w:ind w:left="108" w:right="5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1413"/>
                <w:tab w:val="left" w:pos="2185"/>
              </w:tabs>
              <w:autoSpaceDE w:val="0"/>
              <w:autoSpaceDN w:val="0"/>
              <w:adjustRightInd w:val="0"/>
              <w:spacing w:before="12" w:line="239" w:lineRule="auto"/>
              <w:ind w:left="108" w:right="5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вий</w:t>
            </w:r>
            <w:r w:rsidRPr="0034441A">
              <w:rPr>
                <w:spacing w:val="7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я 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ития</w:t>
            </w:r>
            <w:r w:rsidRPr="0034441A">
              <w:rPr>
                <w:spacing w:val="1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вн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ма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ab/>
              <w:t>и ч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тко</w:t>
            </w:r>
            <w:r w:rsidRPr="0034441A">
              <w:rPr>
                <w:spacing w:val="1"/>
                <w:sz w:val="20"/>
                <w:szCs w:val="20"/>
              </w:rPr>
              <w:t>го</w:t>
            </w:r>
            <w:r w:rsidRPr="0034441A">
              <w:rPr>
                <w:spacing w:val="10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нош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ния</w:t>
            </w:r>
            <w:r w:rsidRPr="0034441A">
              <w:rPr>
                <w:spacing w:val="10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 л</w:t>
            </w:r>
            <w:r w:rsidRPr="0034441A">
              <w:rPr>
                <w:spacing w:val="1"/>
                <w:sz w:val="20"/>
                <w:szCs w:val="20"/>
              </w:rPr>
              <w:t>юд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z w:val="20"/>
                <w:szCs w:val="20"/>
              </w:rPr>
              <w:tab/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ры пове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я,        </w:t>
            </w:r>
            <w:r w:rsidRPr="0034441A">
              <w:rPr>
                <w:spacing w:val="-5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ч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ства</w:t>
            </w:r>
          </w:p>
          <w:p w:rsidR="0010346D" w:rsidRPr="0034441A" w:rsidRDefault="0010346D" w:rsidP="0010346D">
            <w:pPr>
              <w:widowControl w:val="0"/>
              <w:tabs>
                <w:tab w:val="left" w:pos="1120"/>
                <w:tab w:val="left" w:pos="1729"/>
              </w:tabs>
              <w:autoSpaceDE w:val="0"/>
              <w:autoSpaceDN w:val="0"/>
              <w:adjustRightInd w:val="0"/>
              <w:spacing w:before="12"/>
              <w:ind w:left="108" w:right="5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до</w:t>
            </w:r>
            <w:r w:rsidRPr="0034441A">
              <w:rPr>
                <w:spacing w:val="1"/>
                <w:sz w:val="20"/>
                <w:szCs w:val="20"/>
              </w:rPr>
              <w:t>лга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ab/>
              <w:t>ч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сти, 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ва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pacing w:val="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чело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ко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 до</w:t>
            </w:r>
            <w:r w:rsidRPr="0034441A">
              <w:rPr>
                <w:spacing w:val="1"/>
                <w:sz w:val="20"/>
                <w:szCs w:val="20"/>
              </w:rPr>
              <w:t>ст</w:t>
            </w:r>
            <w:r w:rsidRPr="0034441A">
              <w:rPr>
                <w:sz w:val="20"/>
                <w:szCs w:val="20"/>
              </w:rPr>
              <w:t>оинс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а, пр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об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я                </w:t>
            </w:r>
            <w:r w:rsidRPr="0034441A">
              <w:rPr>
                <w:spacing w:val="-2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 об</w:t>
            </w:r>
            <w:r w:rsidRPr="0034441A">
              <w:rPr>
                <w:spacing w:val="2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еч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ече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м це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ям</w:t>
            </w:r>
          </w:p>
          <w:p w:rsidR="0010346D" w:rsidRPr="0034441A" w:rsidRDefault="0010346D" w:rsidP="000B3D7B">
            <w:pPr>
              <w:widowControl w:val="0"/>
              <w:tabs>
                <w:tab w:val="left" w:pos="1413"/>
                <w:tab w:val="left" w:pos="2185"/>
              </w:tabs>
              <w:autoSpaceDE w:val="0"/>
              <w:autoSpaceDN w:val="0"/>
              <w:adjustRightInd w:val="0"/>
              <w:spacing w:before="12" w:line="239" w:lineRule="auto"/>
              <w:ind w:left="108" w:right="5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10346D">
            <w:pPr>
              <w:widowControl w:val="0"/>
              <w:tabs>
                <w:tab w:val="left" w:pos="1024"/>
                <w:tab w:val="left" w:pos="2817"/>
                <w:tab w:val="left" w:pos="4247"/>
              </w:tabs>
              <w:autoSpaceDE w:val="0"/>
              <w:autoSpaceDN w:val="0"/>
              <w:adjustRightInd w:val="0"/>
              <w:spacing w:before="12" w:line="239" w:lineRule="auto"/>
              <w:ind w:left="110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2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рование</w:t>
            </w:r>
            <w:r w:rsidRPr="0034441A">
              <w:rPr>
                <w:spacing w:val="2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2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хс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pacing w:val="28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ост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 пр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9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10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и,</w:t>
            </w:r>
            <w:r w:rsidRPr="0034441A">
              <w:rPr>
                <w:spacing w:val="10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pacing w:val="10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-3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</w:t>
            </w:r>
            <w:r w:rsidRPr="0034441A">
              <w:rPr>
                <w:spacing w:val="10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х эт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(</w:t>
            </w:r>
            <w:r w:rsidRPr="0034441A">
              <w:rPr>
                <w:sz w:val="20"/>
                <w:szCs w:val="20"/>
              </w:rPr>
              <w:t>добро</w:t>
            </w:r>
            <w:r w:rsidRPr="0034441A">
              <w:rPr>
                <w:spacing w:val="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зло,</w:t>
            </w:r>
            <w:r w:rsidRPr="0034441A">
              <w:rPr>
                <w:spacing w:val="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ь,</w:t>
            </w:r>
            <w:r w:rsidRPr="0034441A">
              <w:rPr>
                <w:spacing w:val="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ысл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ц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 xml:space="preserve">ть 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изни,</w:t>
            </w:r>
            <w:r w:rsidRPr="0034441A">
              <w:rPr>
                <w:sz w:val="20"/>
                <w:szCs w:val="20"/>
              </w:rPr>
              <w:tab/>
              <w:t>сп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ав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дли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ость,</w:t>
            </w:r>
            <w:r w:rsidRPr="0034441A">
              <w:rPr>
                <w:sz w:val="20"/>
                <w:szCs w:val="20"/>
              </w:rPr>
              <w:tab/>
              <w:t>мило</w:t>
            </w:r>
            <w:r w:rsidRPr="0034441A">
              <w:rPr>
                <w:spacing w:val="1"/>
                <w:sz w:val="20"/>
                <w:szCs w:val="20"/>
              </w:rPr>
              <w:t>се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дие,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ле</w:t>
            </w:r>
            <w:r w:rsidRPr="0034441A">
              <w:rPr>
                <w:sz w:val="20"/>
                <w:szCs w:val="20"/>
              </w:rPr>
              <w:t>ма нр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вственно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 в</w:t>
            </w:r>
            <w:r w:rsidRPr="0034441A">
              <w:rPr>
                <w:spacing w:val="-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бор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сто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нство, любов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 xml:space="preserve"> и др</w:t>
            </w:r>
            <w:r w:rsidRPr="0034441A">
              <w:rPr>
                <w:spacing w:val="-1"/>
                <w:sz w:val="20"/>
                <w:szCs w:val="20"/>
              </w:rPr>
              <w:t>.</w:t>
            </w:r>
            <w:r w:rsidRPr="0034441A">
              <w:rPr>
                <w:sz w:val="20"/>
                <w:szCs w:val="20"/>
              </w:rPr>
              <w:t>)</w:t>
            </w:r>
            <w:r w:rsidRPr="0034441A">
              <w:rPr>
                <w:spacing w:val="1"/>
                <w:sz w:val="20"/>
                <w:szCs w:val="20"/>
              </w:rPr>
              <w:t>;</w:t>
            </w:r>
          </w:p>
          <w:p w:rsidR="0010346D" w:rsidRPr="0034441A" w:rsidRDefault="0010346D" w:rsidP="0010346D">
            <w:pPr>
              <w:widowControl w:val="0"/>
              <w:tabs>
                <w:tab w:val="left" w:pos="1378"/>
                <w:tab w:val="left" w:pos="3242"/>
                <w:tab w:val="left" w:pos="3837"/>
              </w:tabs>
              <w:autoSpaceDE w:val="0"/>
              <w:autoSpaceDN w:val="0"/>
              <w:adjustRightInd w:val="0"/>
              <w:spacing w:line="238" w:lineRule="auto"/>
              <w:ind w:left="34" w:right="-20" w:firstLine="141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 xml:space="preserve">  -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 у обучаю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 xml:space="preserve">я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16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6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ховны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16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ц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тях</w:t>
            </w:r>
            <w:r w:rsidRPr="0034441A">
              <w:rPr>
                <w:spacing w:val="16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ов Ро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си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1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11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рии</w:t>
            </w:r>
            <w:r w:rsidRPr="0034441A">
              <w:rPr>
                <w:spacing w:val="119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pacing w:val="-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ития</w:t>
            </w:r>
            <w:r w:rsidRPr="0034441A">
              <w:rPr>
                <w:spacing w:val="11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2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взаимод</w:t>
            </w:r>
            <w:r w:rsidRPr="0034441A">
              <w:rPr>
                <w:spacing w:val="1"/>
                <w:sz w:val="20"/>
                <w:szCs w:val="20"/>
              </w:rPr>
              <w:t>ей</w:t>
            </w:r>
            <w:r w:rsidRPr="0034441A">
              <w:rPr>
                <w:sz w:val="20"/>
                <w:szCs w:val="20"/>
              </w:rPr>
              <w:t>ствия на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ионал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р;</w:t>
            </w:r>
          </w:p>
          <w:p w:rsidR="0010346D" w:rsidRPr="0034441A" w:rsidRDefault="0010346D" w:rsidP="0010346D">
            <w:pPr>
              <w:widowControl w:val="0"/>
              <w:tabs>
                <w:tab w:val="left" w:pos="1227"/>
                <w:tab w:val="left" w:pos="1821"/>
                <w:tab w:val="left" w:pos="2256"/>
                <w:tab w:val="left" w:pos="2736"/>
                <w:tab w:val="left" w:pos="3787"/>
                <w:tab w:val="left" w:pos="4385"/>
                <w:tab w:val="left" w:pos="5042"/>
              </w:tabs>
              <w:autoSpaceDE w:val="0"/>
              <w:autoSpaceDN w:val="0"/>
              <w:adjustRightInd w:val="0"/>
              <w:spacing w:line="239" w:lineRule="auto"/>
              <w:ind w:left="110" w:right="86"/>
              <w:jc w:val="both"/>
              <w:rPr>
                <w:sz w:val="20"/>
                <w:szCs w:val="20"/>
              </w:rPr>
            </w:pPr>
            <w:proofErr w:type="gramStart"/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14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фо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ирование</w:t>
            </w:r>
            <w:r w:rsidRPr="0034441A">
              <w:rPr>
                <w:spacing w:val="14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у</w:t>
            </w:r>
            <w:r w:rsidRPr="0034441A">
              <w:rPr>
                <w:spacing w:val="14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ющ</w:t>
            </w:r>
            <w:r w:rsidRPr="0034441A">
              <w:rPr>
                <w:sz w:val="20"/>
                <w:szCs w:val="20"/>
              </w:rPr>
              <w:t>их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14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аб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 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етен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4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вязанн</w:t>
            </w:r>
            <w:r w:rsidRPr="0034441A">
              <w:rPr>
                <w:spacing w:val="-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14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45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свое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ием</w:t>
            </w:r>
            <w:r w:rsidRPr="0034441A">
              <w:rPr>
                <w:spacing w:val="14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 мног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азия</w:t>
            </w:r>
            <w:r w:rsidRPr="0034441A">
              <w:rPr>
                <w:spacing w:val="1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нообразия</w:t>
            </w:r>
            <w:r w:rsidRPr="0034441A">
              <w:rPr>
                <w:spacing w:val="1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р,</w:t>
            </w:r>
            <w:r w:rsidRPr="0034441A">
              <w:rPr>
                <w:spacing w:val="1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ос</w:t>
            </w:r>
            <w:r w:rsidRPr="0034441A">
              <w:rPr>
                <w:spacing w:val="1"/>
                <w:sz w:val="20"/>
                <w:szCs w:val="20"/>
              </w:rPr>
              <w:t>оф</w:t>
            </w:r>
            <w:r w:rsidRPr="0034441A">
              <w:rPr>
                <w:spacing w:val="-1"/>
                <w:sz w:val="20"/>
                <w:szCs w:val="20"/>
              </w:rPr>
              <w:t>ск</w:t>
            </w:r>
            <w:r w:rsidRPr="0034441A">
              <w:rPr>
                <w:sz w:val="20"/>
                <w:szCs w:val="20"/>
              </w:rPr>
              <w:t>их пр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ab/>
              <w:t xml:space="preserve">и 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лиги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зны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ра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z w:val="20"/>
                <w:szCs w:val="20"/>
              </w:rPr>
              <w:tab/>
              <w:t>с по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тиями</w:t>
            </w:r>
            <w:r w:rsidRPr="0034441A">
              <w:rPr>
                <w:spacing w:val="6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св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pacing w:val="6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6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6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ерои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поведания,</w:t>
            </w:r>
            <w:r w:rsidRPr="0034441A">
              <w:rPr>
                <w:spacing w:val="6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 xml:space="preserve"> воспр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ят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ем</w:t>
            </w:r>
            <w:r w:rsidRPr="0034441A">
              <w:rPr>
                <w:spacing w:val="4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ц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4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имос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4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4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нер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3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4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цес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 xml:space="preserve">е 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св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ения    </w:t>
            </w:r>
            <w:r w:rsidRPr="0034441A">
              <w:rPr>
                <w:spacing w:val="-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ab/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 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рно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 xml:space="preserve">о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анст</w:t>
            </w:r>
            <w:r w:rsidRPr="0034441A">
              <w:rPr>
                <w:spacing w:val="-2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а;</w:t>
            </w:r>
            <w:proofErr w:type="gramEnd"/>
          </w:p>
          <w:p w:rsidR="0010346D" w:rsidRPr="0034441A" w:rsidRDefault="0010346D" w:rsidP="0010346D">
            <w:pPr>
              <w:widowControl w:val="0"/>
              <w:tabs>
                <w:tab w:val="left" w:pos="1378"/>
                <w:tab w:val="left" w:pos="3242"/>
                <w:tab w:val="left" w:pos="3837"/>
              </w:tabs>
              <w:autoSpaceDE w:val="0"/>
              <w:autoSpaceDN w:val="0"/>
              <w:adjustRightInd w:val="0"/>
              <w:ind w:left="110" w:right="86"/>
              <w:jc w:val="both"/>
              <w:rPr>
                <w:sz w:val="20"/>
                <w:szCs w:val="20"/>
              </w:rPr>
            </w:pPr>
            <w:proofErr w:type="gramStart"/>
            <w:r w:rsidRPr="0034441A">
              <w:rPr>
                <w:sz w:val="20"/>
                <w:szCs w:val="20"/>
              </w:rPr>
              <w:t xml:space="preserve">-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 у обучаю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 xml:space="preserve"> 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ксн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6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мировоз</w:t>
            </w:r>
            <w:r w:rsidRPr="0034441A">
              <w:rPr>
                <w:spacing w:val="-3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рен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я,</w:t>
            </w:r>
            <w:r w:rsidRPr="0034441A">
              <w:rPr>
                <w:spacing w:val="16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пир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ю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егося</w:t>
            </w:r>
            <w:r w:rsidRPr="0034441A">
              <w:rPr>
                <w:spacing w:val="16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 пр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11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11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це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ях</w:t>
            </w:r>
            <w:r w:rsidRPr="0034441A">
              <w:rPr>
                <w:spacing w:val="11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2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pacing w:val="111"/>
                <w:sz w:val="20"/>
                <w:szCs w:val="20"/>
              </w:rPr>
              <w:t xml:space="preserve"> </w:t>
            </w:r>
            <w:r w:rsidRPr="0034441A">
              <w:rPr>
                <w:spacing w:val="2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изнен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ой позиции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3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авственно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pacing w:val="3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ответс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венност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ично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и, на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ра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ии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ода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ран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се оп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еления</w:t>
            </w:r>
            <w:r w:rsidRPr="0034441A">
              <w:rPr>
                <w:spacing w:val="8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дивид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8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8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звития</w:t>
            </w:r>
            <w:r w:rsidRPr="0034441A">
              <w:rPr>
                <w:spacing w:val="8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8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 со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й п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е;</w:t>
            </w:r>
            <w:proofErr w:type="gramEnd"/>
          </w:p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spacing w:line="238" w:lineRule="auto"/>
              <w:ind w:left="110" w:right="88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13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фо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ирование</w:t>
            </w:r>
            <w:r w:rsidRPr="0034441A">
              <w:rPr>
                <w:spacing w:val="13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у</w:t>
            </w:r>
            <w:r w:rsidRPr="0034441A">
              <w:rPr>
                <w:spacing w:val="13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134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ув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ель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ого от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оше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pacing w:val="5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6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дициям,</w:t>
            </w:r>
            <w:r w:rsidRPr="0034441A">
              <w:rPr>
                <w:spacing w:val="6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ре</w:t>
            </w:r>
            <w:r w:rsidRPr="0034441A">
              <w:rPr>
                <w:spacing w:val="6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6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язы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6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 на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 xml:space="preserve">а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гих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нар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дов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Рос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и</w:t>
            </w:r>
          </w:p>
          <w:p w:rsidR="0010346D" w:rsidRPr="0034441A" w:rsidRDefault="0010346D" w:rsidP="000B3D7B">
            <w:pPr>
              <w:widowControl w:val="0"/>
              <w:tabs>
                <w:tab w:val="left" w:pos="1378"/>
                <w:tab w:val="left" w:pos="3242"/>
                <w:tab w:val="left" w:pos="3837"/>
              </w:tabs>
              <w:autoSpaceDE w:val="0"/>
              <w:autoSpaceDN w:val="0"/>
              <w:adjustRightInd w:val="0"/>
              <w:spacing w:line="238" w:lineRule="auto"/>
              <w:ind w:left="819" w:right="-20"/>
              <w:rPr>
                <w:sz w:val="20"/>
                <w:szCs w:val="20"/>
              </w:rPr>
            </w:pPr>
          </w:p>
        </w:tc>
        <w:tc>
          <w:tcPr>
            <w:tcW w:w="60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08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ты,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ные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велич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ние</w:t>
            </w:r>
            <w:r w:rsidRPr="0034441A">
              <w:rPr>
                <w:spacing w:val="1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ъема</w:t>
            </w:r>
            <w:r w:rsidRPr="0034441A">
              <w:rPr>
                <w:spacing w:val="10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чеб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ой</w:t>
            </w:r>
            <w:r w:rsidRPr="0034441A">
              <w:rPr>
                <w:spacing w:val="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ин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-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ации</w:t>
            </w:r>
            <w:r w:rsidRPr="0034441A">
              <w:rPr>
                <w:spacing w:val="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9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сто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 xml:space="preserve">ии и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ре на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ов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Рос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и;</w:t>
            </w:r>
          </w:p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86"/>
              <w:jc w:val="both"/>
              <w:rPr>
                <w:sz w:val="20"/>
                <w:szCs w:val="20"/>
              </w:rPr>
            </w:pPr>
            <w:proofErr w:type="gramStart"/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ты,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ные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повы</w:t>
            </w:r>
            <w:r w:rsidRPr="0034441A">
              <w:rPr>
                <w:spacing w:val="1"/>
                <w:sz w:val="20"/>
                <w:szCs w:val="20"/>
              </w:rPr>
              <w:t>ш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4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48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ня</w:t>
            </w:r>
            <w:r w:rsidRPr="0034441A">
              <w:rPr>
                <w:spacing w:val="46"/>
                <w:sz w:val="20"/>
                <w:szCs w:val="20"/>
              </w:rPr>
              <w:t xml:space="preserve"> </w:t>
            </w:r>
            <w:r w:rsidRPr="0034441A">
              <w:rPr>
                <w:spacing w:val="3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ры</w:t>
            </w:r>
            <w:r w:rsidRPr="0034441A">
              <w:rPr>
                <w:spacing w:val="4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я ш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1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(п</w:t>
            </w:r>
            <w:r w:rsidRPr="0034441A">
              <w:rPr>
                <w:sz w:val="20"/>
                <w:szCs w:val="20"/>
              </w:rPr>
              <w:t>роведение</w:t>
            </w:r>
            <w:r w:rsidRPr="0034441A">
              <w:rPr>
                <w:spacing w:val="1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тичес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1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стре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pacing w:val="1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1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шк</w:t>
            </w:r>
            <w:r w:rsidRPr="0034441A">
              <w:rPr>
                <w:sz w:val="20"/>
                <w:szCs w:val="20"/>
              </w:rPr>
              <w:t>ол</w:t>
            </w:r>
            <w:r w:rsidRPr="0034441A">
              <w:rPr>
                <w:spacing w:val="-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1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proofErr w:type="gramEnd"/>
          </w:p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spacing w:before="12" w:line="241" w:lineRule="auto"/>
              <w:ind w:left="108" w:right="-2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глашен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ем из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тных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дей);</w:t>
            </w:r>
          </w:p>
          <w:p w:rsidR="0010346D" w:rsidRPr="0034441A" w:rsidRDefault="0010346D" w:rsidP="0010346D">
            <w:pPr>
              <w:widowControl w:val="0"/>
              <w:tabs>
                <w:tab w:val="left" w:pos="456"/>
                <w:tab w:val="left" w:pos="1797"/>
                <w:tab w:val="left" w:pos="2190"/>
                <w:tab w:val="left" w:pos="2605"/>
                <w:tab w:val="left" w:pos="3311"/>
                <w:tab w:val="left" w:pos="3749"/>
                <w:tab w:val="left" w:pos="4919"/>
              </w:tabs>
              <w:autoSpaceDE w:val="0"/>
              <w:autoSpaceDN w:val="0"/>
              <w:adjustRightInd w:val="0"/>
              <w:ind w:left="108" w:right="89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рав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енные</w:t>
            </w:r>
            <w:r w:rsidRPr="0034441A">
              <w:rPr>
                <w:sz w:val="20"/>
                <w:szCs w:val="20"/>
              </w:rPr>
              <w:tab/>
              <w:t>на ра</w:t>
            </w:r>
            <w:r w:rsidRPr="0034441A">
              <w:rPr>
                <w:spacing w:val="1"/>
                <w:sz w:val="20"/>
                <w:szCs w:val="20"/>
              </w:rPr>
              <w:t>сш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ение</w:t>
            </w:r>
            <w:r w:rsidRPr="0034441A">
              <w:rPr>
                <w:spacing w:val="2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стра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3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2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аимо</w:t>
            </w:r>
            <w:r w:rsidRPr="0034441A">
              <w:rPr>
                <w:spacing w:val="1"/>
                <w:sz w:val="20"/>
                <w:szCs w:val="20"/>
              </w:rPr>
              <w:t>де</w:t>
            </w:r>
            <w:r w:rsidRPr="0034441A">
              <w:rPr>
                <w:sz w:val="20"/>
                <w:szCs w:val="20"/>
              </w:rPr>
              <w:t>йс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pacing w:val="20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хся со     </w:t>
            </w:r>
            <w:r w:rsidRPr="0034441A">
              <w:rPr>
                <w:spacing w:val="-3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свер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тни</w:t>
            </w:r>
            <w:r w:rsidRPr="0034441A">
              <w:rPr>
                <w:spacing w:val="-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 xml:space="preserve">ами     </w:t>
            </w:r>
            <w:r w:rsidRPr="0034441A">
              <w:rPr>
                <w:spacing w:val="-3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цес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ab/>
              <w:t>д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ховног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     </w:t>
            </w:r>
            <w:r w:rsidRPr="0034441A">
              <w:rPr>
                <w:spacing w:val="-3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нр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вственно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фо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ро</w:t>
            </w:r>
            <w:r w:rsidRPr="0034441A">
              <w:rPr>
                <w:spacing w:val="-3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 личн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86" w:firstLine="707"/>
              <w:jc w:val="both"/>
              <w:rPr>
                <w:sz w:val="20"/>
                <w:szCs w:val="20"/>
              </w:rPr>
            </w:pPr>
          </w:p>
        </w:tc>
      </w:tr>
      <w:tr w:rsidR="0010346D" w:rsidRPr="0034441A" w:rsidTr="00231C98">
        <w:trPr>
          <w:trHeight w:hRule="exact" w:val="2827"/>
        </w:trPr>
        <w:tc>
          <w:tcPr>
            <w:tcW w:w="19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10346D">
            <w:pPr>
              <w:widowControl w:val="0"/>
              <w:tabs>
                <w:tab w:val="left" w:pos="1717"/>
              </w:tabs>
              <w:autoSpaceDE w:val="0"/>
              <w:autoSpaceDN w:val="0"/>
              <w:adjustRightInd w:val="0"/>
              <w:spacing w:before="17"/>
              <w:ind w:left="108" w:right="51"/>
              <w:rPr>
                <w:sz w:val="20"/>
                <w:szCs w:val="20"/>
              </w:rPr>
            </w:pPr>
            <w:r w:rsidRPr="0034441A">
              <w:rPr>
                <w:b/>
                <w:bCs/>
                <w:spacing w:val="1"/>
                <w:sz w:val="20"/>
                <w:szCs w:val="20"/>
              </w:rPr>
              <w:t>Во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с</w:t>
            </w:r>
            <w:r w:rsidRPr="0034441A">
              <w:rPr>
                <w:b/>
                <w:bCs/>
                <w:sz w:val="20"/>
                <w:szCs w:val="20"/>
              </w:rPr>
              <w:t>пит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34441A">
              <w:rPr>
                <w:b/>
                <w:bCs/>
                <w:sz w:val="20"/>
                <w:szCs w:val="20"/>
              </w:rPr>
              <w:t>н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34441A">
              <w:rPr>
                <w:b/>
                <w:bCs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по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ло</w:t>
            </w:r>
            <w:r w:rsidRPr="0034441A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34441A">
              <w:rPr>
                <w:b/>
                <w:bCs/>
                <w:sz w:val="20"/>
                <w:szCs w:val="20"/>
              </w:rPr>
              <w:t>ит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ель</w:t>
            </w:r>
            <w:r w:rsidRPr="0034441A">
              <w:rPr>
                <w:b/>
                <w:bCs/>
                <w:sz w:val="20"/>
                <w:szCs w:val="20"/>
              </w:rPr>
              <w:t>н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о</w:t>
            </w:r>
            <w:r w:rsidRPr="0034441A">
              <w:rPr>
                <w:b/>
                <w:bCs/>
                <w:sz w:val="20"/>
                <w:szCs w:val="20"/>
              </w:rPr>
              <w:t>го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от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34441A">
              <w:rPr>
                <w:b/>
                <w:bCs/>
                <w:sz w:val="20"/>
                <w:szCs w:val="20"/>
              </w:rPr>
              <w:t>ошения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b/>
                <w:bCs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тру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34441A">
              <w:rPr>
                <w:b/>
                <w:bCs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b/>
                <w:bCs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тв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34441A">
              <w:rPr>
                <w:b/>
                <w:bCs/>
                <w:sz w:val="20"/>
                <w:szCs w:val="20"/>
              </w:rPr>
              <w:t>р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ч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34441A">
              <w:rPr>
                <w:b/>
                <w:bCs/>
                <w:sz w:val="20"/>
                <w:szCs w:val="20"/>
              </w:rPr>
              <w:t>ст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34441A">
              <w:rPr>
                <w:b/>
                <w:bCs/>
                <w:sz w:val="20"/>
                <w:szCs w:val="20"/>
              </w:rPr>
              <w:t>у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7"/>
              <w:ind w:left="108" w:right="51"/>
              <w:rPr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231C98">
            <w:pPr>
              <w:widowControl w:val="0"/>
              <w:tabs>
                <w:tab w:val="left" w:pos="1413"/>
                <w:tab w:val="left" w:pos="2185"/>
              </w:tabs>
              <w:autoSpaceDE w:val="0"/>
              <w:autoSpaceDN w:val="0"/>
              <w:adjustRightInd w:val="0"/>
              <w:spacing w:before="12" w:line="239" w:lineRule="auto"/>
              <w:ind w:left="108" w:right="5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вий</w:t>
            </w:r>
            <w:r w:rsidRPr="0034441A">
              <w:rPr>
                <w:spacing w:val="7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я воспита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</w:t>
            </w:r>
            <w:r w:rsidR="00231C98" w:rsidRPr="0034441A">
              <w:rPr>
                <w:sz w:val="20"/>
                <w:szCs w:val="20"/>
              </w:rPr>
              <w:t xml:space="preserve">   </w:t>
            </w:r>
            <w:r w:rsidRPr="0034441A">
              <w:rPr>
                <w:sz w:val="20"/>
                <w:szCs w:val="20"/>
              </w:rPr>
              <w:t>до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сов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стног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6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ет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твенн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, ди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ц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плинированног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 чело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4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–</w:t>
            </w:r>
            <w:r w:rsidRPr="0034441A">
              <w:rPr>
                <w:spacing w:val="3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тр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ж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</w:t>
            </w:r>
            <w:r w:rsidRPr="0034441A">
              <w:rPr>
                <w:spacing w:val="-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 xml:space="preserve">а,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 позити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ног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3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от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оше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z w:val="20"/>
                <w:szCs w:val="20"/>
              </w:rPr>
              <w:tab/>
              <w:t>к тр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ду, воспита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 тр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дол</w:t>
            </w:r>
            <w:r w:rsidRPr="0034441A">
              <w:rPr>
                <w:spacing w:val="2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я,</w:t>
            </w:r>
            <w:r w:rsidRPr="0034441A">
              <w:rPr>
                <w:spacing w:val="11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звитие</w:t>
            </w:r>
          </w:p>
        </w:tc>
        <w:tc>
          <w:tcPr>
            <w:tcW w:w="46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7A6F14">
            <w:pPr>
              <w:widowControl w:val="0"/>
              <w:tabs>
                <w:tab w:val="left" w:pos="1360"/>
                <w:tab w:val="left" w:pos="2020"/>
                <w:tab w:val="left" w:pos="2288"/>
                <w:tab w:val="left" w:pos="3365"/>
                <w:tab w:val="left" w:pos="4143"/>
              </w:tabs>
              <w:autoSpaceDE w:val="0"/>
              <w:autoSpaceDN w:val="0"/>
              <w:adjustRightInd w:val="0"/>
              <w:spacing w:line="239" w:lineRule="auto"/>
              <w:ind w:left="110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6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фо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ирование</w:t>
            </w:r>
            <w:r w:rsidRPr="0034441A">
              <w:rPr>
                <w:spacing w:val="7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енций,</w:t>
            </w:r>
            <w:r w:rsidRPr="0034441A">
              <w:rPr>
                <w:spacing w:val="7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связанных</w:t>
            </w:r>
            <w:r w:rsidRPr="0034441A">
              <w:rPr>
                <w:spacing w:val="7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 xml:space="preserve">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цес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бо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ab/>
              <w:t>б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="007A6F14" w:rsidRPr="0034441A">
              <w:rPr>
                <w:sz w:val="20"/>
                <w:szCs w:val="20"/>
              </w:rPr>
              <w:t xml:space="preserve">й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фесс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она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ой по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 xml:space="preserve">ки      </w:t>
            </w:r>
            <w:r w:rsidRPr="0034441A">
              <w:rPr>
                <w:spacing w:val="-27"/>
                <w:sz w:val="20"/>
                <w:szCs w:val="20"/>
              </w:rPr>
              <w:t xml:space="preserve"> </w:t>
            </w:r>
            <w:r w:rsidR="007A6F14" w:rsidRPr="0034441A">
              <w:rPr>
                <w:sz w:val="20"/>
                <w:szCs w:val="20"/>
              </w:rPr>
              <w:t xml:space="preserve">и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ят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льн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,      </w:t>
            </w:r>
            <w:r w:rsidRPr="0034441A">
              <w:rPr>
                <w:spacing w:val="-2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це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pacing w:val="-2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ом оп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 xml:space="preserve">еления       </w:t>
            </w:r>
            <w:r w:rsidRPr="0034441A">
              <w:rPr>
                <w:spacing w:val="-8"/>
                <w:sz w:val="20"/>
                <w:szCs w:val="20"/>
              </w:rPr>
              <w:t xml:space="preserve"> </w:t>
            </w:r>
            <w:r w:rsidR="007A6F14" w:rsidRPr="0034441A">
              <w:rPr>
                <w:sz w:val="20"/>
                <w:szCs w:val="20"/>
              </w:rPr>
              <w:t xml:space="preserve">и </w:t>
            </w:r>
            <w:r w:rsidRPr="0034441A">
              <w:rPr>
                <w:sz w:val="20"/>
                <w:szCs w:val="20"/>
              </w:rPr>
              <w:t>раз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="007A6F14" w:rsidRPr="0034441A">
              <w:rPr>
                <w:sz w:val="20"/>
                <w:szCs w:val="20"/>
              </w:rPr>
              <w:t xml:space="preserve">ития 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spacing w:val="-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ин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иви</w:t>
            </w:r>
            <w:r w:rsidRPr="0034441A">
              <w:rPr>
                <w:spacing w:val="2"/>
                <w:sz w:val="20"/>
                <w:szCs w:val="20"/>
              </w:rPr>
              <w:t>д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 сп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ностей</w:t>
            </w:r>
            <w:r w:rsidRPr="0034441A">
              <w:rPr>
                <w:spacing w:val="12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2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ре</w:t>
            </w:r>
            <w:r w:rsidRPr="0034441A">
              <w:rPr>
                <w:spacing w:val="-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pacing w:val="11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11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2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ер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12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11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творчес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z w:val="20"/>
                <w:szCs w:val="20"/>
              </w:rPr>
              <w:t xml:space="preserve">й </w:t>
            </w:r>
            <w:r w:rsidRPr="0034441A">
              <w:rPr>
                <w:spacing w:val="-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еятел</w:t>
            </w:r>
            <w:r w:rsidRPr="0034441A">
              <w:rPr>
                <w:spacing w:val="1"/>
                <w:sz w:val="20"/>
                <w:szCs w:val="20"/>
              </w:rPr>
              <w:t>ьн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сти;</w:t>
            </w:r>
          </w:p>
          <w:p w:rsidR="0010346D" w:rsidRPr="0034441A" w:rsidRDefault="0010346D" w:rsidP="0010346D">
            <w:pPr>
              <w:widowControl w:val="0"/>
              <w:tabs>
                <w:tab w:val="left" w:pos="1024"/>
                <w:tab w:val="left" w:pos="2817"/>
                <w:tab w:val="left" w:pos="4247"/>
              </w:tabs>
              <w:autoSpaceDE w:val="0"/>
              <w:autoSpaceDN w:val="0"/>
              <w:adjustRightInd w:val="0"/>
              <w:spacing w:before="12" w:line="239" w:lineRule="auto"/>
              <w:ind w:left="110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 лид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рс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-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аче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</w:t>
            </w:r>
            <w:r w:rsidRPr="0034441A">
              <w:rPr>
                <w:sz w:val="20"/>
                <w:szCs w:val="20"/>
              </w:rPr>
              <w:tab/>
              <w:t>и 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итие</w:t>
            </w:r>
            <w:r w:rsidRPr="0034441A">
              <w:rPr>
                <w:spacing w:val="14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ат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их</w:t>
            </w:r>
            <w:r w:rsidRPr="0034441A">
              <w:rPr>
                <w:spacing w:val="14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ос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стей,</w:t>
            </w:r>
            <w:r w:rsidRPr="0034441A">
              <w:rPr>
                <w:spacing w:val="147"/>
                <w:sz w:val="20"/>
                <w:szCs w:val="20"/>
              </w:rPr>
              <w:t xml:space="preserve"> </w:t>
            </w:r>
          </w:p>
        </w:tc>
        <w:tc>
          <w:tcPr>
            <w:tcW w:w="606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08" w:right="86"/>
              <w:jc w:val="both"/>
              <w:rPr>
                <w:sz w:val="20"/>
                <w:szCs w:val="20"/>
              </w:rPr>
            </w:pPr>
            <w:proofErr w:type="gramStart"/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ты,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ные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ab/>
              <w:t>до</w:t>
            </w:r>
            <w:r w:rsidRPr="0034441A">
              <w:rPr>
                <w:spacing w:val="-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ол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итель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ий озна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ом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ия    </w:t>
            </w:r>
            <w:r w:rsidRPr="0034441A">
              <w:rPr>
                <w:spacing w:val="-38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щихся</w:t>
            </w:r>
            <w:r w:rsidRPr="0034441A">
              <w:rPr>
                <w:sz w:val="20"/>
                <w:szCs w:val="20"/>
              </w:rPr>
              <w:tab/>
              <w:t>с</w:t>
            </w:r>
            <w:r w:rsidRPr="0034441A">
              <w:rPr>
                <w:sz w:val="20"/>
                <w:szCs w:val="20"/>
              </w:rPr>
              <w:tab/>
              <w:t>соде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ж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ем</w:t>
            </w:r>
            <w:r w:rsidRPr="0034441A">
              <w:rPr>
                <w:sz w:val="20"/>
                <w:szCs w:val="20"/>
              </w:rPr>
              <w:tab/>
              <w:t>и сп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ци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ой</w:t>
            </w:r>
            <w:r w:rsidRPr="0034441A">
              <w:rPr>
                <w:spacing w:val="5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ктиче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5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де</w:t>
            </w:r>
            <w:r w:rsidRPr="0034441A">
              <w:rPr>
                <w:sz w:val="20"/>
                <w:szCs w:val="20"/>
              </w:rPr>
              <w:t>яте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56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азличн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ф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си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(</w:t>
            </w:r>
            <w:r w:rsidRPr="0034441A">
              <w:rPr>
                <w:spacing w:val="1"/>
                <w:sz w:val="20"/>
                <w:szCs w:val="20"/>
              </w:rPr>
              <w:t>э</w:t>
            </w:r>
            <w:r w:rsidRPr="0034441A">
              <w:rPr>
                <w:sz w:val="20"/>
                <w:szCs w:val="20"/>
              </w:rPr>
              <w:t>кс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рси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 xml:space="preserve">на    </w:t>
            </w:r>
            <w:r w:rsidRPr="0034441A">
              <w:rPr>
                <w:spacing w:val="-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дприятия</w:t>
            </w:r>
            <w:r w:rsidRPr="0034441A">
              <w:rPr>
                <w:sz w:val="20"/>
                <w:szCs w:val="20"/>
              </w:rPr>
              <w:tab/>
              <w:t xml:space="preserve">и    </w:t>
            </w:r>
            <w:r w:rsidRPr="0034441A">
              <w:rPr>
                <w:spacing w:val="-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 ор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изации,</w:t>
            </w:r>
            <w:r w:rsidRPr="0034441A">
              <w:rPr>
                <w:spacing w:val="2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стре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2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2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ав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лями</w:t>
            </w:r>
            <w:r w:rsidRPr="0034441A">
              <w:rPr>
                <w:spacing w:val="2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зл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чных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ф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си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ьн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6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ообщ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6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семей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</w:t>
            </w:r>
            <w:r w:rsidRPr="0034441A">
              <w:rPr>
                <w:spacing w:val="63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довы</w:t>
            </w:r>
            <w:r w:rsidRPr="0034441A">
              <w:rPr>
                <w:spacing w:val="1"/>
                <w:sz w:val="20"/>
                <w:szCs w:val="20"/>
              </w:rPr>
              <w:t xml:space="preserve">х </w:t>
            </w:r>
            <w:r w:rsidRPr="0034441A">
              <w:rPr>
                <w:sz w:val="20"/>
                <w:szCs w:val="20"/>
              </w:rPr>
              <w:t>ди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тий,</w:t>
            </w:r>
            <w:r w:rsidRPr="0034441A">
              <w:rPr>
                <w:sz w:val="20"/>
                <w:szCs w:val="20"/>
              </w:rPr>
              <w:tab/>
              <w:t xml:space="preserve">организация      </w:t>
            </w:r>
            <w:r w:rsidRPr="0034441A">
              <w:rPr>
                <w:spacing w:val="-3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произ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твенных</w:t>
            </w:r>
            <w:r w:rsidRPr="0034441A">
              <w:rPr>
                <w:sz w:val="20"/>
                <w:szCs w:val="20"/>
              </w:rPr>
              <w:tab/>
              <w:t>и озна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ом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тел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</w:t>
            </w:r>
            <w:r w:rsidRPr="0034441A">
              <w:rPr>
                <w:spacing w:val="9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ик</w:t>
            </w:r>
            <w:r w:rsidRPr="0034441A">
              <w:rPr>
                <w:spacing w:val="9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91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хс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pacing w:val="9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ш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й ш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 xml:space="preserve">ы,                 </w:t>
            </w:r>
            <w:r w:rsidRPr="0034441A">
              <w:rPr>
                <w:spacing w:val="-2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ни</w:t>
            </w:r>
            <w:r w:rsidRPr="0034441A">
              <w:rPr>
                <w:spacing w:val="-2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ация спец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ьны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 xml:space="preserve"> </w:t>
            </w:r>
            <w:proofErr w:type="spellStart"/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ф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ри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ац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онных</w:t>
            </w:r>
            <w:proofErr w:type="spellEnd"/>
            <w:proofErr w:type="gramEnd"/>
          </w:p>
        </w:tc>
      </w:tr>
    </w:tbl>
    <w:p w:rsidR="0010346D" w:rsidRPr="0034441A" w:rsidRDefault="0010346D" w:rsidP="0010346D">
      <w:pPr>
        <w:widowControl w:val="0"/>
        <w:autoSpaceDE w:val="0"/>
        <w:autoSpaceDN w:val="0"/>
        <w:adjustRightInd w:val="0"/>
        <w:spacing w:after="12" w:line="160" w:lineRule="exact"/>
        <w:rPr>
          <w:sz w:val="20"/>
          <w:szCs w:val="20"/>
        </w:rPr>
      </w:pPr>
    </w:p>
    <w:p w:rsidR="0010346D" w:rsidRPr="0034441A" w:rsidRDefault="0010346D" w:rsidP="0010346D">
      <w:pPr>
        <w:widowControl w:val="0"/>
        <w:autoSpaceDE w:val="0"/>
        <w:autoSpaceDN w:val="0"/>
        <w:adjustRightInd w:val="0"/>
        <w:ind w:left="14440" w:right="-20"/>
        <w:rPr>
          <w:sz w:val="20"/>
          <w:szCs w:val="20"/>
        </w:rPr>
        <w:sectPr w:rsidR="0010346D" w:rsidRPr="0034441A" w:rsidSect="0010346D">
          <w:pgSz w:w="16838" w:h="11906" w:orient="landscape"/>
          <w:pgMar w:top="851" w:right="850" w:bottom="982" w:left="102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2"/>
        <w:gridCol w:w="2409"/>
        <w:gridCol w:w="5248"/>
        <w:gridCol w:w="5559"/>
      </w:tblGrid>
      <w:tr w:rsidR="0010346D" w:rsidRPr="0034441A" w:rsidTr="0010346D">
        <w:trPr>
          <w:trHeight w:hRule="exact" w:val="5680"/>
        </w:trPr>
        <w:tc>
          <w:tcPr>
            <w:tcW w:w="19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10346D">
            <w:pPr>
              <w:widowControl w:val="0"/>
              <w:tabs>
                <w:tab w:val="left" w:pos="1717"/>
              </w:tabs>
              <w:autoSpaceDE w:val="0"/>
              <w:autoSpaceDN w:val="0"/>
              <w:adjustRightInd w:val="0"/>
              <w:spacing w:before="17"/>
              <w:ind w:left="108" w:right="51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1374"/>
                <w:tab w:val="left" w:pos="1710"/>
              </w:tabs>
              <w:autoSpaceDE w:val="0"/>
              <w:autoSpaceDN w:val="0"/>
              <w:adjustRightInd w:val="0"/>
              <w:spacing w:before="12"/>
              <w:ind w:left="108" w:right="5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тр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дов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 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вы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</w:p>
          <w:p w:rsidR="0010346D" w:rsidRPr="0034441A" w:rsidRDefault="0010346D" w:rsidP="000B3D7B">
            <w:pPr>
              <w:widowControl w:val="0"/>
              <w:tabs>
                <w:tab w:val="left" w:pos="1374"/>
                <w:tab w:val="left" w:pos="1710"/>
              </w:tabs>
              <w:autoSpaceDE w:val="0"/>
              <w:autoSpaceDN w:val="0"/>
              <w:adjustRightInd w:val="0"/>
              <w:spacing w:before="12"/>
              <w:ind w:left="108" w:right="50"/>
              <w:rPr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10346D">
            <w:pPr>
              <w:widowControl w:val="0"/>
              <w:tabs>
                <w:tab w:val="left" w:pos="1157"/>
                <w:tab w:val="left" w:pos="2800"/>
                <w:tab w:val="left" w:pos="4046"/>
                <w:tab w:val="left" w:pos="5022"/>
              </w:tabs>
              <w:autoSpaceDE w:val="0"/>
              <w:autoSpaceDN w:val="0"/>
              <w:adjustRightInd w:val="0"/>
              <w:spacing w:line="239" w:lineRule="auto"/>
              <w:ind w:left="110" w:right="86"/>
              <w:jc w:val="both"/>
              <w:rPr>
                <w:sz w:val="20"/>
                <w:szCs w:val="20"/>
              </w:rPr>
            </w:pP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мения ра</w:t>
            </w:r>
            <w:r w:rsidRPr="0034441A">
              <w:rPr>
                <w:spacing w:val="1"/>
                <w:sz w:val="20"/>
                <w:szCs w:val="20"/>
              </w:rPr>
              <w:t>бо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ть</w:t>
            </w:r>
            <w:r w:rsidRPr="0034441A">
              <w:rPr>
                <w:spacing w:val="6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6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олле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е,</w:t>
            </w:r>
            <w:r w:rsidRPr="0034441A">
              <w:rPr>
                <w:spacing w:val="6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воспит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ние</w:t>
            </w:r>
            <w:r w:rsidRPr="0034441A">
              <w:rPr>
                <w:spacing w:val="6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тветствен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</w:t>
            </w:r>
          </w:p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spacing w:before="12"/>
              <w:ind w:left="110" w:right="5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от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оше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 к 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ля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мо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 xml:space="preserve"> тр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дово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 xml:space="preserve"> и т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орч</w:t>
            </w:r>
            <w:r w:rsidRPr="0034441A">
              <w:rPr>
                <w:spacing w:val="2"/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ск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 xml:space="preserve"> 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яте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</w:t>
            </w:r>
            <w:r w:rsidRPr="0034441A">
              <w:rPr>
                <w:spacing w:val="1"/>
                <w:sz w:val="20"/>
                <w:szCs w:val="20"/>
              </w:rPr>
              <w:t>;</w:t>
            </w:r>
          </w:p>
          <w:p w:rsidR="0010346D" w:rsidRPr="0034441A" w:rsidRDefault="007A6F14" w:rsidP="0010346D">
            <w:pPr>
              <w:widowControl w:val="0"/>
              <w:tabs>
                <w:tab w:val="left" w:pos="411"/>
                <w:tab w:val="left" w:pos="1674"/>
                <w:tab w:val="left" w:pos="2018"/>
                <w:tab w:val="left" w:pos="2485"/>
                <w:tab w:val="left" w:pos="3823"/>
                <w:tab w:val="left" w:pos="4816"/>
              </w:tabs>
              <w:autoSpaceDE w:val="0"/>
              <w:autoSpaceDN w:val="0"/>
              <w:adjustRightInd w:val="0"/>
              <w:ind w:left="110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="0010346D" w:rsidRPr="0034441A">
              <w:rPr>
                <w:spacing w:val="1"/>
                <w:sz w:val="20"/>
                <w:szCs w:val="20"/>
              </w:rPr>
              <w:t>ф</w:t>
            </w:r>
            <w:r w:rsidR="0010346D" w:rsidRPr="0034441A">
              <w:rPr>
                <w:sz w:val="20"/>
                <w:szCs w:val="20"/>
              </w:rPr>
              <w:t>ор</w:t>
            </w:r>
            <w:r w:rsidR="0010346D" w:rsidRPr="0034441A">
              <w:rPr>
                <w:spacing w:val="1"/>
                <w:sz w:val="20"/>
                <w:szCs w:val="20"/>
              </w:rPr>
              <w:t>м</w:t>
            </w:r>
            <w:r w:rsidR="0010346D" w:rsidRPr="0034441A">
              <w:rPr>
                <w:sz w:val="20"/>
                <w:szCs w:val="20"/>
              </w:rPr>
              <w:t>ирован</w:t>
            </w:r>
            <w:r w:rsidR="0010346D" w:rsidRPr="0034441A">
              <w:rPr>
                <w:spacing w:val="1"/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>е</w:t>
            </w:r>
            <w:r w:rsidR="0010346D" w:rsidRPr="0034441A">
              <w:rPr>
                <w:sz w:val="20"/>
                <w:szCs w:val="20"/>
              </w:rPr>
              <w:tab/>
              <w:t>до</w:t>
            </w:r>
            <w:r w:rsidR="0010346D" w:rsidRPr="0034441A">
              <w:rPr>
                <w:spacing w:val="1"/>
                <w:sz w:val="20"/>
                <w:szCs w:val="20"/>
              </w:rPr>
              <w:t>п</w:t>
            </w:r>
            <w:r w:rsidR="0010346D" w:rsidRPr="0034441A">
              <w:rPr>
                <w:spacing w:val="-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лнитель</w:t>
            </w:r>
            <w:r w:rsidR="0010346D" w:rsidRPr="0034441A">
              <w:rPr>
                <w:spacing w:val="1"/>
                <w:sz w:val="20"/>
                <w:szCs w:val="20"/>
              </w:rPr>
              <w:t>н</w:t>
            </w:r>
            <w:r w:rsidR="0010346D" w:rsidRPr="0034441A">
              <w:rPr>
                <w:sz w:val="20"/>
                <w:szCs w:val="20"/>
              </w:rPr>
              <w:t>ы</w:t>
            </w:r>
            <w:r w:rsidR="0010346D" w:rsidRPr="0034441A">
              <w:rPr>
                <w:spacing w:val="1"/>
                <w:sz w:val="20"/>
                <w:szCs w:val="20"/>
              </w:rPr>
              <w:t>х</w:t>
            </w:r>
            <w:r w:rsidR="0010346D" w:rsidRPr="0034441A">
              <w:rPr>
                <w:spacing w:val="1"/>
                <w:sz w:val="20"/>
                <w:szCs w:val="20"/>
              </w:rPr>
              <w:tab/>
            </w:r>
            <w:r w:rsidR="0010346D" w:rsidRPr="0034441A">
              <w:rPr>
                <w:spacing w:val="-2"/>
                <w:sz w:val="20"/>
                <w:szCs w:val="20"/>
              </w:rPr>
              <w:t>у</w:t>
            </w:r>
            <w:r w:rsidR="0010346D" w:rsidRPr="0034441A">
              <w:rPr>
                <w:sz w:val="20"/>
                <w:szCs w:val="20"/>
              </w:rPr>
              <w:t>сл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вий дл</w:t>
            </w:r>
            <w:r w:rsidR="0010346D" w:rsidRPr="0034441A">
              <w:rPr>
                <w:spacing w:val="1"/>
                <w:sz w:val="20"/>
                <w:szCs w:val="20"/>
              </w:rPr>
              <w:t>я</w:t>
            </w:r>
            <w:r w:rsidR="0010346D" w:rsidRPr="0034441A">
              <w:rPr>
                <w:sz w:val="20"/>
                <w:szCs w:val="20"/>
              </w:rPr>
              <w:t xml:space="preserve"> пс</w:t>
            </w:r>
            <w:r w:rsidR="0010346D" w:rsidRPr="0034441A">
              <w:rPr>
                <w:spacing w:val="1"/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>хол</w:t>
            </w:r>
            <w:r w:rsidR="0010346D" w:rsidRPr="0034441A">
              <w:rPr>
                <w:spacing w:val="1"/>
                <w:sz w:val="20"/>
                <w:szCs w:val="20"/>
              </w:rPr>
              <w:t>ог</w:t>
            </w:r>
            <w:r w:rsidR="0010346D" w:rsidRPr="0034441A">
              <w:rPr>
                <w:sz w:val="20"/>
                <w:szCs w:val="20"/>
              </w:rPr>
              <w:t>ич</w:t>
            </w:r>
            <w:r w:rsidR="0010346D" w:rsidRPr="0034441A">
              <w:rPr>
                <w:spacing w:val="-1"/>
                <w:sz w:val="20"/>
                <w:szCs w:val="20"/>
              </w:rPr>
              <w:t>е</w:t>
            </w:r>
            <w:r w:rsidR="0010346D" w:rsidRPr="0034441A">
              <w:rPr>
                <w:sz w:val="20"/>
                <w:szCs w:val="20"/>
              </w:rPr>
              <w:t>ск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 xml:space="preserve">й     </w:t>
            </w:r>
            <w:r w:rsidR="0010346D" w:rsidRPr="0034441A">
              <w:rPr>
                <w:spacing w:val="-13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ab/>
              <w:t>пр</w:t>
            </w:r>
            <w:r w:rsidR="0010346D" w:rsidRPr="0034441A">
              <w:rPr>
                <w:spacing w:val="1"/>
                <w:sz w:val="20"/>
                <w:szCs w:val="20"/>
              </w:rPr>
              <w:t>а</w:t>
            </w:r>
            <w:r w:rsidR="0010346D" w:rsidRPr="0034441A">
              <w:rPr>
                <w:sz w:val="20"/>
                <w:szCs w:val="20"/>
              </w:rPr>
              <w:t>кт</w:t>
            </w:r>
            <w:r w:rsidR="0010346D" w:rsidRPr="0034441A">
              <w:rPr>
                <w:spacing w:val="1"/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>че</w:t>
            </w:r>
            <w:r w:rsidR="0010346D" w:rsidRPr="0034441A">
              <w:rPr>
                <w:spacing w:val="-1"/>
                <w:sz w:val="20"/>
                <w:szCs w:val="20"/>
              </w:rPr>
              <w:t>с</w:t>
            </w:r>
            <w:r w:rsidR="0010346D" w:rsidRPr="0034441A">
              <w:rPr>
                <w:sz w:val="20"/>
                <w:szCs w:val="20"/>
              </w:rPr>
              <w:t>ко</w:t>
            </w:r>
            <w:r w:rsidR="0010346D" w:rsidRPr="0034441A">
              <w:rPr>
                <w:spacing w:val="1"/>
                <w:sz w:val="20"/>
                <w:szCs w:val="20"/>
              </w:rPr>
              <w:t>й</w:t>
            </w:r>
            <w:r w:rsidR="0010346D" w:rsidRPr="0034441A">
              <w:rPr>
                <w:sz w:val="20"/>
                <w:szCs w:val="20"/>
              </w:rPr>
              <w:t xml:space="preserve">     </w:t>
            </w:r>
            <w:r w:rsidR="0010346D" w:rsidRPr="0034441A">
              <w:rPr>
                <w:spacing w:val="-13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гот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pacing w:val="-1"/>
                <w:sz w:val="20"/>
                <w:szCs w:val="20"/>
              </w:rPr>
              <w:t>в</w:t>
            </w:r>
            <w:r w:rsidR="0010346D" w:rsidRPr="0034441A">
              <w:rPr>
                <w:sz w:val="20"/>
                <w:szCs w:val="20"/>
              </w:rPr>
              <w:t>но</w:t>
            </w:r>
            <w:r w:rsidR="0010346D" w:rsidRPr="0034441A">
              <w:rPr>
                <w:spacing w:val="-1"/>
                <w:sz w:val="20"/>
                <w:szCs w:val="20"/>
              </w:rPr>
              <w:t>с</w:t>
            </w:r>
            <w:r w:rsidR="0010346D" w:rsidRPr="0034441A">
              <w:rPr>
                <w:sz w:val="20"/>
                <w:szCs w:val="20"/>
              </w:rPr>
              <w:t>ти обучаю</w:t>
            </w:r>
            <w:r w:rsidR="0010346D" w:rsidRPr="0034441A">
              <w:rPr>
                <w:spacing w:val="1"/>
                <w:sz w:val="20"/>
                <w:szCs w:val="20"/>
              </w:rPr>
              <w:t>щ</w:t>
            </w:r>
            <w:r w:rsidR="0010346D" w:rsidRPr="0034441A">
              <w:rPr>
                <w:sz w:val="20"/>
                <w:szCs w:val="20"/>
              </w:rPr>
              <w:t>егос</w:t>
            </w:r>
            <w:r w:rsidR="0010346D" w:rsidRPr="0034441A">
              <w:rPr>
                <w:spacing w:val="1"/>
                <w:sz w:val="20"/>
                <w:szCs w:val="20"/>
              </w:rPr>
              <w:t>я</w:t>
            </w:r>
            <w:r w:rsidR="0010346D" w:rsidRPr="0034441A">
              <w:rPr>
                <w:spacing w:val="141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к</w:t>
            </w:r>
            <w:r w:rsidR="0010346D" w:rsidRPr="0034441A">
              <w:rPr>
                <w:spacing w:val="142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т</w:t>
            </w:r>
            <w:r w:rsidR="0010346D" w:rsidRPr="0034441A">
              <w:rPr>
                <w:sz w:val="20"/>
                <w:szCs w:val="20"/>
              </w:rPr>
              <w:t>р</w:t>
            </w:r>
            <w:r w:rsidR="0010346D" w:rsidRPr="0034441A">
              <w:rPr>
                <w:spacing w:val="-2"/>
                <w:sz w:val="20"/>
                <w:szCs w:val="20"/>
              </w:rPr>
              <w:t>у</w:t>
            </w:r>
            <w:r w:rsidR="0010346D" w:rsidRPr="0034441A">
              <w:rPr>
                <w:sz w:val="20"/>
                <w:szCs w:val="20"/>
              </w:rPr>
              <w:t>ду</w:t>
            </w:r>
            <w:r w:rsidR="0010346D" w:rsidRPr="0034441A">
              <w:rPr>
                <w:spacing w:val="140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и</w:t>
            </w:r>
            <w:r w:rsidR="0010346D" w:rsidRPr="0034441A">
              <w:rPr>
                <w:spacing w:val="141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со</w:t>
            </w:r>
            <w:r w:rsidR="0010346D" w:rsidRPr="0034441A">
              <w:rPr>
                <w:spacing w:val="1"/>
                <w:sz w:val="20"/>
                <w:szCs w:val="20"/>
              </w:rPr>
              <w:t>з</w:t>
            </w:r>
            <w:r w:rsidR="0010346D" w:rsidRPr="0034441A">
              <w:rPr>
                <w:sz w:val="20"/>
                <w:szCs w:val="20"/>
              </w:rPr>
              <w:t>нанно</w:t>
            </w:r>
            <w:r w:rsidR="0010346D" w:rsidRPr="0034441A">
              <w:rPr>
                <w:spacing w:val="1"/>
                <w:sz w:val="20"/>
                <w:szCs w:val="20"/>
              </w:rPr>
              <w:t>м</w:t>
            </w:r>
            <w:r w:rsidR="0010346D" w:rsidRPr="0034441A">
              <w:rPr>
                <w:sz w:val="20"/>
                <w:szCs w:val="20"/>
              </w:rPr>
              <w:t>у вы</w:t>
            </w:r>
            <w:r w:rsidR="0010346D" w:rsidRPr="0034441A">
              <w:rPr>
                <w:spacing w:val="1"/>
                <w:sz w:val="20"/>
                <w:szCs w:val="20"/>
              </w:rPr>
              <w:t>б</w:t>
            </w:r>
            <w:r w:rsidR="0010346D" w:rsidRPr="0034441A">
              <w:rPr>
                <w:sz w:val="20"/>
                <w:szCs w:val="20"/>
              </w:rPr>
              <w:t>о</w:t>
            </w:r>
            <w:r w:rsidR="0010346D" w:rsidRPr="0034441A">
              <w:rPr>
                <w:spacing w:val="1"/>
                <w:sz w:val="20"/>
                <w:szCs w:val="20"/>
              </w:rPr>
              <w:t>р</w:t>
            </w:r>
            <w:r w:rsidR="0010346D" w:rsidRPr="0034441A">
              <w:rPr>
                <w:sz w:val="20"/>
                <w:szCs w:val="20"/>
              </w:rPr>
              <w:t>у пр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ф</w:t>
            </w:r>
            <w:r w:rsidR="0010346D" w:rsidRPr="0034441A">
              <w:rPr>
                <w:spacing w:val="1"/>
                <w:sz w:val="20"/>
                <w:szCs w:val="20"/>
              </w:rPr>
              <w:t>е</w:t>
            </w:r>
            <w:r w:rsidR="0010346D" w:rsidRPr="0034441A">
              <w:rPr>
                <w:spacing w:val="-1"/>
                <w:sz w:val="20"/>
                <w:szCs w:val="20"/>
              </w:rPr>
              <w:t>с</w:t>
            </w:r>
            <w:r w:rsidR="0010346D" w:rsidRPr="0034441A">
              <w:rPr>
                <w:sz w:val="20"/>
                <w:szCs w:val="20"/>
              </w:rPr>
              <w:t>си</w:t>
            </w:r>
            <w:r w:rsidR="0010346D" w:rsidRPr="0034441A">
              <w:rPr>
                <w:spacing w:val="1"/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>,</w:t>
            </w:r>
            <w:r w:rsidR="00231C98" w:rsidRPr="0034441A">
              <w:rPr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пр</w:t>
            </w:r>
            <w:r w:rsidR="0010346D" w:rsidRPr="0034441A">
              <w:rPr>
                <w:spacing w:val="-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фесс</w:t>
            </w:r>
            <w:r w:rsidR="0010346D" w:rsidRPr="0034441A">
              <w:rPr>
                <w:spacing w:val="-2"/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>она</w:t>
            </w:r>
            <w:r w:rsidR="0010346D" w:rsidRPr="0034441A">
              <w:rPr>
                <w:spacing w:val="1"/>
                <w:sz w:val="20"/>
                <w:szCs w:val="20"/>
              </w:rPr>
              <w:t>л</w:t>
            </w:r>
            <w:r w:rsidR="0010346D" w:rsidRPr="0034441A">
              <w:rPr>
                <w:sz w:val="20"/>
                <w:szCs w:val="20"/>
              </w:rPr>
              <w:t>ьн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231C98" w:rsidRPr="0034441A">
              <w:rPr>
                <w:sz w:val="20"/>
                <w:szCs w:val="20"/>
              </w:rPr>
              <w:t xml:space="preserve">е </w:t>
            </w:r>
            <w:r w:rsidR="0010346D" w:rsidRPr="0034441A">
              <w:rPr>
                <w:sz w:val="20"/>
                <w:szCs w:val="20"/>
              </w:rPr>
              <w:t>обр</w:t>
            </w:r>
            <w:r w:rsidR="0010346D" w:rsidRPr="0034441A">
              <w:rPr>
                <w:spacing w:val="1"/>
                <w:sz w:val="20"/>
                <w:szCs w:val="20"/>
              </w:rPr>
              <w:t>а</w:t>
            </w:r>
            <w:r w:rsidR="0010346D" w:rsidRPr="0034441A">
              <w:rPr>
                <w:sz w:val="20"/>
                <w:szCs w:val="20"/>
              </w:rPr>
              <w:t>зован</w:t>
            </w:r>
            <w:r w:rsidR="0010346D" w:rsidRPr="0034441A">
              <w:rPr>
                <w:spacing w:val="-2"/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>е, а</w:t>
            </w:r>
            <w:r w:rsidR="0010346D" w:rsidRPr="0034441A">
              <w:rPr>
                <w:spacing w:val="1"/>
                <w:sz w:val="20"/>
                <w:szCs w:val="20"/>
              </w:rPr>
              <w:t>д</w:t>
            </w:r>
            <w:r w:rsidR="0010346D" w:rsidRPr="0034441A">
              <w:rPr>
                <w:sz w:val="20"/>
                <w:szCs w:val="20"/>
              </w:rPr>
              <w:t>е</w:t>
            </w:r>
            <w:r w:rsidR="0010346D" w:rsidRPr="0034441A">
              <w:rPr>
                <w:spacing w:val="2"/>
                <w:sz w:val="20"/>
                <w:szCs w:val="20"/>
              </w:rPr>
              <w:t>к</w:t>
            </w:r>
            <w:r w:rsidR="0010346D" w:rsidRPr="0034441A">
              <w:rPr>
                <w:sz w:val="20"/>
                <w:szCs w:val="20"/>
              </w:rPr>
              <w:t>ват</w:t>
            </w:r>
            <w:r w:rsidR="0010346D" w:rsidRPr="0034441A">
              <w:rPr>
                <w:spacing w:val="-2"/>
                <w:sz w:val="20"/>
                <w:szCs w:val="20"/>
              </w:rPr>
              <w:t>н</w:t>
            </w:r>
            <w:r w:rsidR="0010346D" w:rsidRPr="0034441A">
              <w:rPr>
                <w:sz w:val="20"/>
                <w:szCs w:val="20"/>
              </w:rPr>
              <w:t>ое</w:t>
            </w:r>
            <w:r w:rsidR="0010346D" w:rsidRPr="0034441A">
              <w:rPr>
                <w:spacing w:val="29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п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т</w:t>
            </w:r>
            <w:r w:rsidR="0010346D" w:rsidRPr="0034441A">
              <w:rPr>
                <w:spacing w:val="-2"/>
                <w:sz w:val="20"/>
                <w:szCs w:val="20"/>
              </w:rPr>
              <w:t>р</w:t>
            </w:r>
            <w:r w:rsidR="0010346D" w:rsidRPr="0034441A">
              <w:rPr>
                <w:sz w:val="20"/>
                <w:szCs w:val="20"/>
              </w:rPr>
              <w:t>еб</w:t>
            </w:r>
            <w:r w:rsidR="0010346D" w:rsidRPr="0034441A">
              <w:rPr>
                <w:spacing w:val="1"/>
                <w:sz w:val="20"/>
                <w:szCs w:val="20"/>
              </w:rPr>
              <w:t>н</w:t>
            </w:r>
            <w:r w:rsidR="0010346D" w:rsidRPr="0034441A">
              <w:rPr>
                <w:sz w:val="20"/>
                <w:szCs w:val="20"/>
              </w:rPr>
              <w:t>о</w:t>
            </w:r>
            <w:r w:rsidR="0010346D" w:rsidRPr="0034441A">
              <w:rPr>
                <w:spacing w:val="1"/>
                <w:sz w:val="20"/>
                <w:szCs w:val="20"/>
              </w:rPr>
              <w:t>с</w:t>
            </w:r>
            <w:r w:rsidR="0010346D" w:rsidRPr="0034441A">
              <w:rPr>
                <w:sz w:val="20"/>
                <w:szCs w:val="20"/>
              </w:rPr>
              <w:t>тям</w:t>
            </w:r>
            <w:r w:rsidR="0010346D" w:rsidRPr="0034441A">
              <w:rPr>
                <w:spacing w:val="25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р</w:t>
            </w:r>
            <w:r w:rsidR="0010346D" w:rsidRPr="0034441A">
              <w:rPr>
                <w:sz w:val="20"/>
                <w:szCs w:val="20"/>
              </w:rPr>
              <w:t>ы</w:t>
            </w:r>
            <w:r w:rsidR="0010346D" w:rsidRPr="0034441A">
              <w:rPr>
                <w:spacing w:val="1"/>
                <w:sz w:val="20"/>
                <w:szCs w:val="20"/>
              </w:rPr>
              <w:t>н</w:t>
            </w:r>
            <w:r w:rsidR="0010346D" w:rsidRPr="0034441A">
              <w:rPr>
                <w:spacing w:val="-1"/>
                <w:sz w:val="20"/>
                <w:szCs w:val="20"/>
              </w:rPr>
              <w:t>к</w:t>
            </w:r>
            <w:r w:rsidR="0010346D" w:rsidRPr="0034441A">
              <w:rPr>
                <w:sz w:val="20"/>
                <w:szCs w:val="20"/>
              </w:rPr>
              <w:t>ам</w:t>
            </w:r>
            <w:r w:rsidR="0010346D" w:rsidRPr="0034441A">
              <w:rPr>
                <w:spacing w:val="29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т</w:t>
            </w:r>
            <w:r w:rsidR="0010346D" w:rsidRPr="0034441A">
              <w:rPr>
                <w:spacing w:val="1"/>
                <w:sz w:val="20"/>
                <w:szCs w:val="20"/>
              </w:rPr>
              <w:t>р</w:t>
            </w:r>
            <w:r w:rsidR="0010346D" w:rsidRPr="0034441A">
              <w:rPr>
                <w:spacing w:val="-2"/>
                <w:sz w:val="20"/>
                <w:szCs w:val="20"/>
              </w:rPr>
              <w:t>у</w:t>
            </w:r>
            <w:r w:rsidR="0010346D" w:rsidRPr="0034441A">
              <w:rPr>
                <w:sz w:val="20"/>
                <w:szCs w:val="20"/>
              </w:rPr>
              <w:t>д</w:t>
            </w:r>
            <w:r w:rsidR="0010346D" w:rsidRPr="0034441A">
              <w:rPr>
                <w:spacing w:val="1"/>
                <w:sz w:val="20"/>
                <w:szCs w:val="20"/>
              </w:rPr>
              <w:t>а</w:t>
            </w:r>
            <w:r w:rsidR="0010346D" w:rsidRPr="0034441A">
              <w:rPr>
                <w:sz w:val="20"/>
                <w:szCs w:val="20"/>
              </w:rPr>
              <w:t>,</w:t>
            </w:r>
            <w:r w:rsidR="0010346D" w:rsidRPr="0034441A">
              <w:rPr>
                <w:spacing w:val="29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-2"/>
                <w:sz w:val="20"/>
                <w:szCs w:val="20"/>
              </w:rPr>
              <w:t>м</w:t>
            </w:r>
            <w:r w:rsidR="0010346D" w:rsidRPr="0034441A">
              <w:rPr>
                <w:sz w:val="20"/>
                <w:szCs w:val="20"/>
              </w:rPr>
              <w:t>ех</w:t>
            </w:r>
            <w:r w:rsidR="0010346D" w:rsidRPr="0034441A">
              <w:rPr>
                <w:spacing w:val="1"/>
                <w:sz w:val="20"/>
                <w:szCs w:val="20"/>
              </w:rPr>
              <w:t>а</w:t>
            </w:r>
            <w:r w:rsidR="0010346D" w:rsidRPr="0034441A">
              <w:rPr>
                <w:sz w:val="20"/>
                <w:szCs w:val="20"/>
              </w:rPr>
              <w:t>н</w:t>
            </w:r>
            <w:r w:rsidR="0010346D" w:rsidRPr="0034441A">
              <w:rPr>
                <w:spacing w:val="1"/>
                <w:sz w:val="20"/>
                <w:szCs w:val="20"/>
              </w:rPr>
              <w:t>и</w:t>
            </w:r>
            <w:r w:rsidR="0010346D" w:rsidRPr="0034441A">
              <w:rPr>
                <w:spacing w:val="-1"/>
                <w:sz w:val="20"/>
                <w:szCs w:val="20"/>
              </w:rPr>
              <w:t>з</w:t>
            </w:r>
            <w:r w:rsidR="0010346D" w:rsidRPr="0034441A">
              <w:rPr>
                <w:spacing w:val="-2"/>
                <w:sz w:val="20"/>
                <w:szCs w:val="20"/>
              </w:rPr>
              <w:t>м</w:t>
            </w:r>
            <w:r w:rsidR="0010346D" w:rsidRPr="0034441A">
              <w:rPr>
                <w:sz w:val="20"/>
                <w:szCs w:val="20"/>
              </w:rPr>
              <w:t>ы тр</w:t>
            </w:r>
            <w:r w:rsidR="0010346D" w:rsidRPr="0034441A">
              <w:rPr>
                <w:spacing w:val="-1"/>
                <w:sz w:val="20"/>
                <w:szCs w:val="20"/>
              </w:rPr>
              <w:t>у</w:t>
            </w:r>
            <w:r w:rsidR="0010346D" w:rsidRPr="0034441A">
              <w:rPr>
                <w:sz w:val="20"/>
                <w:szCs w:val="20"/>
              </w:rPr>
              <w:t>до</w:t>
            </w:r>
            <w:r w:rsidR="0010346D" w:rsidRPr="0034441A">
              <w:rPr>
                <w:spacing w:val="-1"/>
                <w:sz w:val="20"/>
                <w:szCs w:val="20"/>
              </w:rPr>
              <w:t>у</w:t>
            </w:r>
            <w:r w:rsidR="0010346D" w:rsidRPr="0034441A">
              <w:rPr>
                <w:sz w:val="20"/>
                <w:szCs w:val="20"/>
              </w:rPr>
              <w:t>стр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йс</w:t>
            </w:r>
            <w:r w:rsidR="0010346D" w:rsidRPr="0034441A">
              <w:rPr>
                <w:spacing w:val="1"/>
                <w:sz w:val="20"/>
                <w:szCs w:val="20"/>
              </w:rPr>
              <w:t>т</w:t>
            </w:r>
            <w:r w:rsidR="0010346D" w:rsidRPr="0034441A">
              <w:rPr>
                <w:spacing w:val="-1"/>
                <w:sz w:val="20"/>
                <w:szCs w:val="20"/>
              </w:rPr>
              <w:t>в</w:t>
            </w:r>
            <w:r w:rsidR="0010346D" w:rsidRPr="0034441A">
              <w:rPr>
                <w:sz w:val="20"/>
                <w:szCs w:val="20"/>
              </w:rPr>
              <w:t>а</w:t>
            </w:r>
            <w:r w:rsidR="0010346D" w:rsidRPr="0034441A">
              <w:rPr>
                <w:spacing w:val="21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и</w:t>
            </w:r>
            <w:r w:rsidR="0010346D" w:rsidRPr="0034441A">
              <w:rPr>
                <w:spacing w:val="21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а</w:t>
            </w:r>
            <w:r w:rsidR="0010346D" w:rsidRPr="0034441A">
              <w:rPr>
                <w:spacing w:val="1"/>
                <w:sz w:val="20"/>
                <w:szCs w:val="20"/>
              </w:rPr>
              <w:t>д</w:t>
            </w:r>
            <w:r w:rsidR="0010346D" w:rsidRPr="0034441A">
              <w:rPr>
                <w:spacing w:val="2"/>
                <w:sz w:val="20"/>
                <w:szCs w:val="20"/>
              </w:rPr>
              <w:t>а</w:t>
            </w:r>
            <w:r w:rsidR="0010346D" w:rsidRPr="0034441A">
              <w:rPr>
                <w:spacing w:val="1"/>
                <w:sz w:val="20"/>
                <w:szCs w:val="20"/>
              </w:rPr>
              <w:t>п</w:t>
            </w:r>
            <w:r w:rsidR="0010346D" w:rsidRPr="0034441A">
              <w:rPr>
                <w:sz w:val="20"/>
                <w:szCs w:val="20"/>
              </w:rPr>
              <w:t>тации</w:t>
            </w:r>
            <w:r w:rsidR="0010346D" w:rsidRPr="0034441A">
              <w:rPr>
                <w:spacing w:val="21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м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л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д</w:t>
            </w:r>
            <w:r w:rsidR="0010346D" w:rsidRPr="0034441A">
              <w:rPr>
                <w:spacing w:val="-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го</w:t>
            </w:r>
            <w:r w:rsidR="0010346D" w:rsidRPr="0034441A">
              <w:rPr>
                <w:spacing w:val="22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с</w:t>
            </w:r>
            <w:r w:rsidR="0010346D" w:rsidRPr="0034441A">
              <w:rPr>
                <w:spacing w:val="1"/>
                <w:sz w:val="20"/>
                <w:szCs w:val="20"/>
              </w:rPr>
              <w:t>п</w:t>
            </w:r>
            <w:r w:rsidR="0010346D" w:rsidRPr="0034441A">
              <w:rPr>
                <w:sz w:val="20"/>
                <w:szCs w:val="20"/>
              </w:rPr>
              <w:t>ец</w:t>
            </w:r>
            <w:r w:rsidR="0010346D" w:rsidRPr="0034441A">
              <w:rPr>
                <w:spacing w:val="1"/>
                <w:sz w:val="20"/>
                <w:szCs w:val="20"/>
              </w:rPr>
              <w:t>и</w:t>
            </w:r>
            <w:r w:rsidR="0010346D" w:rsidRPr="0034441A">
              <w:rPr>
                <w:spacing w:val="-2"/>
                <w:sz w:val="20"/>
                <w:szCs w:val="20"/>
              </w:rPr>
              <w:t>а</w:t>
            </w:r>
            <w:r w:rsidR="0010346D" w:rsidRPr="0034441A">
              <w:rPr>
                <w:sz w:val="20"/>
                <w:szCs w:val="20"/>
              </w:rPr>
              <w:t>л</w:t>
            </w:r>
            <w:r w:rsidR="0010346D" w:rsidRPr="0034441A">
              <w:rPr>
                <w:spacing w:val="-2"/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>ст</w:t>
            </w:r>
            <w:r w:rsidR="0010346D" w:rsidRPr="0034441A">
              <w:rPr>
                <w:spacing w:val="1"/>
                <w:sz w:val="20"/>
                <w:szCs w:val="20"/>
              </w:rPr>
              <w:t>а</w:t>
            </w:r>
            <w:r w:rsidR="0010346D" w:rsidRPr="0034441A">
              <w:rPr>
                <w:sz w:val="20"/>
                <w:szCs w:val="20"/>
              </w:rPr>
              <w:t xml:space="preserve"> в про</w:t>
            </w:r>
            <w:r w:rsidR="0010346D" w:rsidRPr="0034441A">
              <w:rPr>
                <w:spacing w:val="1"/>
                <w:sz w:val="20"/>
                <w:szCs w:val="20"/>
              </w:rPr>
              <w:t>ф</w:t>
            </w:r>
            <w:r w:rsidR="0010346D" w:rsidRPr="0034441A">
              <w:rPr>
                <w:sz w:val="20"/>
                <w:szCs w:val="20"/>
              </w:rPr>
              <w:t>ессиона</w:t>
            </w:r>
            <w:r w:rsidR="0010346D" w:rsidRPr="0034441A">
              <w:rPr>
                <w:spacing w:val="1"/>
                <w:sz w:val="20"/>
                <w:szCs w:val="20"/>
              </w:rPr>
              <w:t>л</w:t>
            </w:r>
            <w:r w:rsidR="0010346D" w:rsidRPr="0034441A">
              <w:rPr>
                <w:sz w:val="20"/>
                <w:szCs w:val="20"/>
              </w:rPr>
              <w:t>ь</w:t>
            </w:r>
            <w:r w:rsidR="0010346D" w:rsidRPr="0034441A">
              <w:rPr>
                <w:spacing w:val="1"/>
                <w:sz w:val="20"/>
                <w:szCs w:val="20"/>
              </w:rPr>
              <w:t>н</w:t>
            </w:r>
            <w:r w:rsidR="0010346D" w:rsidRPr="0034441A">
              <w:rPr>
                <w:sz w:val="20"/>
                <w:szCs w:val="20"/>
              </w:rPr>
              <w:t>о</w:t>
            </w:r>
            <w:r w:rsidR="0010346D" w:rsidRPr="0034441A">
              <w:rPr>
                <w:spacing w:val="1"/>
                <w:sz w:val="20"/>
                <w:szCs w:val="20"/>
              </w:rPr>
              <w:t>й</w:t>
            </w:r>
            <w:r w:rsidR="0010346D" w:rsidRPr="0034441A">
              <w:rPr>
                <w:spacing w:val="-3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сре</w:t>
            </w:r>
            <w:r w:rsidR="0010346D" w:rsidRPr="0034441A">
              <w:rPr>
                <w:spacing w:val="-2"/>
                <w:sz w:val="20"/>
                <w:szCs w:val="20"/>
              </w:rPr>
              <w:t>д</w:t>
            </w:r>
            <w:r w:rsidR="0010346D" w:rsidRPr="0034441A">
              <w:rPr>
                <w:sz w:val="20"/>
                <w:szCs w:val="20"/>
              </w:rPr>
              <w:t>е</w:t>
            </w:r>
          </w:p>
          <w:p w:rsidR="0010346D" w:rsidRPr="0034441A" w:rsidRDefault="0010346D" w:rsidP="000B3D7B">
            <w:pPr>
              <w:widowControl w:val="0"/>
              <w:tabs>
                <w:tab w:val="left" w:pos="1157"/>
                <w:tab w:val="left" w:pos="2800"/>
                <w:tab w:val="left" w:pos="4046"/>
                <w:tab w:val="left" w:pos="5022"/>
              </w:tabs>
              <w:autoSpaceDE w:val="0"/>
              <w:autoSpaceDN w:val="0"/>
              <w:adjustRightInd w:val="0"/>
              <w:spacing w:line="239" w:lineRule="auto"/>
              <w:ind w:left="110" w:right="86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10346D">
            <w:pPr>
              <w:widowControl w:val="0"/>
              <w:tabs>
                <w:tab w:val="left" w:pos="1386"/>
                <w:tab w:val="left" w:pos="2140"/>
                <w:tab w:val="left" w:pos="2688"/>
                <w:tab w:val="left" w:pos="3196"/>
                <w:tab w:val="left" w:pos="3531"/>
                <w:tab w:val="left" w:pos="4372"/>
                <w:tab w:val="left" w:pos="4644"/>
                <w:tab w:val="left" w:pos="5017"/>
              </w:tabs>
              <w:autoSpaceDE w:val="0"/>
              <w:autoSpaceDN w:val="0"/>
              <w:adjustRightInd w:val="0"/>
              <w:spacing w:before="12"/>
              <w:ind w:right="86"/>
              <w:jc w:val="both"/>
              <w:rPr>
                <w:sz w:val="20"/>
                <w:szCs w:val="20"/>
              </w:rPr>
            </w:pPr>
            <w:r w:rsidRPr="0034441A">
              <w:rPr>
                <w:spacing w:val="-23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ме</w:t>
            </w:r>
            <w:r w:rsidRPr="0034441A">
              <w:rPr>
                <w:sz w:val="20"/>
                <w:szCs w:val="20"/>
              </w:rPr>
              <w:t>роприятий);</w:t>
            </w:r>
          </w:p>
          <w:p w:rsidR="0010346D" w:rsidRPr="0034441A" w:rsidRDefault="0010346D" w:rsidP="000B3D7B">
            <w:pPr>
              <w:widowControl w:val="0"/>
              <w:tabs>
                <w:tab w:val="left" w:pos="2126"/>
                <w:tab w:val="left" w:pos="3923"/>
              </w:tabs>
              <w:autoSpaceDE w:val="0"/>
              <w:autoSpaceDN w:val="0"/>
              <w:adjustRightInd w:val="0"/>
              <w:spacing w:line="239" w:lineRule="auto"/>
              <w:ind w:left="108" w:right="86" w:firstLine="707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ты,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ные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итие</w:t>
            </w:r>
            <w:r w:rsidRPr="0034441A">
              <w:rPr>
                <w:spacing w:val="6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вы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6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64"/>
                <w:sz w:val="20"/>
                <w:szCs w:val="20"/>
              </w:rPr>
              <w:t xml:space="preserve"> </w:t>
            </w:r>
            <w:proofErr w:type="gramStart"/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й</w:t>
            </w:r>
            <w:proofErr w:type="gramEnd"/>
            <w:r w:rsidRPr="0034441A">
              <w:rPr>
                <w:spacing w:val="6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-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щи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pacing w:val="6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 с</w:t>
            </w:r>
            <w:r w:rsidRPr="0034441A">
              <w:rPr>
                <w:spacing w:val="2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5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5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5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ворчес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ва</w:t>
            </w:r>
            <w:r w:rsidRPr="0034441A">
              <w:rPr>
                <w:spacing w:val="5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5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он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ек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5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не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рочн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й 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яте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</w:t>
            </w:r>
            <w:r w:rsidRPr="0034441A">
              <w:rPr>
                <w:sz w:val="20"/>
                <w:szCs w:val="20"/>
              </w:rPr>
              <w:tab/>
              <w:t>(ш</w:t>
            </w:r>
            <w:r w:rsidRPr="0034441A">
              <w:rPr>
                <w:spacing w:val="-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ольн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бъе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 до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ните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ого</w:t>
            </w:r>
            <w:r w:rsidRPr="0034441A">
              <w:rPr>
                <w:spacing w:val="15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3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ания,</w:t>
            </w:r>
            <w:r w:rsidRPr="0034441A">
              <w:rPr>
                <w:spacing w:val="1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ые</w:t>
            </w:r>
            <w:r w:rsidRPr="0034441A">
              <w:rPr>
                <w:spacing w:val="1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оприятия –</w:t>
            </w:r>
            <w:r w:rsidRPr="0034441A">
              <w:rPr>
                <w:spacing w:val="1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да,</w:t>
            </w:r>
            <w:r w:rsidRPr="0034441A">
              <w:rPr>
                <w:spacing w:val="1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фес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ий,</w:t>
            </w:r>
            <w:r w:rsidRPr="0034441A">
              <w:rPr>
                <w:spacing w:val="1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творчес</w:t>
            </w:r>
            <w:r w:rsidRPr="0034441A">
              <w:rPr>
                <w:spacing w:val="1"/>
                <w:sz w:val="20"/>
                <w:szCs w:val="20"/>
              </w:rPr>
              <w:t>ки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7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он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рсы</w:t>
            </w:r>
            <w:r w:rsidRPr="0034441A">
              <w:rPr>
                <w:spacing w:val="1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 xml:space="preserve">али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т.п</w:t>
            </w:r>
            <w:r w:rsidRPr="0034441A">
              <w:rPr>
                <w:spacing w:val="-2"/>
                <w:sz w:val="20"/>
                <w:szCs w:val="20"/>
              </w:rPr>
              <w:t>.</w:t>
            </w:r>
            <w:r w:rsidRPr="0034441A">
              <w:rPr>
                <w:sz w:val="20"/>
                <w:szCs w:val="20"/>
              </w:rPr>
              <w:t>);</w:t>
            </w:r>
          </w:p>
          <w:p w:rsidR="0010346D" w:rsidRPr="0034441A" w:rsidRDefault="0010346D" w:rsidP="0010346D">
            <w:pPr>
              <w:widowControl w:val="0"/>
              <w:tabs>
                <w:tab w:val="left" w:pos="1934"/>
                <w:tab w:val="left" w:pos="3841"/>
                <w:tab w:val="left" w:pos="5029"/>
              </w:tabs>
              <w:autoSpaceDE w:val="0"/>
              <w:autoSpaceDN w:val="0"/>
              <w:adjustRightInd w:val="0"/>
              <w:spacing w:before="12"/>
              <w:ind w:left="108" w:right="86" w:firstLine="707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ты,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ные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итие</w:t>
            </w:r>
            <w:r w:rsidRPr="0034441A">
              <w:rPr>
                <w:spacing w:val="2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у</w:t>
            </w:r>
            <w:r w:rsidRPr="0034441A">
              <w:rPr>
                <w:spacing w:val="2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ющ</w:t>
            </w:r>
            <w:r w:rsidRPr="0034441A">
              <w:rPr>
                <w:sz w:val="20"/>
                <w:szCs w:val="20"/>
              </w:rPr>
              <w:t>их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2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влен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2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2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ос</w:t>
            </w:r>
            <w:r w:rsidRPr="0034441A">
              <w:rPr>
                <w:sz w:val="20"/>
                <w:szCs w:val="20"/>
              </w:rPr>
              <w:t>ти по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чае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шко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знаний,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мений,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ов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етен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3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3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сп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ах</w:t>
            </w:r>
            <w:r w:rsidRPr="0034441A">
              <w:rPr>
                <w:spacing w:val="13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13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 пр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менения</w:t>
            </w:r>
            <w:r w:rsidRPr="0034441A">
              <w:rPr>
                <w:spacing w:val="8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во</w:t>
            </w:r>
            <w:r w:rsidRPr="0034441A">
              <w:rPr>
                <w:spacing w:val="8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рос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pacing w:val="88"/>
                <w:sz w:val="20"/>
                <w:szCs w:val="20"/>
              </w:rPr>
              <w:t xml:space="preserve"> </w:t>
            </w:r>
            <w:r w:rsidRPr="0034441A">
              <w:rPr>
                <w:spacing w:val="2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изни</w:t>
            </w:r>
            <w:r w:rsidRPr="0034441A">
              <w:rPr>
                <w:spacing w:val="8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(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ро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риятия</w:t>
            </w:r>
            <w:r w:rsidRPr="0034441A">
              <w:rPr>
                <w:spacing w:val="8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 повы</w:t>
            </w:r>
            <w:r w:rsidRPr="0034441A">
              <w:rPr>
                <w:spacing w:val="1"/>
                <w:sz w:val="20"/>
                <w:szCs w:val="20"/>
              </w:rPr>
              <w:t>ш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ию</w:t>
            </w:r>
            <w:r w:rsidRPr="0034441A">
              <w:rPr>
                <w:spacing w:val="8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ации</w:t>
            </w:r>
            <w:r w:rsidRPr="0034441A">
              <w:rPr>
                <w:spacing w:val="8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8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чени</w:t>
            </w:r>
            <w:r w:rsidRPr="0034441A">
              <w:rPr>
                <w:spacing w:val="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8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2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ласс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ые ме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рият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я,</w:t>
            </w:r>
            <w:r w:rsidRPr="0034441A">
              <w:rPr>
                <w:sz w:val="20"/>
                <w:szCs w:val="20"/>
              </w:rPr>
              <w:tab/>
              <w:t>ра</w:t>
            </w:r>
            <w:r w:rsidRPr="0034441A">
              <w:rPr>
                <w:spacing w:val="1"/>
                <w:sz w:val="20"/>
                <w:szCs w:val="20"/>
              </w:rPr>
              <w:t>сш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ря</w:t>
            </w:r>
            <w:r w:rsidRPr="0034441A">
              <w:rPr>
                <w:spacing w:val="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ab/>
              <w:t>знания</w:t>
            </w:r>
            <w:r w:rsidRPr="0034441A">
              <w:rPr>
                <w:sz w:val="20"/>
                <w:szCs w:val="20"/>
              </w:rPr>
              <w:tab/>
              <w:t>в об</w:t>
            </w:r>
            <w:r w:rsidRPr="0034441A">
              <w:rPr>
                <w:spacing w:val="1"/>
                <w:sz w:val="20"/>
                <w:szCs w:val="20"/>
              </w:rPr>
              <w:t>ра</w:t>
            </w:r>
            <w:r w:rsidRPr="0034441A">
              <w:rPr>
                <w:sz w:val="20"/>
                <w:szCs w:val="20"/>
              </w:rPr>
              <w:t>зовате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ьн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146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бл</w:t>
            </w:r>
            <w:r w:rsidRPr="0034441A">
              <w:rPr>
                <w:spacing w:val="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ях</w:t>
            </w:r>
            <w:r w:rsidRPr="0034441A">
              <w:rPr>
                <w:spacing w:val="14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14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ра</w:t>
            </w:r>
            <w:r w:rsidRPr="0034441A">
              <w:rPr>
                <w:spacing w:val="1"/>
                <w:sz w:val="20"/>
                <w:szCs w:val="20"/>
              </w:rPr>
              <w:t>скр</w:t>
            </w:r>
            <w:r w:rsidRPr="0034441A">
              <w:rPr>
                <w:sz w:val="20"/>
                <w:szCs w:val="20"/>
              </w:rPr>
              <w:t>ыв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ю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14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 пр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кла</w:t>
            </w:r>
            <w:r w:rsidRPr="0034441A">
              <w:rPr>
                <w:spacing w:val="2"/>
                <w:sz w:val="20"/>
                <w:szCs w:val="20"/>
              </w:rPr>
              <w:t>д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ое з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ачен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)</w:t>
            </w:r>
            <w:r w:rsidRPr="0034441A">
              <w:rPr>
                <w:spacing w:val="1"/>
                <w:sz w:val="20"/>
                <w:szCs w:val="20"/>
              </w:rPr>
              <w:t>;</w:t>
            </w:r>
          </w:p>
          <w:p w:rsidR="0010346D" w:rsidRPr="0034441A" w:rsidRDefault="0010346D" w:rsidP="0010346D">
            <w:pPr>
              <w:widowControl w:val="0"/>
              <w:tabs>
                <w:tab w:val="left" w:pos="456"/>
                <w:tab w:val="left" w:pos="950"/>
                <w:tab w:val="left" w:pos="1797"/>
                <w:tab w:val="left" w:pos="2190"/>
                <w:tab w:val="left" w:pos="2728"/>
                <w:tab w:val="left" w:pos="3311"/>
                <w:tab w:val="left" w:pos="3699"/>
                <w:tab w:val="left" w:pos="4919"/>
              </w:tabs>
              <w:autoSpaceDE w:val="0"/>
              <w:autoSpaceDN w:val="0"/>
              <w:adjustRightInd w:val="0"/>
              <w:spacing w:line="239" w:lineRule="auto"/>
              <w:ind w:left="108" w:right="88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рав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енные</w:t>
            </w:r>
            <w:r w:rsidRPr="0034441A">
              <w:rPr>
                <w:sz w:val="20"/>
                <w:szCs w:val="20"/>
              </w:rPr>
              <w:tab/>
              <w:t>на повы</w:t>
            </w:r>
            <w:r w:rsidRPr="0034441A">
              <w:rPr>
                <w:spacing w:val="1"/>
                <w:sz w:val="20"/>
                <w:szCs w:val="20"/>
              </w:rPr>
              <w:t>ш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ие      </w:t>
            </w:r>
            <w:r w:rsidRPr="0034441A">
              <w:rPr>
                <w:spacing w:val="-3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при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ка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экон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миче</w:t>
            </w:r>
            <w:r w:rsidRPr="0034441A">
              <w:rPr>
                <w:spacing w:val="-1"/>
                <w:sz w:val="20"/>
                <w:szCs w:val="20"/>
              </w:rPr>
              <w:t>ск</w:t>
            </w:r>
            <w:r w:rsidRPr="0034441A">
              <w:rPr>
                <w:sz w:val="20"/>
                <w:szCs w:val="20"/>
              </w:rPr>
              <w:t xml:space="preserve">ой 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изни</w:t>
            </w:r>
            <w:r w:rsidRPr="0034441A">
              <w:rPr>
                <w:spacing w:val="3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го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тва</w:t>
            </w:r>
            <w:r w:rsidRPr="0034441A">
              <w:rPr>
                <w:spacing w:val="3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3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обще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тва,</w:t>
            </w:r>
            <w:r w:rsidRPr="0034441A">
              <w:rPr>
                <w:spacing w:val="3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3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итие</w:t>
            </w:r>
            <w:r w:rsidRPr="0034441A">
              <w:rPr>
                <w:spacing w:val="3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ск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св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ес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 xml:space="preserve">а    </w:t>
            </w:r>
            <w:r w:rsidRPr="0034441A">
              <w:rPr>
                <w:spacing w:val="-4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и    </w:t>
            </w:r>
            <w:r w:rsidRPr="0034441A">
              <w:rPr>
                <w:spacing w:val="-4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ли</w:t>
            </w:r>
            <w:r w:rsidRPr="0034441A">
              <w:rPr>
                <w:sz w:val="20"/>
                <w:szCs w:val="20"/>
              </w:rPr>
              <w:tab/>
              <w:t xml:space="preserve">в    </w:t>
            </w:r>
            <w:r w:rsidRPr="0034441A">
              <w:rPr>
                <w:spacing w:val="-4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произ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 xml:space="preserve">твенной    </w:t>
            </w:r>
            <w:r w:rsidRPr="0034441A">
              <w:rPr>
                <w:spacing w:val="-4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творчес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z w:val="20"/>
                <w:szCs w:val="20"/>
              </w:rPr>
              <w:t xml:space="preserve">й </w:t>
            </w:r>
            <w:r w:rsidRPr="0034441A">
              <w:rPr>
                <w:spacing w:val="-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еятел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</w:t>
            </w:r>
          </w:p>
          <w:p w:rsidR="0010346D" w:rsidRPr="0034441A" w:rsidRDefault="0010346D" w:rsidP="000B3D7B">
            <w:pPr>
              <w:widowControl w:val="0"/>
              <w:tabs>
                <w:tab w:val="left" w:pos="2126"/>
                <w:tab w:val="left" w:pos="3923"/>
              </w:tabs>
              <w:autoSpaceDE w:val="0"/>
              <w:autoSpaceDN w:val="0"/>
              <w:adjustRightInd w:val="0"/>
              <w:spacing w:line="239" w:lineRule="auto"/>
              <w:ind w:left="108" w:right="86" w:firstLine="707"/>
              <w:jc w:val="both"/>
              <w:rPr>
                <w:sz w:val="20"/>
                <w:szCs w:val="20"/>
              </w:rPr>
            </w:pPr>
          </w:p>
        </w:tc>
      </w:tr>
      <w:tr w:rsidR="0010346D" w:rsidRPr="0034441A" w:rsidTr="0010346D">
        <w:trPr>
          <w:trHeight w:hRule="exact" w:val="3832"/>
        </w:trPr>
        <w:tc>
          <w:tcPr>
            <w:tcW w:w="19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spacing w:before="17" w:line="241" w:lineRule="auto"/>
              <w:ind w:left="108" w:right="52"/>
              <w:rPr>
                <w:sz w:val="20"/>
                <w:szCs w:val="20"/>
              </w:rPr>
            </w:pPr>
            <w:proofErr w:type="spellStart"/>
            <w:proofErr w:type="gramStart"/>
            <w:r w:rsidRPr="0034441A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34441A">
              <w:rPr>
                <w:b/>
                <w:bCs/>
                <w:sz w:val="20"/>
                <w:szCs w:val="20"/>
              </w:rPr>
              <w:t>н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34441A">
              <w:rPr>
                <w:b/>
                <w:bCs/>
                <w:sz w:val="20"/>
                <w:szCs w:val="20"/>
              </w:rPr>
              <w:t>л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34441A">
              <w:rPr>
                <w:b/>
                <w:bCs/>
                <w:sz w:val="20"/>
                <w:szCs w:val="20"/>
              </w:rPr>
              <w:t>кт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у</w:t>
            </w:r>
            <w:r w:rsidRPr="0034441A">
              <w:rPr>
                <w:b/>
                <w:bCs/>
                <w:spacing w:val="-2"/>
                <w:sz w:val="20"/>
                <w:szCs w:val="20"/>
              </w:rPr>
              <w:t>а</w:t>
            </w:r>
            <w:r w:rsidRPr="0034441A">
              <w:rPr>
                <w:b/>
                <w:bCs/>
                <w:sz w:val="20"/>
                <w:szCs w:val="20"/>
              </w:rPr>
              <w:t>л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ь</w:t>
            </w:r>
            <w:proofErr w:type="spellEnd"/>
            <w:r w:rsidRPr="0034441A">
              <w:rPr>
                <w:sz w:val="20"/>
                <w:szCs w:val="20"/>
              </w:rPr>
              <w:t xml:space="preserve"> </w:t>
            </w:r>
            <w:proofErr w:type="spellStart"/>
            <w:r w:rsidRPr="0034441A">
              <w:rPr>
                <w:b/>
                <w:bCs/>
                <w:sz w:val="20"/>
                <w:szCs w:val="20"/>
              </w:rPr>
              <w:t>но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е</w:t>
            </w:r>
            <w:proofErr w:type="spellEnd"/>
            <w:proofErr w:type="gramEnd"/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о</w:t>
            </w:r>
            <w:r w:rsidRPr="0034441A">
              <w:rPr>
                <w:b/>
                <w:bCs/>
                <w:sz w:val="20"/>
                <w:szCs w:val="20"/>
              </w:rPr>
              <w:t>спи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34441A">
              <w:rPr>
                <w:b/>
                <w:bCs/>
                <w:sz w:val="20"/>
                <w:szCs w:val="20"/>
              </w:rPr>
              <w:t>а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н</w:t>
            </w:r>
            <w:r w:rsidRPr="0034441A">
              <w:rPr>
                <w:b/>
                <w:bCs/>
                <w:sz w:val="20"/>
                <w:szCs w:val="20"/>
              </w:rPr>
              <w:t>ие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7" w:line="241" w:lineRule="auto"/>
              <w:ind w:left="108" w:right="52" w:firstLine="191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1538"/>
                <w:tab w:val="left" w:pos="2185"/>
              </w:tabs>
              <w:autoSpaceDE w:val="0"/>
              <w:autoSpaceDN w:val="0"/>
              <w:adjustRightInd w:val="0"/>
              <w:spacing w:before="12"/>
              <w:ind w:left="108" w:right="5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вий дл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="00231C98"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зви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 xml:space="preserve">ия 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мс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ого по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енциал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ш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в,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 со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ре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енного м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ш</w:t>
            </w:r>
            <w:r w:rsidRPr="0034441A">
              <w:rPr>
                <w:spacing w:val="1"/>
                <w:sz w:val="20"/>
                <w:szCs w:val="20"/>
              </w:rPr>
              <w:t>ле</w:t>
            </w:r>
            <w:r w:rsidRPr="0034441A">
              <w:rPr>
                <w:sz w:val="20"/>
                <w:szCs w:val="20"/>
              </w:rPr>
              <w:t xml:space="preserve">ния                   </w:t>
            </w:r>
            <w:r w:rsidRPr="0034441A">
              <w:rPr>
                <w:spacing w:val="-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ций, с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сто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льн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, сп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ности пр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менения по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ченны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8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наний</w:t>
            </w:r>
            <w:r w:rsidRPr="0034441A">
              <w:rPr>
                <w:spacing w:val="8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 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личны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 xml:space="preserve">         </w:t>
            </w:r>
            <w:r w:rsidRPr="0034441A">
              <w:rPr>
                <w:spacing w:val="-19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ах</w:t>
            </w:r>
          </w:p>
        </w:tc>
        <w:tc>
          <w:tcPr>
            <w:tcW w:w="524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231C98" w:rsidP="0010346D">
            <w:pPr>
              <w:widowControl w:val="0"/>
              <w:tabs>
                <w:tab w:val="left" w:pos="905"/>
                <w:tab w:val="left" w:pos="1206"/>
                <w:tab w:val="left" w:pos="2094"/>
                <w:tab w:val="left" w:pos="3007"/>
                <w:tab w:val="left" w:pos="3839"/>
                <w:tab w:val="left" w:pos="4278"/>
                <w:tab w:val="left" w:pos="5019"/>
              </w:tabs>
              <w:autoSpaceDE w:val="0"/>
              <w:autoSpaceDN w:val="0"/>
              <w:adjustRightInd w:val="0"/>
              <w:spacing w:before="12"/>
              <w:ind w:left="110" w:right="85"/>
              <w:jc w:val="both"/>
              <w:rPr>
                <w:sz w:val="20"/>
                <w:szCs w:val="20"/>
              </w:rPr>
            </w:pPr>
            <w:proofErr w:type="gramStart"/>
            <w:r w:rsidRPr="0034441A">
              <w:rPr>
                <w:sz w:val="20"/>
                <w:szCs w:val="20"/>
              </w:rPr>
              <w:t xml:space="preserve">- </w:t>
            </w:r>
            <w:r w:rsidR="0010346D" w:rsidRPr="0034441A">
              <w:rPr>
                <w:spacing w:val="1"/>
                <w:sz w:val="20"/>
                <w:szCs w:val="20"/>
              </w:rPr>
              <w:t>ф</w:t>
            </w:r>
            <w:r w:rsidR="0010346D" w:rsidRPr="0034441A">
              <w:rPr>
                <w:sz w:val="20"/>
                <w:szCs w:val="20"/>
              </w:rPr>
              <w:t>ор</w:t>
            </w:r>
            <w:r w:rsidR="0010346D" w:rsidRPr="0034441A">
              <w:rPr>
                <w:spacing w:val="1"/>
                <w:sz w:val="20"/>
                <w:szCs w:val="20"/>
              </w:rPr>
              <w:t>м</w:t>
            </w:r>
            <w:r w:rsidR="0010346D" w:rsidRPr="0034441A">
              <w:rPr>
                <w:sz w:val="20"/>
                <w:szCs w:val="20"/>
              </w:rPr>
              <w:t>ирован</w:t>
            </w:r>
            <w:r w:rsidR="0010346D" w:rsidRPr="0034441A">
              <w:rPr>
                <w:spacing w:val="1"/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>е</w:t>
            </w:r>
            <w:r w:rsidR="0010346D" w:rsidRPr="0034441A">
              <w:rPr>
                <w:sz w:val="20"/>
                <w:szCs w:val="20"/>
              </w:rPr>
              <w:tab/>
              <w:t>у</w:t>
            </w:r>
            <w:r w:rsidR="0010346D" w:rsidRPr="0034441A">
              <w:rPr>
                <w:sz w:val="20"/>
                <w:szCs w:val="20"/>
              </w:rPr>
              <w:tab/>
              <w:t>обучающихс</w:t>
            </w:r>
            <w:r w:rsidR="0010346D" w:rsidRPr="0034441A">
              <w:rPr>
                <w:spacing w:val="1"/>
                <w:sz w:val="20"/>
                <w:szCs w:val="20"/>
              </w:rPr>
              <w:t>я</w:t>
            </w:r>
            <w:r w:rsidR="0010346D" w:rsidRPr="0034441A">
              <w:rPr>
                <w:sz w:val="20"/>
                <w:szCs w:val="20"/>
              </w:rPr>
              <w:t xml:space="preserve"> об</w:t>
            </w:r>
            <w:r w:rsidR="0010346D" w:rsidRPr="0034441A">
              <w:rPr>
                <w:spacing w:val="2"/>
                <w:sz w:val="20"/>
                <w:szCs w:val="20"/>
              </w:rPr>
              <w:t>щ</w:t>
            </w:r>
            <w:r w:rsidR="0010346D" w:rsidRPr="0034441A">
              <w:rPr>
                <w:sz w:val="20"/>
                <w:szCs w:val="20"/>
              </w:rPr>
              <w:t>е</w:t>
            </w:r>
            <w:r w:rsidR="0010346D" w:rsidRPr="0034441A">
              <w:rPr>
                <w:spacing w:val="-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бр</w:t>
            </w:r>
            <w:r w:rsidR="0010346D" w:rsidRPr="0034441A">
              <w:rPr>
                <w:spacing w:val="1"/>
                <w:sz w:val="20"/>
                <w:szCs w:val="20"/>
              </w:rPr>
              <w:t>аз</w:t>
            </w:r>
            <w:r w:rsidR="0010346D" w:rsidRPr="0034441A">
              <w:rPr>
                <w:sz w:val="20"/>
                <w:szCs w:val="20"/>
              </w:rPr>
              <w:t>о</w:t>
            </w:r>
            <w:r w:rsidR="0010346D" w:rsidRPr="0034441A">
              <w:rPr>
                <w:spacing w:val="-1"/>
                <w:sz w:val="20"/>
                <w:szCs w:val="20"/>
              </w:rPr>
              <w:t>в</w:t>
            </w:r>
            <w:r w:rsidR="0010346D" w:rsidRPr="0034441A">
              <w:rPr>
                <w:sz w:val="20"/>
                <w:szCs w:val="20"/>
              </w:rPr>
              <w:t>ат</w:t>
            </w:r>
            <w:r w:rsidR="0010346D" w:rsidRPr="0034441A">
              <w:rPr>
                <w:spacing w:val="-1"/>
                <w:sz w:val="20"/>
                <w:szCs w:val="20"/>
              </w:rPr>
              <w:t>е</w:t>
            </w:r>
            <w:r w:rsidR="0010346D" w:rsidRPr="0034441A">
              <w:rPr>
                <w:sz w:val="20"/>
                <w:szCs w:val="20"/>
              </w:rPr>
              <w:t>льн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pacing w:val="-1"/>
                <w:sz w:val="20"/>
                <w:szCs w:val="20"/>
              </w:rPr>
              <w:t>г</w:t>
            </w:r>
            <w:r w:rsidR="0010346D" w:rsidRPr="0034441A">
              <w:rPr>
                <w:sz w:val="20"/>
                <w:szCs w:val="20"/>
              </w:rPr>
              <w:t>о</w:t>
            </w:r>
            <w:r w:rsidR="0010346D" w:rsidRPr="0034441A">
              <w:rPr>
                <w:spacing w:val="28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-1"/>
                <w:sz w:val="20"/>
                <w:szCs w:val="20"/>
              </w:rPr>
              <w:t>у</w:t>
            </w:r>
            <w:r w:rsidR="0010346D" w:rsidRPr="0034441A">
              <w:rPr>
                <w:sz w:val="20"/>
                <w:szCs w:val="20"/>
              </w:rPr>
              <w:t>чре</w:t>
            </w:r>
            <w:r w:rsidR="0010346D" w:rsidRPr="0034441A">
              <w:rPr>
                <w:spacing w:val="1"/>
                <w:sz w:val="20"/>
                <w:szCs w:val="20"/>
              </w:rPr>
              <w:t>ж</w:t>
            </w:r>
            <w:r w:rsidR="0010346D" w:rsidRPr="0034441A">
              <w:rPr>
                <w:sz w:val="20"/>
                <w:szCs w:val="20"/>
              </w:rPr>
              <w:t>дения</w:t>
            </w:r>
            <w:r w:rsidR="0010346D" w:rsidRPr="0034441A">
              <w:rPr>
                <w:spacing w:val="28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п</w:t>
            </w:r>
            <w:r w:rsidR="0010346D" w:rsidRPr="0034441A">
              <w:rPr>
                <w:spacing w:val="1"/>
                <w:sz w:val="20"/>
                <w:szCs w:val="20"/>
              </w:rPr>
              <w:t>р</w:t>
            </w:r>
            <w:r w:rsidR="0010346D" w:rsidRPr="0034441A">
              <w:rPr>
                <w:spacing w:val="-2"/>
                <w:sz w:val="20"/>
                <w:szCs w:val="20"/>
              </w:rPr>
              <w:t>е</w:t>
            </w:r>
            <w:r w:rsidR="0010346D" w:rsidRPr="0034441A">
              <w:rPr>
                <w:sz w:val="20"/>
                <w:szCs w:val="20"/>
              </w:rPr>
              <w:t>д</w:t>
            </w:r>
            <w:r w:rsidR="0010346D" w:rsidRPr="0034441A">
              <w:rPr>
                <w:spacing w:val="1"/>
                <w:sz w:val="20"/>
                <w:szCs w:val="20"/>
              </w:rPr>
              <w:t>с</w:t>
            </w:r>
            <w:r w:rsidR="0010346D" w:rsidRPr="0034441A">
              <w:rPr>
                <w:sz w:val="20"/>
                <w:szCs w:val="20"/>
              </w:rPr>
              <w:t>т</w:t>
            </w:r>
            <w:r w:rsidR="0010346D" w:rsidRPr="0034441A">
              <w:rPr>
                <w:spacing w:val="1"/>
                <w:sz w:val="20"/>
                <w:szCs w:val="20"/>
              </w:rPr>
              <w:t>а</w:t>
            </w:r>
            <w:r w:rsidR="0010346D" w:rsidRPr="0034441A">
              <w:rPr>
                <w:sz w:val="20"/>
                <w:szCs w:val="20"/>
              </w:rPr>
              <w:t>влени</w:t>
            </w:r>
            <w:r w:rsidR="0010346D" w:rsidRPr="0034441A">
              <w:rPr>
                <w:spacing w:val="1"/>
                <w:sz w:val="20"/>
                <w:szCs w:val="20"/>
              </w:rPr>
              <w:t>й</w:t>
            </w:r>
            <w:r w:rsidR="0010346D" w:rsidRPr="0034441A">
              <w:rPr>
                <w:spacing w:val="25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 xml:space="preserve"> возможн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с</w:t>
            </w:r>
            <w:r w:rsidR="0010346D" w:rsidRPr="0034441A">
              <w:rPr>
                <w:spacing w:val="1"/>
                <w:sz w:val="20"/>
                <w:szCs w:val="20"/>
              </w:rPr>
              <w:t>т</w:t>
            </w:r>
            <w:r w:rsidR="0010346D" w:rsidRPr="0034441A">
              <w:rPr>
                <w:sz w:val="20"/>
                <w:szCs w:val="20"/>
              </w:rPr>
              <w:t>ях</w:t>
            </w:r>
            <w:r w:rsidR="0010346D" w:rsidRPr="0034441A">
              <w:rPr>
                <w:spacing w:val="148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>нте</w:t>
            </w:r>
            <w:r w:rsidR="0010346D" w:rsidRPr="0034441A">
              <w:rPr>
                <w:spacing w:val="-1"/>
                <w:sz w:val="20"/>
                <w:szCs w:val="20"/>
              </w:rPr>
              <w:t>л</w:t>
            </w:r>
            <w:r w:rsidR="0010346D" w:rsidRPr="0034441A">
              <w:rPr>
                <w:sz w:val="20"/>
                <w:szCs w:val="20"/>
              </w:rPr>
              <w:t>л</w:t>
            </w:r>
            <w:r w:rsidR="0010346D" w:rsidRPr="0034441A">
              <w:rPr>
                <w:spacing w:val="-1"/>
                <w:sz w:val="20"/>
                <w:szCs w:val="20"/>
              </w:rPr>
              <w:t>ек</w:t>
            </w:r>
            <w:r w:rsidR="0010346D" w:rsidRPr="0034441A">
              <w:rPr>
                <w:sz w:val="20"/>
                <w:szCs w:val="20"/>
              </w:rPr>
              <w:t>т</w:t>
            </w:r>
            <w:r w:rsidR="0010346D" w:rsidRPr="0034441A">
              <w:rPr>
                <w:spacing w:val="-3"/>
                <w:sz w:val="20"/>
                <w:szCs w:val="20"/>
              </w:rPr>
              <w:t>у</w:t>
            </w:r>
            <w:r w:rsidR="0010346D" w:rsidRPr="0034441A">
              <w:rPr>
                <w:sz w:val="20"/>
                <w:szCs w:val="20"/>
              </w:rPr>
              <w:t>ал</w:t>
            </w:r>
            <w:r w:rsidR="0010346D" w:rsidRPr="0034441A">
              <w:rPr>
                <w:spacing w:val="1"/>
                <w:sz w:val="20"/>
                <w:szCs w:val="20"/>
              </w:rPr>
              <w:t>ь</w:t>
            </w:r>
            <w:r w:rsidR="0010346D" w:rsidRPr="0034441A">
              <w:rPr>
                <w:sz w:val="20"/>
                <w:szCs w:val="20"/>
              </w:rPr>
              <w:t>н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й</w:t>
            </w:r>
            <w:r w:rsidR="0010346D" w:rsidRPr="0034441A">
              <w:rPr>
                <w:spacing w:val="148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д</w:t>
            </w:r>
            <w:r w:rsidR="0010346D" w:rsidRPr="0034441A">
              <w:rPr>
                <w:spacing w:val="1"/>
                <w:sz w:val="20"/>
                <w:szCs w:val="20"/>
              </w:rPr>
              <w:t>ея</w:t>
            </w:r>
            <w:r w:rsidR="0010346D" w:rsidRPr="0034441A">
              <w:rPr>
                <w:sz w:val="20"/>
                <w:szCs w:val="20"/>
              </w:rPr>
              <w:t>тел</w:t>
            </w:r>
            <w:r w:rsidR="0010346D" w:rsidRPr="0034441A">
              <w:rPr>
                <w:spacing w:val="1"/>
                <w:sz w:val="20"/>
                <w:szCs w:val="20"/>
              </w:rPr>
              <w:t>ь</w:t>
            </w:r>
            <w:r w:rsidR="0010346D" w:rsidRPr="0034441A">
              <w:rPr>
                <w:sz w:val="20"/>
                <w:szCs w:val="20"/>
              </w:rPr>
              <w:t>н</w:t>
            </w:r>
            <w:r w:rsidR="0010346D" w:rsidRPr="0034441A">
              <w:rPr>
                <w:spacing w:val="-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сти</w:t>
            </w:r>
            <w:r w:rsidR="0010346D" w:rsidRPr="0034441A">
              <w:rPr>
                <w:spacing w:val="146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и на</w:t>
            </w:r>
            <w:r w:rsidR="0010346D" w:rsidRPr="0034441A">
              <w:rPr>
                <w:spacing w:val="1"/>
                <w:sz w:val="20"/>
                <w:szCs w:val="20"/>
              </w:rPr>
              <w:t>п</w:t>
            </w:r>
            <w:r w:rsidR="0010346D" w:rsidRPr="0034441A">
              <w:rPr>
                <w:sz w:val="20"/>
                <w:szCs w:val="20"/>
              </w:rPr>
              <w:t>рав</w:t>
            </w:r>
            <w:r w:rsidR="0010346D" w:rsidRPr="0034441A">
              <w:rPr>
                <w:spacing w:val="1"/>
                <w:sz w:val="20"/>
                <w:szCs w:val="20"/>
              </w:rPr>
              <w:t>л</w:t>
            </w:r>
            <w:r w:rsidR="0010346D" w:rsidRPr="0034441A">
              <w:rPr>
                <w:sz w:val="20"/>
                <w:szCs w:val="20"/>
              </w:rPr>
              <w:t>ен</w:t>
            </w:r>
            <w:r w:rsidR="0010346D" w:rsidRPr="0034441A">
              <w:rPr>
                <w:spacing w:val="1"/>
                <w:sz w:val="20"/>
                <w:szCs w:val="20"/>
              </w:rPr>
              <w:t>и</w:t>
            </w:r>
            <w:r w:rsidR="0010346D" w:rsidRPr="0034441A">
              <w:rPr>
                <w:spacing w:val="-1"/>
                <w:sz w:val="20"/>
                <w:szCs w:val="20"/>
              </w:rPr>
              <w:t>я</w:t>
            </w:r>
            <w:r w:rsidR="0010346D" w:rsidRPr="0034441A">
              <w:rPr>
                <w:sz w:val="20"/>
                <w:szCs w:val="20"/>
              </w:rPr>
              <w:t>х</w:t>
            </w:r>
            <w:r w:rsidR="0010346D" w:rsidRPr="0034441A">
              <w:rPr>
                <w:spacing w:val="19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и</w:t>
            </w:r>
            <w:r w:rsidR="0010346D" w:rsidRPr="0034441A">
              <w:rPr>
                <w:spacing w:val="1"/>
                <w:sz w:val="20"/>
                <w:szCs w:val="20"/>
              </w:rPr>
              <w:t>н</w:t>
            </w:r>
            <w:r w:rsidR="0010346D" w:rsidRPr="0034441A">
              <w:rPr>
                <w:sz w:val="20"/>
                <w:szCs w:val="20"/>
              </w:rPr>
              <w:t>теллект</w:t>
            </w:r>
            <w:r w:rsidR="0010346D" w:rsidRPr="0034441A">
              <w:rPr>
                <w:spacing w:val="-2"/>
                <w:sz w:val="20"/>
                <w:szCs w:val="20"/>
              </w:rPr>
              <w:t>у</w:t>
            </w:r>
            <w:r w:rsidR="0010346D" w:rsidRPr="0034441A">
              <w:rPr>
                <w:sz w:val="20"/>
                <w:szCs w:val="20"/>
              </w:rPr>
              <w:t>ал</w:t>
            </w:r>
            <w:r w:rsidR="0010346D" w:rsidRPr="0034441A">
              <w:rPr>
                <w:spacing w:val="1"/>
                <w:sz w:val="20"/>
                <w:szCs w:val="20"/>
              </w:rPr>
              <w:t>ь</w:t>
            </w:r>
            <w:r w:rsidR="0010346D" w:rsidRPr="0034441A">
              <w:rPr>
                <w:sz w:val="20"/>
                <w:szCs w:val="20"/>
              </w:rPr>
              <w:t>н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г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pacing w:val="19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р</w:t>
            </w:r>
            <w:r w:rsidR="0010346D" w:rsidRPr="0034441A">
              <w:rPr>
                <w:spacing w:val="1"/>
                <w:sz w:val="20"/>
                <w:szCs w:val="20"/>
              </w:rPr>
              <w:t>а</w:t>
            </w:r>
            <w:r w:rsidR="0010346D" w:rsidRPr="0034441A">
              <w:rPr>
                <w:sz w:val="20"/>
                <w:szCs w:val="20"/>
              </w:rPr>
              <w:t>зви</w:t>
            </w:r>
            <w:r w:rsidR="0010346D" w:rsidRPr="0034441A">
              <w:rPr>
                <w:spacing w:val="-1"/>
                <w:sz w:val="20"/>
                <w:szCs w:val="20"/>
              </w:rPr>
              <w:t>т</w:t>
            </w:r>
            <w:r w:rsidR="0010346D" w:rsidRPr="0034441A">
              <w:rPr>
                <w:sz w:val="20"/>
                <w:szCs w:val="20"/>
              </w:rPr>
              <w:t>ия</w:t>
            </w:r>
            <w:r w:rsidR="0010346D" w:rsidRPr="0034441A">
              <w:rPr>
                <w:spacing w:val="18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л</w:t>
            </w:r>
            <w:r w:rsidR="0010346D" w:rsidRPr="0034441A">
              <w:rPr>
                <w:sz w:val="20"/>
                <w:szCs w:val="20"/>
              </w:rPr>
              <w:t>ично</w:t>
            </w:r>
            <w:r w:rsidR="0010346D" w:rsidRPr="0034441A">
              <w:rPr>
                <w:spacing w:val="-1"/>
                <w:sz w:val="20"/>
                <w:szCs w:val="20"/>
              </w:rPr>
              <w:t>с</w:t>
            </w:r>
            <w:r w:rsidR="0010346D" w:rsidRPr="0034441A">
              <w:rPr>
                <w:sz w:val="20"/>
                <w:szCs w:val="20"/>
              </w:rPr>
              <w:t>ти (</w:t>
            </w:r>
            <w:r w:rsidR="0010346D" w:rsidRPr="0034441A">
              <w:rPr>
                <w:spacing w:val="1"/>
                <w:sz w:val="20"/>
                <w:szCs w:val="20"/>
              </w:rPr>
              <w:t>н</w:t>
            </w:r>
            <w:r w:rsidR="0010346D" w:rsidRPr="0034441A">
              <w:rPr>
                <w:sz w:val="20"/>
                <w:szCs w:val="20"/>
              </w:rPr>
              <w:t>а</w:t>
            </w:r>
            <w:r w:rsidR="0010346D" w:rsidRPr="0034441A">
              <w:rPr>
                <w:spacing w:val="1"/>
                <w:sz w:val="20"/>
                <w:szCs w:val="20"/>
              </w:rPr>
              <w:t>п</w:t>
            </w:r>
            <w:r w:rsidR="0010346D" w:rsidRPr="0034441A">
              <w:rPr>
                <w:sz w:val="20"/>
                <w:szCs w:val="20"/>
              </w:rPr>
              <w:t>ример,</w:t>
            </w:r>
            <w:r w:rsidR="0010346D" w:rsidRPr="0034441A">
              <w:rPr>
                <w:spacing w:val="130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в</w:t>
            </w:r>
            <w:r w:rsidR="0010346D" w:rsidRPr="0034441A">
              <w:rPr>
                <w:spacing w:val="128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р</w:t>
            </w:r>
            <w:r w:rsidR="0010346D" w:rsidRPr="0034441A">
              <w:rPr>
                <w:spacing w:val="2"/>
                <w:sz w:val="20"/>
                <w:szCs w:val="20"/>
              </w:rPr>
              <w:t>а</w:t>
            </w:r>
            <w:r w:rsidR="0010346D" w:rsidRPr="0034441A">
              <w:rPr>
                <w:spacing w:val="1"/>
                <w:sz w:val="20"/>
                <w:szCs w:val="20"/>
              </w:rPr>
              <w:t>м</w:t>
            </w:r>
            <w:r w:rsidR="0010346D" w:rsidRPr="0034441A">
              <w:rPr>
                <w:spacing w:val="-1"/>
                <w:sz w:val="20"/>
                <w:szCs w:val="20"/>
              </w:rPr>
              <w:t>к</w:t>
            </w:r>
            <w:r w:rsidR="0010346D" w:rsidRPr="0034441A">
              <w:rPr>
                <w:sz w:val="20"/>
                <w:szCs w:val="20"/>
              </w:rPr>
              <w:t>ах</w:t>
            </w:r>
            <w:r w:rsidR="0010346D" w:rsidRPr="0034441A">
              <w:rPr>
                <w:spacing w:val="130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д</w:t>
            </w:r>
            <w:r w:rsidR="0010346D" w:rsidRPr="0034441A">
              <w:rPr>
                <w:spacing w:val="1"/>
                <w:sz w:val="20"/>
                <w:szCs w:val="20"/>
              </w:rPr>
              <w:t>ея</w:t>
            </w:r>
            <w:r w:rsidR="0010346D" w:rsidRPr="0034441A">
              <w:rPr>
                <w:sz w:val="20"/>
                <w:szCs w:val="20"/>
              </w:rPr>
              <w:t>тел</w:t>
            </w:r>
            <w:r w:rsidR="0010346D" w:rsidRPr="0034441A">
              <w:rPr>
                <w:spacing w:val="1"/>
                <w:sz w:val="20"/>
                <w:szCs w:val="20"/>
              </w:rPr>
              <w:t>ь</w:t>
            </w:r>
            <w:r w:rsidR="0010346D" w:rsidRPr="0034441A">
              <w:rPr>
                <w:sz w:val="20"/>
                <w:szCs w:val="20"/>
              </w:rPr>
              <w:t>н</w:t>
            </w:r>
            <w:r w:rsidR="0010346D" w:rsidRPr="0034441A">
              <w:rPr>
                <w:spacing w:val="-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сти</w:t>
            </w:r>
            <w:r w:rsidR="0010346D" w:rsidRPr="0034441A">
              <w:rPr>
                <w:spacing w:val="129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о</w:t>
            </w:r>
            <w:r w:rsidR="0010346D" w:rsidRPr="0034441A">
              <w:rPr>
                <w:spacing w:val="1"/>
                <w:sz w:val="20"/>
                <w:szCs w:val="20"/>
              </w:rPr>
              <w:t>б</w:t>
            </w:r>
            <w:r w:rsidR="0010346D" w:rsidRPr="0034441A">
              <w:rPr>
                <w:sz w:val="20"/>
                <w:szCs w:val="20"/>
              </w:rPr>
              <w:t>ъе</w:t>
            </w:r>
            <w:r w:rsidR="0010346D" w:rsidRPr="0034441A">
              <w:rPr>
                <w:spacing w:val="1"/>
                <w:sz w:val="20"/>
                <w:szCs w:val="20"/>
              </w:rPr>
              <w:t>д</w:t>
            </w:r>
            <w:r w:rsidR="0010346D" w:rsidRPr="0034441A">
              <w:rPr>
                <w:sz w:val="20"/>
                <w:szCs w:val="20"/>
              </w:rPr>
              <w:t>ине</w:t>
            </w:r>
            <w:r w:rsidR="0010346D" w:rsidRPr="0034441A">
              <w:rPr>
                <w:spacing w:val="-1"/>
                <w:sz w:val="20"/>
                <w:szCs w:val="20"/>
              </w:rPr>
              <w:t>н</w:t>
            </w:r>
            <w:r w:rsidR="0010346D" w:rsidRPr="0034441A">
              <w:rPr>
                <w:sz w:val="20"/>
                <w:szCs w:val="20"/>
              </w:rPr>
              <w:t>ий до</w:t>
            </w:r>
            <w:r w:rsidR="0010346D" w:rsidRPr="0034441A">
              <w:rPr>
                <w:spacing w:val="1"/>
                <w:sz w:val="20"/>
                <w:szCs w:val="20"/>
              </w:rPr>
              <w:t>п</w:t>
            </w:r>
            <w:r w:rsidR="0010346D" w:rsidRPr="0034441A">
              <w:rPr>
                <w:sz w:val="20"/>
                <w:szCs w:val="20"/>
              </w:rPr>
              <w:t>о</w:t>
            </w:r>
            <w:r w:rsidR="0010346D" w:rsidRPr="0034441A">
              <w:rPr>
                <w:spacing w:val="1"/>
                <w:sz w:val="20"/>
                <w:szCs w:val="20"/>
              </w:rPr>
              <w:t>л</w:t>
            </w:r>
            <w:r w:rsidR="0010346D" w:rsidRPr="0034441A">
              <w:rPr>
                <w:sz w:val="20"/>
                <w:szCs w:val="20"/>
              </w:rPr>
              <w:t>ните</w:t>
            </w:r>
            <w:r w:rsidR="0010346D" w:rsidRPr="0034441A">
              <w:rPr>
                <w:spacing w:val="1"/>
                <w:sz w:val="20"/>
                <w:szCs w:val="20"/>
              </w:rPr>
              <w:t>л</w:t>
            </w:r>
            <w:r w:rsidR="0010346D" w:rsidRPr="0034441A">
              <w:rPr>
                <w:sz w:val="20"/>
                <w:szCs w:val="20"/>
              </w:rPr>
              <w:t>ь</w:t>
            </w:r>
            <w:r w:rsidR="0010346D" w:rsidRPr="0034441A">
              <w:rPr>
                <w:spacing w:val="-1"/>
                <w:sz w:val="20"/>
                <w:szCs w:val="20"/>
              </w:rPr>
              <w:t>н</w:t>
            </w:r>
            <w:r w:rsidR="0010346D" w:rsidRPr="0034441A">
              <w:rPr>
                <w:sz w:val="20"/>
                <w:szCs w:val="20"/>
              </w:rPr>
              <w:t>ого</w:t>
            </w:r>
            <w:r w:rsidR="0010346D" w:rsidRPr="0034441A">
              <w:rPr>
                <w:spacing w:val="7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-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бр</w:t>
            </w:r>
            <w:r w:rsidR="0010346D" w:rsidRPr="0034441A">
              <w:rPr>
                <w:spacing w:val="1"/>
                <w:sz w:val="20"/>
                <w:szCs w:val="20"/>
              </w:rPr>
              <w:t>аз</w:t>
            </w:r>
            <w:r w:rsidR="0010346D" w:rsidRPr="0034441A">
              <w:rPr>
                <w:sz w:val="20"/>
                <w:szCs w:val="20"/>
              </w:rPr>
              <w:t>о</w:t>
            </w:r>
            <w:r w:rsidR="0010346D" w:rsidRPr="0034441A">
              <w:rPr>
                <w:spacing w:val="-3"/>
                <w:sz w:val="20"/>
                <w:szCs w:val="20"/>
              </w:rPr>
              <w:t>в</w:t>
            </w:r>
            <w:r w:rsidR="0010346D" w:rsidRPr="0034441A">
              <w:rPr>
                <w:sz w:val="20"/>
                <w:szCs w:val="20"/>
              </w:rPr>
              <w:t>ания,</w:t>
            </w:r>
            <w:r w:rsidR="0010346D" w:rsidRPr="0034441A">
              <w:rPr>
                <w:spacing w:val="7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с</w:t>
            </w:r>
            <w:r w:rsidR="0010346D" w:rsidRPr="0034441A">
              <w:rPr>
                <w:spacing w:val="1"/>
                <w:sz w:val="20"/>
                <w:szCs w:val="20"/>
              </w:rPr>
              <w:t>п</w:t>
            </w:r>
            <w:r w:rsidR="0010346D" w:rsidRPr="0034441A">
              <w:rPr>
                <w:sz w:val="20"/>
                <w:szCs w:val="20"/>
              </w:rPr>
              <w:t>ец</w:t>
            </w:r>
            <w:r w:rsidR="0010346D" w:rsidRPr="0034441A">
              <w:rPr>
                <w:spacing w:val="1"/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>ализи</w:t>
            </w:r>
            <w:r w:rsidR="0010346D" w:rsidRPr="0034441A">
              <w:rPr>
                <w:spacing w:val="1"/>
                <w:sz w:val="20"/>
                <w:szCs w:val="20"/>
              </w:rPr>
              <w:t>р</w:t>
            </w:r>
            <w:r w:rsidR="0010346D" w:rsidRPr="0034441A">
              <w:rPr>
                <w:spacing w:val="-2"/>
                <w:sz w:val="20"/>
                <w:szCs w:val="20"/>
              </w:rPr>
              <w:t>у</w:t>
            </w:r>
            <w:r w:rsidR="0010346D" w:rsidRPr="0034441A">
              <w:rPr>
                <w:sz w:val="20"/>
                <w:szCs w:val="20"/>
              </w:rPr>
              <w:t>ю</w:t>
            </w:r>
            <w:r w:rsidR="0010346D" w:rsidRPr="0034441A">
              <w:rPr>
                <w:spacing w:val="1"/>
                <w:sz w:val="20"/>
                <w:szCs w:val="20"/>
              </w:rPr>
              <w:t>щ</w:t>
            </w:r>
            <w:r w:rsidR="0010346D" w:rsidRPr="0034441A">
              <w:rPr>
                <w:sz w:val="20"/>
                <w:szCs w:val="20"/>
              </w:rPr>
              <w:t>и</w:t>
            </w:r>
            <w:r w:rsidR="0010346D" w:rsidRPr="0034441A">
              <w:rPr>
                <w:spacing w:val="-1"/>
                <w:sz w:val="20"/>
                <w:szCs w:val="20"/>
              </w:rPr>
              <w:t>х</w:t>
            </w:r>
            <w:r w:rsidR="0010346D" w:rsidRPr="0034441A">
              <w:rPr>
                <w:sz w:val="20"/>
                <w:szCs w:val="20"/>
              </w:rPr>
              <w:t xml:space="preserve">ся в    </w:t>
            </w:r>
            <w:r w:rsidR="0010346D" w:rsidRPr="0034441A">
              <w:rPr>
                <w:spacing w:val="-52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с</w:t>
            </w:r>
            <w:r w:rsidR="0010346D" w:rsidRPr="0034441A">
              <w:rPr>
                <w:spacing w:val="1"/>
                <w:sz w:val="20"/>
                <w:szCs w:val="20"/>
              </w:rPr>
              <w:t>ф</w:t>
            </w:r>
            <w:r w:rsidR="0010346D" w:rsidRPr="0034441A">
              <w:rPr>
                <w:sz w:val="20"/>
                <w:szCs w:val="20"/>
              </w:rPr>
              <w:t>ере</w:t>
            </w:r>
            <w:r w:rsidR="0010346D" w:rsidRPr="0034441A">
              <w:rPr>
                <w:sz w:val="20"/>
                <w:szCs w:val="20"/>
              </w:rPr>
              <w:tab/>
              <w:t>интеллек</w:t>
            </w:r>
            <w:r w:rsidR="0010346D" w:rsidRPr="0034441A">
              <w:rPr>
                <w:spacing w:val="1"/>
                <w:sz w:val="20"/>
                <w:szCs w:val="20"/>
              </w:rPr>
              <w:t>т</w:t>
            </w:r>
            <w:r w:rsidR="0010346D" w:rsidRPr="0034441A">
              <w:rPr>
                <w:spacing w:val="-2"/>
                <w:sz w:val="20"/>
                <w:szCs w:val="20"/>
              </w:rPr>
              <w:t>у</w:t>
            </w:r>
            <w:r w:rsidR="0010346D" w:rsidRPr="0034441A">
              <w:rPr>
                <w:sz w:val="20"/>
                <w:szCs w:val="20"/>
              </w:rPr>
              <w:t>а</w:t>
            </w:r>
            <w:r w:rsidR="0010346D" w:rsidRPr="0034441A">
              <w:rPr>
                <w:spacing w:val="-1"/>
                <w:sz w:val="20"/>
                <w:szCs w:val="20"/>
              </w:rPr>
              <w:t>л</w:t>
            </w:r>
            <w:r w:rsidR="0010346D" w:rsidRPr="0034441A">
              <w:rPr>
                <w:sz w:val="20"/>
                <w:szCs w:val="20"/>
              </w:rPr>
              <w:t>ьно</w:t>
            </w:r>
            <w:r w:rsidR="0010346D" w:rsidRPr="0034441A">
              <w:rPr>
                <w:spacing w:val="1"/>
                <w:sz w:val="20"/>
                <w:szCs w:val="20"/>
              </w:rPr>
              <w:t>г</w:t>
            </w:r>
            <w:r w:rsidR="0010346D" w:rsidRPr="0034441A">
              <w:rPr>
                <w:sz w:val="20"/>
                <w:szCs w:val="20"/>
              </w:rPr>
              <w:t xml:space="preserve">о    </w:t>
            </w:r>
            <w:r w:rsidR="0010346D" w:rsidRPr="0034441A">
              <w:rPr>
                <w:spacing w:val="-51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развития</w:t>
            </w:r>
            <w:r w:rsidR="0010346D" w:rsidRPr="0034441A">
              <w:rPr>
                <w:sz w:val="20"/>
                <w:szCs w:val="20"/>
              </w:rPr>
              <w:tab/>
              <w:t>д</w:t>
            </w:r>
            <w:r w:rsidR="0010346D" w:rsidRPr="0034441A">
              <w:rPr>
                <w:spacing w:val="1"/>
                <w:sz w:val="20"/>
                <w:szCs w:val="20"/>
              </w:rPr>
              <w:t>е</w:t>
            </w:r>
            <w:r w:rsidR="0010346D" w:rsidRPr="0034441A">
              <w:rPr>
                <w:spacing w:val="-2"/>
                <w:sz w:val="20"/>
                <w:szCs w:val="20"/>
              </w:rPr>
              <w:t>т</w:t>
            </w:r>
            <w:r w:rsidR="0010346D" w:rsidRPr="0034441A">
              <w:rPr>
                <w:sz w:val="20"/>
                <w:szCs w:val="20"/>
              </w:rPr>
              <w:t>ей</w:t>
            </w:r>
            <w:r w:rsidR="0010346D" w:rsidRPr="0034441A">
              <w:rPr>
                <w:sz w:val="20"/>
                <w:szCs w:val="20"/>
              </w:rPr>
              <w:tab/>
              <w:t>и по</w:t>
            </w:r>
            <w:r w:rsidR="0010346D" w:rsidRPr="0034441A">
              <w:rPr>
                <w:spacing w:val="1"/>
                <w:sz w:val="20"/>
                <w:szCs w:val="20"/>
              </w:rPr>
              <w:t>д</w:t>
            </w:r>
            <w:r w:rsidR="0010346D" w:rsidRPr="0034441A">
              <w:rPr>
                <w:sz w:val="20"/>
                <w:szCs w:val="20"/>
              </w:rPr>
              <w:t>р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стко</w:t>
            </w:r>
            <w:r w:rsidR="0010346D" w:rsidRPr="0034441A">
              <w:rPr>
                <w:spacing w:val="-1"/>
                <w:sz w:val="20"/>
                <w:szCs w:val="20"/>
              </w:rPr>
              <w:t>в</w:t>
            </w:r>
            <w:r w:rsidR="0010346D" w:rsidRPr="0034441A">
              <w:rPr>
                <w:sz w:val="20"/>
                <w:szCs w:val="20"/>
              </w:rPr>
              <w:t>,</w:t>
            </w:r>
            <w:r w:rsidR="0010346D" w:rsidRPr="0034441A">
              <w:rPr>
                <w:spacing w:val="146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в</w:t>
            </w:r>
            <w:r w:rsidR="0010346D" w:rsidRPr="0034441A">
              <w:rPr>
                <w:spacing w:val="146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пр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цессе</w:t>
            </w:r>
            <w:r w:rsidR="0010346D" w:rsidRPr="0034441A">
              <w:rPr>
                <w:spacing w:val="146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р</w:t>
            </w:r>
            <w:r w:rsidR="0010346D" w:rsidRPr="0034441A">
              <w:rPr>
                <w:spacing w:val="1"/>
                <w:sz w:val="20"/>
                <w:szCs w:val="20"/>
              </w:rPr>
              <w:t>аб</w:t>
            </w:r>
            <w:r w:rsidR="0010346D" w:rsidRPr="0034441A">
              <w:rPr>
                <w:sz w:val="20"/>
                <w:szCs w:val="20"/>
              </w:rPr>
              <w:t>от</w:t>
            </w:r>
            <w:r w:rsidR="0010346D" w:rsidRPr="0034441A">
              <w:rPr>
                <w:spacing w:val="1"/>
                <w:sz w:val="20"/>
                <w:szCs w:val="20"/>
              </w:rPr>
              <w:t>ы</w:t>
            </w:r>
            <w:r w:rsidR="0010346D" w:rsidRPr="0034441A">
              <w:rPr>
                <w:spacing w:val="146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с</w:t>
            </w:r>
            <w:r w:rsidR="0010346D" w:rsidRPr="0034441A">
              <w:rPr>
                <w:spacing w:val="147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-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дар</w:t>
            </w:r>
            <w:r w:rsidR="0010346D" w:rsidRPr="0034441A">
              <w:rPr>
                <w:spacing w:val="1"/>
                <w:sz w:val="20"/>
                <w:szCs w:val="20"/>
              </w:rPr>
              <w:t>е</w:t>
            </w:r>
            <w:r w:rsidR="0010346D" w:rsidRPr="0034441A">
              <w:rPr>
                <w:sz w:val="20"/>
                <w:szCs w:val="20"/>
              </w:rPr>
              <w:t>н</w:t>
            </w:r>
            <w:r w:rsidR="0010346D" w:rsidRPr="0034441A">
              <w:rPr>
                <w:spacing w:val="-1"/>
                <w:sz w:val="20"/>
                <w:szCs w:val="20"/>
              </w:rPr>
              <w:t>н</w:t>
            </w:r>
            <w:r w:rsidR="0010346D" w:rsidRPr="0034441A">
              <w:rPr>
                <w:spacing w:val="-2"/>
                <w:sz w:val="20"/>
                <w:szCs w:val="20"/>
              </w:rPr>
              <w:t>ы</w:t>
            </w:r>
            <w:r w:rsidR="0010346D" w:rsidRPr="0034441A">
              <w:rPr>
                <w:sz w:val="20"/>
                <w:szCs w:val="20"/>
              </w:rPr>
              <w:t>ми д</w:t>
            </w:r>
            <w:r w:rsidR="0010346D" w:rsidRPr="0034441A">
              <w:rPr>
                <w:spacing w:val="1"/>
                <w:sz w:val="20"/>
                <w:szCs w:val="20"/>
              </w:rPr>
              <w:t>е</w:t>
            </w:r>
            <w:r w:rsidR="0010346D" w:rsidRPr="0034441A">
              <w:rPr>
                <w:sz w:val="20"/>
                <w:szCs w:val="20"/>
              </w:rPr>
              <w:t>т</w:t>
            </w:r>
            <w:r w:rsidR="0010346D" w:rsidRPr="0034441A">
              <w:rPr>
                <w:spacing w:val="1"/>
                <w:sz w:val="20"/>
                <w:szCs w:val="20"/>
              </w:rPr>
              <w:t>ь</w:t>
            </w:r>
            <w:r w:rsidR="0010346D" w:rsidRPr="0034441A">
              <w:rPr>
                <w:sz w:val="20"/>
                <w:szCs w:val="20"/>
              </w:rPr>
              <w:t>ми,</w:t>
            </w:r>
            <w:r w:rsidR="0010346D" w:rsidRPr="0034441A">
              <w:rPr>
                <w:spacing w:val="57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в</w:t>
            </w:r>
            <w:r w:rsidR="0010346D" w:rsidRPr="0034441A">
              <w:rPr>
                <w:spacing w:val="57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х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де</w:t>
            </w:r>
            <w:r w:rsidR="0010346D" w:rsidRPr="0034441A">
              <w:rPr>
                <w:spacing w:val="59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пр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веден</w:t>
            </w:r>
            <w:r w:rsidR="0010346D" w:rsidRPr="0034441A">
              <w:rPr>
                <w:spacing w:val="-1"/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>я</w:t>
            </w:r>
            <w:r w:rsidR="0010346D" w:rsidRPr="0034441A">
              <w:rPr>
                <w:spacing w:val="57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пр</w:t>
            </w:r>
            <w:r w:rsidR="0010346D" w:rsidRPr="0034441A">
              <w:rPr>
                <w:spacing w:val="1"/>
                <w:sz w:val="20"/>
                <w:szCs w:val="20"/>
              </w:rPr>
              <w:t>е</w:t>
            </w:r>
            <w:r w:rsidR="0010346D" w:rsidRPr="0034441A">
              <w:rPr>
                <w:sz w:val="20"/>
                <w:szCs w:val="20"/>
              </w:rPr>
              <w:t>д</w:t>
            </w:r>
            <w:r w:rsidR="0010346D" w:rsidRPr="0034441A">
              <w:rPr>
                <w:spacing w:val="1"/>
                <w:sz w:val="20"/>
                <w:szCs w:val="20"/>
              </w:rPr>
              <w:t>м</w:t>
            </w:r>
            <w:r w:rsidR="0010346D" w:rsidRPr="0034441A">
              <w:rPr>
                <w:sz w:val="20"/>
                <w:szCs w:val="20"/>
              </w:rPr>
              <w:t>ет</w:t>
            </w:r>
            <w:r w:rsidR="0010346D" w:rsidRPr="0034441A">
              <w:rPr>
                <w:spacing w:val="1"/>
                <w:sz w:val="20"/>
                <w:szCs w:val="20"/>
              </w:rPr>
              <w:t>н</w:t>
            </w:r>
            <w:r w:rsidR="0010346D" w:rsidRPr="0034441A">
              <w:rPr>
                <w:sz w:val="20"/>
                <w:szCs w:val="20"/>
              </w:rPr>
              <w:t>ых</w:t>
            </w:r>
            <w:r w:rsidR="0010346D" w:rsidRPr="0034441A">
              <w:rPr>
                <w:spacing w:val="58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о</w:t>
            </w:r>
            <w:r w:rsidR="0010346D" w:rsidRPr="0034441A">
              <w:rPr>
                <w:spacing w:val="1"/>
                <w:sz w:val="20"/>
                <w:szCs w:val="20"/>
              </w:rPr>
              <w:t>л</w:t>
            </w:r>
            <w:r w:rsidR="0010346D" w:rsidRPr="0034441A">
              <w:rPr>
                <w:sz w:val="20"/>
                <w:szCs w:val="20"/>
              </w:rPr>
              <w:t>и</w:t>
            </w:r>
            <w:r w:rsidR="0010346D" w:rsidRPr="0034441A">
              <w:rPr>
                <w:spacing w:val="1"/>
                <w:sz w:val="20"/>
                <w:szCs w:val="20"/>
              </w:rPr>
              <w:t>м</w:t>
            </w:r>
            <w:r w:rsidR="0010346D" w:rsidRPr="0034441A">
              <w:rPr>
                <w:sz w:val="20"/>
                <w:szCs w:val="20"/>
              </w:rPr>
              <w:t>п</w:t>
            </w:r>
            <w:r w:rsidR="0010346D" w:rsidRPr="0034441A">
              <w:rPr>
                <w:spacing w:val="-3"/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>а</w:t>
            </w:r>
            <w:r w:rsidR="0010346D" w:rsidRPr="0034441A">
              <w:rPr>
                <w:spacing w:val="1"/>
                <w:sz w:val="20"/>
                <w:szCs w:val="20"/>
              </w:rPr>
              <w:t>д</w:t>
            </w:r>
            <w:r w:rsidR="0010346D" w:rsidRPr="0034441A">
              <w:rPr>
                <w:sz w:val="20"/>
                <w:szCs w:val="20"/>
              </w:rPr>
              <w:t>, интел</w:t>
            </w:r>
            <w:r w:rsidR="0010346D" w:rsidRPr="0034441A">
              <w:rPr>
                <w:spacing w:val="1"/>
                <w:sz w:val="20"/>
                <w:szCs w:val="20"/>
              </w:rPr>
              <w:t>ле</w:t>
            </w:r>
            <w:r w:rsidR="0010346D" w:rsidRPr="0034441A">
              <w:rPr>
                <w:sz w:val="20"/>
                <w:szCs w:val="20"/>
              </w:rPr>
              <w:t>к</w:t>
            </w:r>
            <w:r w:rsidR="0010346D" w:rsidRPr="0034441A">
              <w:rPr>
                <w:spacing w:val="1"/>
                <w:sz w:val="20"/>
                <w:szCs w:val="20"/>
              </w:rPr>
              <w:t>т</w:t>
            </w:r>
            <w:r w:rsidR="0010346D" w:rsidRPr="0034441A">
              <w:rPr>
                <w:spacing w:val="-2"/>
                <w:sz w:val="20"/>
                <w:szCs w:val="20"/>
              </w:rPr>
              <w:t>у</w:t>
            </w:r>
            <w:r w:rsidR="0010346D" w:rsidRPr="0034441A">
              <w:rPr>
                <w:sz w:val="20"/>
                <w:szCs w:val="20"/>
              </w:rPr>
              <w:t>ал</w:t>
            </w:r>
            <w:r w:rsidR="0010346D" w:rsidRPr="0034441A">
              <w:rPr>
                <w:spacing w:val="1"/>
                <w:sz w:val="20"/>
                <w:szCs w:val="20"/>
              </w:rPr>
              <w:t>ь</w:t>
            </w:r>
            <w:r w:rsidR="0010346D" w:rsidRPr="0034441A">
              <w:rPr>
                <w:spacing w:val="-2"/>
                <w:sz w:val="20"/>
                <w:szCs w:val="20"/>
              </w:rPr>
              <w:t>н</w:t>
            </w:r>
            <w:r w:rsidR="0010346D" w:rsidRPr="0034441A">
              <w:rPr>
                <w:sz w:val="20"/>
                <w:szCs w:val="20"/>
              </w:rPr>
              <w:t>ых</w:t>
            </w:r>
            <w:r w:rsidR="0010346D" w:rsidRPr="0034441A">
              <w:rPr>
                <w:sz w:val="20"/>
                <w:szCs w:val="20"/>
              </w:rPr>
              <w:tab/>
            </w:r>
            <w:r w:rsidR="0010346D" w:rsidRPr="0034441A">
              <w:rPr>
                <w:spacing w:val="-2"/>
                <w:sz w:val="20"/>
                <w:szCs w:val="20"/>
              </w:rPr>
              <w:t>м</w:t>
            </w:r>
            <w:r w:rsidR="0010346D" w:rsidRPr="0034441A">
              <w:rPr>
                <w:sz w:val="20"/>
                <w:szCs w:val="20"/>
              </w:rPr>
              <w:t>арафо</w:t>
            </w:r>
            <w:r w:rsidR="0010346D" w:rsidRPr="0034441A">
              <w:rPr>
                <w:spacing w:val="1"/>
                <w:sz w:val="20"/>
                <w:szCs w:val="20"/>
              </w:rPr>
              <w:t>н</w:t>
            </w:r>
            <w:r w:rsidR="0010346D" w:rsidRPr="0034441A">
              <w:rPr>
                <w:sz w:val="20"/>
                <w:szCs w:val="20"/>
              </w:rPr>
              <w:t xml:space="preserve">ов    </w:t>
            </w:r>
            <w:r w:rsidR="0010346D" w:rsidRPr="0034441A">
              <w:rPr>
                <w:spacing w:val="-35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 xml:space="preserve">и    </w:t>
            </w:r>
            <w:r w:rsidR="0010346D" w:rsidRPr="0034441A">
              <w:rPr>
                <w:spacing w:val="-36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-2"/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 xml:space="preserve">гр,    </w:t>
            </w:r>
            <w:r w:rsidR="0010346D" w:rsidRPr="0034441A">
              <w:rPr>
                <w:spacing w:val="-36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на</w:t>
            </w:r>
            <w:r w:rsidR="0010346D" w:rsidRPr="0034441A">
              <w:rPr>
                <w:spacing w:val="-2"/>
                <w:sz w:val="20"/>
                <w:szCs w:val="20"/>
              </w:rPr>
              <w:t>у</w:t>
            </w:r>
            <w:r w:rsidR="0010346D" w:rsidRPr="0034441A">
              <w:rPr>
                <w:sz w:val="20"/>
                <w:szCs w:val="20"/>
              </w:rPr>
              <w:t xml:space="preserve">чных </w:t>
            </w:r>
            <w:r w:rsidR="0010346D" w:rsidRPr="0034441A">
              <w:rPr>
                <w:spacing w:val="1"/>
                <w:sz w:val="20"/>
                <w:szCs w:val="20"/>
              </w:rPr>
              <w:t>ф</w:t>
            </w:r>
            <w:r w:rsidR="0010346D" w:rsidRPr="0034441A">
              <w:rPr>
                <w:sz w:val="20"/>
                <w:szCs w:val="20"/>
              </w:rPr>
              <w:t>о</w:t>
            </w:r>
            <w:r w:rsidR="0010346D" w:rsidRPr="0034441A">
              <w:rPr>
                <w:spacing w:val="1"/>
                <w:sz w:val="20"/>
                <w:szCs w:val="20"/>
              </w:rPr>
              <w:t>р</w:t>
            </w:r>
            <w:r w:rsidR="0010346D" w:rsidRPr="0034441A">
              <w:rPr>
                <w:spacing w:val="-1"/>
                <w:sz w:val="20"/>
                <w:szCs w:val="20"/>
              </w:rPr>
              <w:t>у</w:t>
            </w:r>
            <w:r w:rsidR="0010346D" w:rsidRPr="0034441A">
              <w:rPr>
                <w:sz w:val="20"/>
                <w:szCs w:val="20"/>
              </w:rPr>
              <w:t>мо</w:t>
            </w:r>
            <w:r w:rsidR="0010346D" w:rsidRPr="0034441A">
              <w:rPr>
                <w:spacing w:val="1"/>
                <w:sz w:val="20"/>
                <w:szCs w:val="20"/>
              </w:rPr>
              <w:t>в</w:t>
            </w:r>
            <w:r w:rsidR="0010346D" w:rsidRPr="0034441A">
              <w:rPr>
                <w:spacing w:val="-1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и т.д.);</w:t>
            </w:r>
            <w:proofErr w:type="gramEnd"/>
          </w:p>
          <w:p w:rsidR="0010346D" w:rsidRPr="0034441A" w:rsidRDefault="0010346D" w:rsidP="0010346D">
            <w:pPr>
              <w:widowControl w:val="0"/>
              <w:tabs>
                <w:tab w:val="left" w:pos="1574"/>
                <w:tab w:val="left" w:pos="2132"/>
                <w:tab w:val="left" w:pos="3318"/>
                <w:tab w:val="left" w:pos="5033"/>
              </w:tabs>
              <w:autoSpaceDE w:val="0"/>
              <w:autoSpaceDN w:val="0"/>
              <w:adjustRightInd w:val="0"/>
              <w:spacing w:line="239" w:lineRule="auto"/>
              <w:ind w:left="110" w:right="88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 xml:space="preserve">-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ab/>
              <w:t>о со</w:t>
            </w:r>
            <w:r w:rsidRPr="0034441A">
              <w:rPr>
                <w:spacing w:val="1"/>
                <w:sz w:val="20"/>
                <w:szCs w:val="20"/>
              </w:rPr>
              <w:t>де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и,</w:t>
            </w:r>
            <w:r w:rsidRPr="0034441A">
              <w:rPr>
                <w:spacing w:val="1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ц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1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1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1"/>
                <w:sz w:val="20"/>
                <w:szCs w:val="20"/>
              </w:rPr>
              <w:t>ез</w:t>
            </w:r>
            <w:r w:rsidRPr="0034441A">
              <w:rPr>
                <w:sz w:val="20"/>
                <w:szCs w:val="20"/>
              </w:rPr>
              <w:t>опас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</w:t>
            </w:r>
            <w:r w:rsidRPr="0034441A">
              <w:rPr>
                <w:spacing w:val="1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ов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емен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 инф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ионн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ства,  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апр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ер,</w:t>
            </w:r>
          </w:p>
        </w:tc>
        <w:tc>
          <w:tcPr>
            <w:tcW w:w="55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10346D">
            <w:pPr>
              <w:widowControl w:val="0"/>
              <w:tabs>
                <w:tab w:val="left" w:pos="1816"/>
                <w:tab w:val="left" w:pos="2469"/>
                <w:tab w:val="left" w:pos="3733"/>
                <w:tab w:val="left" w:pos="4398"/>
              </w:tabs>
              <w:autoSpaceDE w:val="0"/>
              <w:autoSpaceDN w:val="0"/>
              <w:adjustRightInd w:val="0"/>
              <w:spacing w:before="12"/>
              <w:ind w:right="85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ты,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ные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ор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изацию</w:t>
            </w:r>
            <w:r w:rsidRPr="0034441A">
              <w:rPr>
                <w:spacing w:val="161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16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15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ар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ыми</w:t>
            </w:r>
            <w:r w:rsidRPr="0034441A">
              <w:rPr>
                <w:spacing w:val="16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де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ми</w:t>
            </w:r>
            <w:r w:rsidRPr="0034441A">
              <w:rPr>
                <w:spacing w:val="15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по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стками,</w:t>
            </w:r>
            <w:r w:rsidRPr="0034441A">
              <w:rPr>
                <w:sz w:val="20"/>
                <w:szCs w:val="20"/>
              </w:rPr>
              <w:tab/>
              <w:t>на</w:t>
            </w:r>
            <w:r w:rsidRPr="0034441A">
              <w:rPr>
                <w:sz w:val="20"/>
                <w:szCs w:val="20"/>
              </w:rPr>
              <w:tab/>
              <w:t>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итие</w:t>
            </w:r>
            <w:r w:rsidRPr="0034441A">
              <w:rPr>
                <w:sz w:val="20"/>
                <w:szCs w:val="20"/>
              </w:rPr>
              <w:tab/>
              <w:t>их</w:t>
            </w:r>
            <w:r w:rsidRPr="0034441A">
              <w:rPr>
                <w:sz w:val="20"/>
                <w:szCs w:val="20"/>
              </w:rPr>
              <w:tab/>
              <w:t>на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-ис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ате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 xml:space="preserve">       </w:t>
            </w:r>
            <w:r w:rsidRPr="0034441A">
              <w:rPr>
                <w:spacing w:val="-3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ятел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      </w:t>
            </w:r>
            <w:r w:rsidRPr="0034441A">
              <w:rPr>
                <w:spacing w:val="-3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в       </w:t>
            </w:r>
            <w:r w:rsidRPr="0034441A">
              <w:rPr>
                <w:spacing w:val="-31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амках сп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циал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зир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</w:t>
            </w:r>
            <w:r w:rsidRPr="0034441A">
              <w:rPr>
                <w:spacing w:val="3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бъ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ений</w:t>
            </w:r>
            <w:r w:rsidRPr="0034441A">
              <w:rPr>
                <w:spacing w:val="3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олн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тель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 об</w:t>
            </w:r>
            <w:r w:rsidRPr="0034441A">
              <w:rPr>
                <w:spacing w:val="1"/>
                <w:sz w:val="20"/>
                <w:szCs w:val="20"/>
              </w:rPr>
              <w:t>ра</w:t>
            </w:r>
            <w:r w:rsidRPr="0034441A">
              <w:rPr>
                <w:sz w:val="20"/>
                <w:szCs w:val="20"/>
              </w:rPr>
              <w:t>зования;</w:t>
            </w:r>
          </w:p>
          <w:p w:rsidR="0010346D" w:rsidRPr="0034441A" w:rsidRDefault="0010346D" w:rsidP="0010346D">
            <w:pPr>
              <w:widowControl w:val="0"/>
              <w:tabs>
                <w:tab w:val="left" w:pos="1293"/>
                <w:tab w:val="left" w:pos="1816"/>
                <w:tab w:val="left" w:pos="2656"/>
                <w:tab w:val="left" w:pos="4074"/>
              </w:tabs>
              <w:autoSpaceDE w:val="0"/>
              <w:autoSpaceDN w:val="0"/>
              <w:adjustRightInd w:val="0"/>
              <w:ind w:left="108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влен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ые на повы</w:t>
            </w:r>
            <w:r w:rsidRPr="0034441A">
              <w:rPr>
                <w:spacing w:val="1"/>
                <w:sz w:val="20"/>
                <w:szCs w:val="20"/>
              </w:rPr>
              <w:t>ш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ие            </w:t>
            </w:r>
            <w:r w:rsidRPr="0034441A">
              <w:rPr>
                <w:spacing w:val="-1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позна</w:t>
            </w:r>
            <w:r w:rsidRPr="0034441A">
              <w:rPr>
                <w:spacing w:val="-3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ат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ктивно</w:t>
            </w:r>
            <w:r w:rsidRPr="0034441A">
              <w:rPr>
                <w:spacing w:val="-2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 обучаю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 xml:space="preserve">,     </w:t>
            </w:r>
            <w:r w:rsidRPr="0034441A">
              <w:rPr>
                <w:spacing w:val="-1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на     </w:t>
            </w:r>
            <w:r w:rsidRPr="0034441A">
              <w:rPr>
                <w:spacing w:val="-13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орм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рование     </w:t>
            </w:r>
            <w:r w:rsidRPr="0034441A">
              <w:rPr>
                <w:spacing w:val="-1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ценн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ых 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новок</w:t>
            </w:r>
            <w:r w:rsidRPr="0034441A">
              <w:rPr>
                <w:spacing w:val="8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тнош</w:t>
            </w:r>
            <w:r w:rsidRPr="0034441A">
              <w:rPr>
                <w:spacing w:val="1"/>
                <w:sz w:val="20"/>
                <w:szCs w:val="20"/>
              </w:rPr>
              <w:t>ен</w:t>
            </w:r>
            <w:r w:rsidRPr="0034441A">
              <w:rPr>
                <w:sz w:val="20"/>
                <w:szCs w:val="20"/>
              </w:rPr>
              <w:t>ии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теллект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аль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, пр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9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9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тве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ственнос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0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9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ре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proofErr w:type="gramStart"/>
            <w:r w:rsidRPr="0034441A">
              <w:rPr>
                <w:sz w:val="20"/>
                <w:szCs w:val="20"/>
              </w:rPr>
              <w:t>ы-</w:t>
            </w:r>
            <w:proofErr w:type="gramEnd"/>
            <w:r w:rsidRPr="0034441A">
              <w:rPr>
                <w:spacing w:val="3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3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3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кт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3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рав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ые</w:t>
            </w:r>
            <w:r w:rsidRPr="0034441A">
              <w:rPr>
                <w:spacing w:val="36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3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 си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те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ол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мпи</w:t>
            </w:r>
            <w:r w:rsidRPr="0034441A">
              <w:rPr>
                <w:spacing w:val="-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д,</w:t>
            </w:r>
            <w:r w:rsidRPr="0034441A">
              <w:rPr>
                <w:sz w:val="20"/>
                <w:szCs w:val="20"/>
              </w:rPr>
              <w:tab/>
              <w:t>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рсов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творчес</w:t>
            </w:r>
            <w:r w:rsidRPr="0034441A">
              <w:rPr>
                <w:spacing w:val="1"/>
                <w:sz w:val="20"/>
                <w:szCs w:val="20"/>
              </w:rPr>
              <w:t>ки</w:t>
            </w:r>
            <w:r w:rsidRPr="0034441A">
              <w:rPr>
                <w:sz w:val="20"/>
                <w:szCs w:val="20"/>
              </w:rPr>
              <w:t>х ла</w:t>
            </w:r>
            <w:r w:rsidRPr="0034441A">
              <w:rPr>
                <w:spacing w:val="2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ато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ий</w:t>
            </w:r>
            <w:r w:rsidRPr="0034441A">
              <w:rPr>
                <w:spacing w:val="2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2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2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нных</w:t>
            </w:r>
            <w:r w:rsidRPr="0034441A">
              <w:rPr>
                <w:spacing w:val="2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2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зви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ие</w:t>
            </w:r>
          </w:p>
        </w:tc>
      </w:tr>
      <w:tr w:rsidR="0010346D" w:rsidRPr="0034441A" w:rsidTr="0010346D">
        <w:trPr>
          <w:trHeight w:hRule="exact" w:val="2844"/>
        </w:trPr>
        <w:tc>
          <w:tcPr>
            <w:tcW w:w="19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spacing w:before="17" w:line="241" w:lineRule="auto"/>
              <w:ind w:left="108" w:right="52" w:firstLine="191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1538"/>
                <w:tab w:val="left" w:pos="2185"/>
              </w:tabs>
              <w:autoSpaceDE w:val="0"/>
              <w:autoSpaceDN w:val="0"/>
              <w:adjustRightInd w:val="0"/>
              <w:spacing w:before="12"/>
              <w:ind w:left="108" w:right="5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яте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 (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ной, ис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ате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и т.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.)</w:t>
            </w:r>
          </w:p>
          <w:p w:rsidR="0010346D" w:rsidRPr="0034441A" w:rsidRDefault="0010346D" w:rsidP="000B3D7B">
            <w:pPr>
              <w:widowControl w:val="0"/>
              <w:tabs>
                <w:tab w:val="left" w:pos="1538"/>
                <w:tab w:val="left" w:pos="2185"/>
              </w:tabs>
              <w:autoSpaceDE w:val="0"/>
              <w:autoSpaceDN w:val="0"/>
              <w:adjustRightInd w:val="0"/>
              <w:spacing w:before="12"/>
              <w:ind w:left="108" w:right="50"/>
              <w:rPr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10346D">
            <w:pPr>
              <w:widowControl w:val="0"/>
              <w:tabs>
                <w:tab w:val="left" w:pos="676"/>
                <w:tab w:val="left" w:pos="1347"/>
                <w:tab w:val="left" w:pos="2344"/>
                <w:tab w:val="left" w:pos="3180"/>
                <w:tab w:val="left" w:pos="4105"/>
                <w:tab w:val="left" w:pos="5030"/>
              </w:tabs>
              <w:autoSpaceDE w:val="0"/>
              <w:autoSpaceDN w:val="0"/>
              <w:adjustRightInd w:val="0"/>
              <w:spacing w:line="239" w:lineRule="auto"/>
              <w:ind w:left="110" w:right="85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ие          </w:t>
            </w:r>
            <w:r w:rsidRPr="0034441A">
              <w:rPr>
                <w:spacing w:val="-2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спе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pacing w:val="-2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ьны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 xml:space="preserve">          </w:t>
            </w:r>
            <w:r w:rsidRPr="0034441A">
              <w:rPr>
                <w:spacing w:val="-21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 xml:space="preserve">анятий          </w:t>
            </w:r>
            <w:r w:rsidRPr="0034441A">
              <w:rPr>
                <w:spacing w:val="-2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по инф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ионной</w:t>
            </w:r>
            <w:r w:rsidRPr="0034441A">
              <w:rPr>
                <w:spacing w:val="12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1"/>
                <w:sz w:val="20"/>
                <w:szCs w:val="20"/>
              </w:rPr>
              <w:t>ез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па</w:t>
            </w:r>
            <w:r w:rsidRPr="0034441A">
              <w:rPr>
                <w:sz w:val="20"/>
                <w:szCs w:val="20"/>
              </w:rPr>
              <w:t>сно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12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ющ</w:t>
            </w:r>
            <w:r w:rsidRPr="0034441A">
              <w:rPr>
                <w:sz w:val="20"/>
                <w:szCs w:val="20"/>
              </w:rPr>
              <w:t>их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я,</w:t>
            </w:r>
            <w:r w:rsidRPr="0034441A">
              <w:rPr>
                <w:spacing w:val="12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 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итию</w:t>
            </w:r>
            <w:r w:rsidRPr="0034441A">
              <w:rPr>
                <w:spacing w:val="3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авыков</w:t>
            </w:r>
            <w:r w:rsidRPr="0034441A">
              <w:rPr>
                <w:spacing w:val="3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бо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3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3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уч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pacing w:val="3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нф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рм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цией, по</w:t>
            </w:r>
            <w:r w:rsidRPr="0034441A">
              <w:rPr>
                <w:sz w:val="20"/>
                <w:szCs w:val="20"/>
              </w:rPr>
              <w:tab/>
              <w:t>ст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ю      </w:t>
            </w:r>
            <w:r w:rsidRPr="0034441A">
              <w:rPr>
                <w:spacing w:val="-4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-1"/>
                <w:sz w:val="20"/>
                <w:szCs w:val="20"/>
              </w:rPr>
              <w:t>уч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3"/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-</w:t>
            </w:r>
            <w:r w:rsidRPr="0034441A">
              <w:rPr>
                <w:sz w:val="20"/>
                <w:szCs w:val="20"/>
              </w:rPr>
              <w:t>иссл</w:t>
            </w:r>
            <w:r w:rsidRPr="0034441A">
              <w:rPr>
                <w:spacing w:val="1"/>
                <w:sz w:val="20"/>
                <w:szCs w:val="20"/>
              </w:rPr>
              <w:t>ед</w:t>
            </w:r>
            <w:r w:rsidRPr="0034441A">
              <w:rPr>
                <w:sz w:val="20"/>
                <w:szCs w:val="20"/>
              </w:rPr>
              <w:t>ов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ск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й 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яте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хс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 xml:space="preserve"> и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т.д.</w:t>
            </w:r>
            <w:r w:rsidRPr="0034441A">
              <w:rPr>
                <w:spacing w:val="1"/>
                <w:sz w:val="20"/>
                <w:szCs w:val="20"/>
              </w:rPr>
              <w:t>)</w:t>
            </w:r>
            <w:r w:rsidRPr="0034441A">
              <w:rPr>
                <w:sz w:val="20"/>
                <w:szCs w:val="20"/>
              </w:rPr>
              <w:t>;</w:t>
            </w:r>
          </w:p>
          <w:p w:rsidR="0010346D" w:rsidRPr="0034441A" w:rsidRDefault="0010346D" w:rsidP="000B3D7B">
            <w:pPr>
              <w:widowControl w:val="0"/>
              <w:tabs>
                <w:tab w:val="left" w:pos="1574"/>
                <w:tab w:val="left" w:pos="2132"/>
                <w:tab w:val="left" w:pos="3318"/>
                <w:tab w:val="left" w:pos="5033"/>
              </w:tabs>
              <w:autoSpaceDE w:val="0"/>
              <w:autoSpaceDN w:val="0"/>
              <w:adjustRightInd w:val="0"/>
              <w:spacing w:line="239" w:lineRule="auto"/>
              <w:ind w:left="110" w:right="88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12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рование</w:t>
            </w:r>
            <w:r w:rsidRPr="0034441A">
              <w:rPr>
                <w:spacing w:val="1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-1"/>
                <w:sz w:val="20"/>
                <w:szCs w:val="20"/>
              </w:rPr>
              <w:t>ш</w:t>
            </w:r>
            <w:r w:rsidRPr="0034441A">
              <w:rPr>
                <w:sz w:val="20"/>
                <w:szCs w:val="20"/>
              </w:rPr>
              <w:t>ение</w:t>
            </w:r>
            <w:r w:rsidRPr="0034441A">
              <w:rPr>
                <w:spacing w:val="1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2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образованию</w:t>
            </w:r>
            <w:r w:rsidRPr="0034441A">
              <w:rPr>
                <w:spacing w:val="1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к об</w:t>
            </w:r>
            <w:r w:rsidRPr="0034441A">
              <w:rPr>
                <w:spacing w:val="2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еч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ече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и,</w:t>
            </w:r>
            <w:r w:rsidRPr="0034441A">
              <w:rPr>
                <w:sz w:val="20"/>
                <w:szCs w:val="20"/>
              </w:rPr>
              <w:tab/>
              <w:t>выраж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ющейс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в интер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се</w:t>
            </w:r>
            <w:r w:rsidRPr="0034441A">
              <w:rPr>
                <w:spacing w:val="51"/>
                <w:sz w:val="20"/>
                <w:szCs w:val="20"/>
              </w:rPr>
              <w:t xml:space="preserve"> </w:t>
            </w:r>
            <w:proofErr w:type="gramStart"/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бу</w:t>
            </w:r>
            <w:r w:rsidRPr="0034441A">
              <w:rPr>
                <w:spacing w:val="-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ющ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ся</w:t>
            </w:r>
            <w:proofErr w:type="gramEnd"/>
            <w:r w:rsidRPr="0034441A">
              <w:rPr>
                <w:spacing w:val="5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5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знаниям,</w:t>
            </w:r>
            <w:r w:rsidRPr="0034441A">
              <w:rPr>
                <w:spacing w:val="5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5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ении</w:t>
            </w:r>
            <w:r w:rsidRPr="0034441A">
              <w:rPr>
                <w:spacing w:val="5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 интел</w:t>
            </w:r>
            <w:r w:rsidRPr="0034441A">
              <w:rPr>
                <w:spacing w:val="1"/>
                <w:sz w:val="20"/>
                <w:szCs w:val="20"/>
              </w:rPr>
              <w:t>ле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му</w:t>
            </w:r>
            <w:r w:rsidRPr="0034441A">
              <w:rPr>
                <w:spacing w:val="12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вл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де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ию</w:t>
            </w:r>
            <w:r w:rsidRPr="0034441A">
              <w:rPr>
                <w:spacing w:val="12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ыми</w:t>
            </w:r>
            <w:r w:rsidRPr="0034441A">
              <w:rPr>
                <w:spacing w:val="12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д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ховны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ab/>
              <w:t>до</w:t>
            </w:r>
            <w:r w:rsidRPr="0034441A">
              <w:rPr>
                <w:spacing w:val="1"/>
                <w:sz w:val="20"/>
                <w:szCs w:val="20"/>
              </w:rPr>
              <w:t>ст</w:t>
            </w:r>
            <w:r w:rsidRPr="0034441A">
              <w:rPr>
                <w:sz w:val="20"/>
                <w:szCs w:val="20"/>
              </w:rPr>
              <w:t>иж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 xml:space="preserve">ми       </w:t>
            </w:r>
            <w:r w:rsidRPr="0034441A">
              <w:rPr>
                <w:spacing w:val="-44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ве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а,</w:t>
            </w:r>
            <w:r w:rsidRPr="0034441A">
              <w:rPr>
                <w:sz w:val="20"/>
                <w:szCs w:val="20"/>
              </w:rPr>
              <w:tab/>
              <w:t>к до</w:t>
            </w:r>
            <w:r w:rsidRPr="0034441A">
              <w:rPr>
                <w:spacing w:val="1"/>
                <w:sz w:val="20"/>
                <w:szCs w:val="20"/>
              </w:rPr>
              <w:t>ст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ению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чн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спех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в 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ни</w:t>
            </w:r>
          </w:p>
          <w:p w:rsidR="0010346D" w:rsidRPr="0034441A" w:rsidRDefault="0010346D" w:rsidP="000B3D7B">
            <w:pPr>
              <w:widowControl w:val="0"/>
              <w:tabs>
                <w:tab w:val="left" w:pos="1574"/>
                <w:tab w:val="left" w:pos="2132"/>
                <w:tab w:val="left" w:pos="3318"/>
                <w:tab w:val="left" w:pos="5033"/>
              </w:tabs>
              <w:autoSpaceDE w:val="0"/>
              <w:autoSpaceDN w:val="0"/>
              <w:adjustRightInd w:val="0"/>
              <w:spacing w:line="239" w:lineRule="auto"/>
              <w:ind w:left="110" w:right="88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482"/>
                <w:tab w:val="left" w:pos="1818"/>
                <w:tab w:val="left" w:pos="2207"/>
                <w:tab w:val="left" w:pos="3320"/>
                <w:tab w:val="left" w:pos="4077"/>
                <w:tab w:val="left" w:pos="4921"/>
              </w:tabs>
              <w:autoSpaceDE w:val="0"/>
              <w:autoSpaceDN w:val="0"/>
              <w:adjustRightInd w:val="0"/>
              <w:spacing w:line="239" w:lineRule="auto"/>
              <w:ind w:left="108" w:right="87" w:firstLine="33"/>
              <w:jc w:val="both"/>
              <w:rPr>
                <w:sz w:val="20"/>
                <w:szCs w:val="20"/>
              </w:rPr>
            </w:pPr>
            <w:proofErr w:type="gramStart"/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чных</w:t>
            </w:r>
            <w:proofErr w:type="gramEnd"/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ры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ии;</w:t>
            </w:r>
          </w:p>
          <w:p w:rsidR="0010346D" w:rsidRPr="0034441A" w:rsidRDefault="0010346D" w:rsidP="000B3D7B">
            <w:pPr>
              <w:widowControl w:val="0"/>
              <w:tabs>
                <w:tab w:val="left" w:pos="1293"/>
                <w:tab w:val="left" w:pos="1816"/>
                <w:tab w:val="left" w:pos="2656"/>
                <w:tab w:val="left" w:pos="4074"/>
              </w:tabs>
              <w:autoSpaceDE w:val="0"/>
              <w:autoSpaceDN w:val="0"/>
              <w:adjustRightInd w:val="0"/>
              <w:ind w:left="108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мо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ации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чению</w:t>
            </w:r>
            <w:r w:rsidRPr="0034441A">
              <w:rPr>
                <w:spacing w:val="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аз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ичных</w:t>
            </w:r>
            <w:r w:rsidRPr="0034441A">
              <w:rPr>
                <w:spacing w:val="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обла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тях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ий дл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pacing w:val="12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ся,</w:t>
            </w:r>
            <w:r w:rsidRPr="0034441A">
              <w:rPr>
                <w:spacing w:val="12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</w:t>
            </w:r>
            <w:r w:rsidRPr="0034441A">
              <w:rPr>
                <w:spacing w:val="-3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итие</w:t>
            </w:r>
            <w:r w:rsidRPr="0034441A">
              <w:rPr>
                <w:spacing w:val="12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pacing w:val="1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ре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рс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 це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тров</w:t>
            </w:r>
            <w:r w:rsidRPr="0034441A">
              <w:rPr>
                <w:spacing w:val="12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по</w:t>
            </w:r>
            <w:r w:rsidRPr="0034441A">
              <w:rPr>
                <w:spacing w:val="1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выявлен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2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од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ержке</w:t>
            </w:r>
            <w:r w:rsidRPr="0034441A">
              <w:rPr>
                <w:spacing w:val="1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2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азви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ию сп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ностей</w:t>
            </w:r>
            <w:r w:rsidRPr="0034441A">
              <w:rPr>
                <w:sz w:val="20"/>
                <w:szCs w:val="20"/>
              </w:rPr>
              <w:tab/>
              <w:t xml:space="preserve">к       </w:t>
            </w:r>
            <w:r w:rsidRPr="0034441A">
              <w:rPr>
                <w:spacing w:val="-1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зличны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 xml:space="preserve">       </w:t>
            </w:r>
            <w:r w:rsidRPr="0034441A">
              <w:rPr>
                <w:spacing w:val="-1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направ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3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м творчес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z w:val="20"/>
                <w:szCs w:val="20"/>
              </w:rPr>
              <w:t xml:space="preserve">й </w:t>
            </w:r>
            <w:r w:rsidRPr="0034441A">
              <w:rPr>
                <w:spacing w:val="-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еятел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по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ра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ю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 по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лен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</w:p>
          <w:p w:rsidR="0010346D" w:rsidRPr="0034441A" w:rsidRDefault="0010346D" w:rsidP="000B3D7B">
            <w:pPr>
              <w:widowControl w:val="0"/>
              <w:tabs>
                <w:tab w:val="left" w:pos="1293"/>
                <w:tab w:val="left" w:pos="1816"/>
                <w:tab w:val="left" w:pos="2656"/>
                <w:tab w:val="left" w:pos="4074"/>
              </w:tabs>
              <w:autoSpaceDE w:val="0"/>
              <w:autoSpaceDN w:val="0"/>
              <w:adjustRightInd w:val="0"/>
              <w:ind w:left="108" w:right="86"/>
              <w:jc w:val="both"/>
              <w:rPr>
                <w:sz w:val="20"/>
                <w:szCs w:val="20"/>
              </w:rPr>
            </w:pPr>
          </w:p>
        </w:tc>
      </w:tr>
      <w:tr w:rsidR="0010346D" w:rsidRPr="0034441A" w:rsidTr="0010346D">
        <w:trPr>
          <w:trHeight w:hRule="exact" w:val="5521"/>
        </w:trPr>
        <w:tc>
          <w:tcPr>
            <w:tcW w:w="19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7"/>
              <w:ind w:left="108" w:right="150"/>
              <w:rPr>
                <w:sz w:val="20"/>
                <w:szCs w:val="20"/>
              </w:rPr>
            </w:pPr>
            <w:proofErr w:type="spellStart"/>
            <w:r w:rsidRPr="0034441A">
              <w:rPr>
                <w:b/>
                <w:bCs/>
                <w:spacing w:val="1"/>
                <w:sz w:val="20"/>
                <w:szCs w:val="20"/>
              </w:rPr>
              <w:t>Здо</w:t>
            </w:r>
            <w:r w:rsidRPr="0034441A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34441A">
              <w:rPr>
                <w:b/>
                <w:bCs/>
                <w:sz w:val="20"/>
                <w:szCs w:val="20"/>
              </w:rPr>
              <w:t>о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в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ь</w:t>
            </w:r>
            <w:r w:rsidRPr="0034441A">
              <w:rPr>
                <w:b/>
                <w:bCs/>
                <w:sz w:val="20"/>
                <w:szCs w:val="20"/>
              </w:rPr>
              <w:t>е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с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б</w:t>
            </w:r>
            <w:r w:rsidRPr="0034441A">
              <w:rPr>
                <w:b/>
                <w:bCs/>
                <w:sz w:val="20"/>
                <w:szCs w:val="20"/>
              </w:rPr>
              <w:t>ерега</w:t>
            </w:r>
            <w:proofErr w:type="spellEnd"/>
            <w:r w:rsidRPr="0034441A">
              <w:rPr>
                <w:sz w:val="20"/>
                <w:szCs w:val="20"/>
              </w:rPr>
              <w:t xml:space="preserve"> </w:t>
            </w:r>
            <w:proofErr w:type="spellStart"/>
            <w:r w:rsidRPr="0034441A">
              <w:rPr>
                <w:b/>
                <w:bCs/>
                <w:sz w:val="20"/>
                <w:szCs w:val="20"/>
              </w:rPr>
              <w:t>ю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щ</w:t>
            </w:r>
            <w:r w:rsidRPr="0034441A">
              <w:rPr>
                <w:b/>
                <w:bCs/>
                <w:sz w:val="20"/>
                <w:szCs w:val="20"/>
              </w:rPr>
              <w:t>ее</w:t>
            </w:r>
            <w:proofErr w:type="spellEnd"/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в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34441A">
              <w:rPr>
                <w:b/>
                <w:bCs/>
                <w:sz w:val="20"/>
                <w:szCs w:val="20"/>
              </w:rPr>
              <w:t>с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34441A">
              <w:rPr>
                <w:b/>
                <w:bCs/>
                <w:sz w:val="20"/>
                <w:szCs w:val="20"/>
              </w:rPr>
              <w:t>ит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34441A">
              <w:rPr>
                <w:b/>
                <w:bCs/>
                <w:sz w:val="20"/>
                <w:szCs w:val="20"/>
              </w:rPr>
              <w:t>ни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е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7"/>
              <w:ind w:left="108" w:right="15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1264"/>
                <w:tab w:val="left" w:pos="2193"/>
              </w:tabs>
              <w:autoSpaceDE w:val="0"/>
              <w:autoSpaceDN w:val="0"/>
              <w:adjustRightInd w:val="0"/>
              <w:spacing w:before="12"/>
              <w:ind w:left="108" w:right="5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вий</w:t>
            </w:r>
            <w:r w:rsidRPr="0034441A">
              <w:rPr>
                <w:spacing w:val="7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 xml:space="preserve">я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ab/>
              <w:t xml:space="preserve">у 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их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ab/>
              <w:t>по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 це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 xml:space="preserve">и       </w:t>
            </w:r>
            <w:r w:rsidRPr="0034441A">
              <w:rPr>
                <w:spacing w:val="-8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дор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вь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, ос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ие      </w:t>
            </w:r>
            <w:r w:rsidRPr="0034441A">
              <w:rPr>
                <w:spacing w:val="-1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норм      </w:t>
            </w:r>
            <w:r w:rsidRPr="0034441A">
              <w:rPr>
                <w:spacing w:val="-1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об</w:t>
            </w:r>
            <w:r w:rsidRPr="0034441A">
              <w:rPr>
                <w:spacing w:val="1"/>
                <w:sz w:val="20"/>
                <w:szCs w:val="20"/>
              </w:rPr>
              <w:t>ра</w:t>
            </w:r>
            <w:r w:rsidRPr="0034441A">
              <w:rPr>
                <w:sz w:val="20"/>
                <w:szCs w:val="20"/>
              </w:rPr>
              <w:t xml:space="preserve">зцов       </w:t>
            </w:r>
            <w:r w:rsidRPr="0034441A">
              <w:rPr>
                <w:spacing w:val="-37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дор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 об</w:t>
            </w:r>
            <w:r w:rsidRPr="0034441A">
              <w:rPr>
                <w:spacing w:val="1"/>
                <w:sz w:val="20"/>
                <w:szCs w:val="20"/>
              </w:rPr>
              <w:t>ра</w:t>
            </w:r>
            <w:r w:rsidRPr="0034441A">
              <w:rPr>
                <w:sz w:val="20"/>
                <w:szCs w:val="20"/>
              </w:rPr>
              <w:t xml:space="preserve">за                </w:t>
            </w:r>
            <w:r w:rsidRPr="0034441A">
              <w:rPr>
                <w:spacing w:val="-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изни, об</w:t>
            </w:r>
            <w:r w:rsidRPr="0034441A">
              <w:rPr>
                <w:spacing w:val="1"/>
                <w:sz w:val="20"/>
                <w:szCs w:val="20"/>
              </w:rPr>
              <w:t>ес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-2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ение 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вильно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 xml:space="preserve">о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изичес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pacing w:val="65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</w:t>
            </w:r>
            <w:r w:rsidRPr="0034441A">
              <w:rPr>
                <w:spacing w:val="-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, вкл</w:t>
            </w:r>
            <w:r w:rsidRPr="0034441A">
              <w:rPr>
                <w:spacing w:val="1"/>
                <w:sz w:val="20"/>
                <w:szCs w:val="20"/>
              </w:rPr>
              <w:t>юч</w:t>
            </w:r>
            <w:r w:rsidRPr="0034441A">
              <w:rPr>
                <w:sz w:val="20"/>
                <w:szCs w:val="20"/>
              </w:rPr>
              <w:t>енн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pacing w:val="5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ет</w:t>
            </w:r>
            <w:r w:rsidRPr="0034441A">
              <w:rPr>
                <w:sz w:val="20"/>
                <w:szCs w:val="20"/>
              </w:rPr>
              <w:t>ей</w:t>
            </w:r>
            <w:r w:rsidRPr="0034441A">
              <w:rPr>
                <w:spacing w:val="5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по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стков</w:t>
            </w:r>
            <w:r w:rsidRPr="0034441A">
              <w:rPr>
                <w:spacing w:val="9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9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занятия со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ре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енны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5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вид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сп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рт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.</w:t>
            </w:r>
          </w:p>
          <w:p w:rsidR="0010346D" w:rsidRPr="0034441A" w:rsidRDefault="0010346D" w:rsidP="000B3D7B">
            <w:pPr>
              <w:widowControl w:val="0"/>
              <w:tabs>
                <w:tab w:val="left" w:pos="1264"/>
                <w:tab w:val="left" w:pos="2193"/>
              </w:tabs>
              <w:autoSpaceDE w:val="0"/>
              <w:autoSpaceDN w:val="0"/>
              <w:adjustRightInd w:val="0"/>
              <w:spacing w:before="12"/>
              <w:ind w:left="108" w:right="50"/>
              <w:rPr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7A6F14">
            <w:pPr>
              <w:widowControl w:val="0"/>
              <w:autoSpaceDE w:val="0"/>
              <w:autoSpaceDN w:val="0"/>
              <w:adjustRightInd w:val="0"/>
              <w:spacing w:before="12"/>
              <w:ind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8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рование</w:t>
            </w:r>
            <w:r w:rsidRPr="0034441A">
              <w:rPr>
                <w:spacing w:val="8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8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обучаю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ся</w:t>
            </w:r>
            <w:r w:rsidRPr="0034441A">
              <w:rPr>
                <w:spacing w:val="8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ры здор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аз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pacing w:val="1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жи</w:t>
            </w:r>
            <w:r w:rsidRPr="0034441A">
              <w:rPr>
                <w:sz w:val="20"/>
                <w:szCs w:val="20"/>
              </w:rPr>
              <w:t>зн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це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ных</w:t>
            </w:r>
            <w:r w:rsidRPr="0034441A">
              <w:rPr>
                <w:spacing w:val="2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ставле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ий о</w:t>
            </w:r>
            <w:r w:rsidRPr="0034441A">
              <w:rPr>
                <w:spacing w:val="8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изиче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ко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8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до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овье,</w:t>
            </w:r>
            <w:r w:rsidRPr="0034441A">
              <w:rPr>
                <w:spacing w:val="8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8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ц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8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духовного</w:t>
            </w:r>
            <w:r w:rsidRPr="0034441A">
              <w:rPr>
                <w:spacing w:val="8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нр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вственно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 зд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ровья;</w:t>
            </w:r>
          </w:p>
          <w:p w:rsidR="0010346D" w:rsidRPr="0034441A" w:rsidRDefault="0010346D" w:rsidP="007A6F14">
            <w:pPr>
              <w:widowControl w:val="0"/>
              <w:tabs>
                <w:tab w:val="left" w:pos="1468"/>
                <w:tab w:val="left" w:pos="3006"/>
                <w:tab w:val="left" w:pos="4174"/>
              </w:tabs>
              <w:autoSpaceDE w:val="0"/>
              <w:autoSpaceDN w:val="0"/>
              <w:adjustRightInd w:val="0"/>
              <w:ind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11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фо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ирование</w:t>
            </w:r>
            <w:r w:rsidRPr="0034441A">
              <w:rPr>
                <w:spacing w:val="11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у</w:t>
            </w:r>
            <w:r w:rsidRPr="0034441A">
              <w:rPr>
                <w:spacing w:val="11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ющ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ся</w:t>
            </w:r>
            <w:r w:rsidRPr="0034441A">
              <w:rPr>
                <w:spacing w:val="11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авы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z w:val="20"/>
                <w:szCs w:val="20"/>
              </w:rPr>
              <w:t>в со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ния</w:t>
            </w:r>
            <w:r w:rsidRPr="0034441A">
              <w:rPr>
                <w:sz w:val="20"/>
                <w:szCs w:val="20"/>
              </w:rPr>
              <w:tab/>
              <w:t>с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твенн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здор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вья,</w:t>
            </w:r>
            <w:r w:rsidRPr="0034441A">
              <w:rPr>
                <w:sz w:val="20"/>
                <w:szCs w:val="20"/>
              </w:rPr>
              <w:tab/>
              <w:t>овла</w:t>
            </w:r>
            <w:r w:rsidRPr="0034441A">
              <w:rPr>
                <w:spacing w:val="1"/>
                <w:sz w:val="20"/>
                <w:szCs w:val="20"/>
              </w:rPr>
              <w:t>де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ие </w:t>
            </w:r>
            <w:proofErr w:type="spellStart"/>
            <w:r w:rsidRPr="0034441A">
              <w:rPr>
                <w:sz w:val="20"/>
                <w:szCs w:val="20"/>
              </w:rPr>
              <w:t>здор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вь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бе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ю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</w:t>
            </w:r>
            <w:proofErr w:type="spellEnd"/>
            <w:r w:rsidRPr="0034441A">
              <w:rPr>
                <w:spacing w:val="11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ех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ями</w:t>
            </w:r>
            <w:r w:rsidRPr="0034441A">
              <w:rPr>
                <w:spacing w:val="11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11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ро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 xml:space="preserve">се обучения 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 вне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 xml:space="preserve">рочное </w:t>
            </w:r>
            <w:r w:rsidRPr="0034441A">
              <w:rPr>
                <w:spacing w:val="2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;</w:t>
            </w:r>
          </w:p>
          <w:p w:rsidR="0010346D" w:rsidRPr="0034441A" w:rsidRDefault="0010346D" w:rsidP="007A6F14">
            <w:pPr>
              <w:widowControl w:val="0"/>
              <w:tabs>
                <w:tab w:val="left" w:pos="1455"/>
                <w:tab w:val="left" w:pos="2665"/>
                <w:tab w:val="left" w:pos="3022"/>
                <w:tab w:val="left" w:pos="4101"/>
              </w:tabs>
              <w:autoSpaceDE w:val="0"/>
              <w:autoSpaceDN w:val="0"/>
              <w:adjustRightInd w:val="0"/>
              <w:spacing w:line="239" w:lineRule="auto"/>
              <w:ind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37"/>
                <w:sz w:val="20"/>
                <w:szCs w:val="20"/>
              </w:rPr>
              <w:t xml:space="preserve"> </w:t>
            </w:r>
            <w:r w:rsidRPr="0034441A">
              <w:rPr>
                <w:spacing w:val="2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ирование</w:t>
            </w:r>
            <w:r w:rsidRPr="0034441A">
              <w:rPr>
                <w:spacing w:val="3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тав</w:t>
            </w:r>
            <w:r w:rsidRPr="0034441A">
              <w:rPr>
                <w:sz w:val="20"/>
                <w:szCs w:val="20"/>
              </w:rPr>
              <w:t>лени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pacing w:val="3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3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ц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3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занятий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изичес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рой</w:t>
            </w:r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  <w:t>сп</w:t>
            </w:r>
            <w:r w:rsidRPr="0034441A">
              <w:rPr>
                <w:spacing w:val="3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рт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м,</w:t>
            </w:r>
            <w:r w:rsidRPr="0034441A">
              <w:rPr>
                <w:sz w:val="20"/>
                <w:szCs w:val="20"/>
              </w:rPr>
              <w:tab/>
              <w:t>по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 влиян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э</w:t>
            </w:r>
            <w:r w:rsidRPr="0034441A">
              <w:rPr>
                <w:sz w:val="20"/>
                <w:szCs w:val="20"/>
              </w:rPr>
              <w:t>той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ея</w:t>
            </w:r>
            <w:r w:rsidRPr="0034441A">
              <w:rPr>
                <w:sz w:val="20"/>
                <w:szCs w:val="20"/>
              </w:rPr>
              <w:t>тел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азви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ично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 чело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ка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на про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сс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уч</w:t>
            </w:r>
            <w:r w:rsidRPr="0034441A">
              <w:rPr>
                <w:sz w:val="20"/>
                <w:szCs w:val="20"/>
              </w:rPr>
              <w:t>ения и взросл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й </w:t>
            </w:r>
            <w:r w:rsidRPr="0034441A">
              <w:rPr>
                <w:spacing w:val="2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изни</w:t>
            </w:r>
          </w:p>
          <w:p w:rsidR="0010346D" w:rsidRPr="0034441A" w:rsidRDefault="0010346D" w:rsidP="000B3D7B">
            <w:pPr>
              <w:widowControl w:val="0"/>
              <w:tabs>
                <w:tab w:val="left" w:pos="1455"/>
                <w:tab w:val="left" w:pos="2665"/>
                <w:tab w:val="left" w:pos="3022"/>
                <w:tab w:val="left" w:pos="4101"/>
              </w:tabs>
              <w:autoSpaceDE w:val="0"/>
              <w:autoSpaceDN w:val="0"/>
              <w:adjustRightInd w:val="0"/>
              <w:spacing w:line="239" w:lineRule="auto"/>
              <w:ind w:left="110" w:right="86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482"/>
                <w:tab w:val="left" w:pos="1086"/>
                <w:tab w:val="left" w:pos="1524"/>
                <w:tab w:val="left" w:pos="1818"/>
                <w:tab w:val="left" w:pos="2207"/>
                <w:tab w:val="left" w:pos="2944"/>
                <w:tab w:val="left" w:pos="3320"/>
                <w:tab w:val="left" w:pos="3861"/>
                <w:tab w:val="left" w:pos="4343"/>
                <w:tab w:val="left" w:pos="4921"/>
              </w:tabs>
              <w:autoSpaceDE w:val="0"/>
              <w:autoSpaceDN w:val="0"/>
              <w:adjustRightInd w:val="0"/>
              <w:spacing w:before="12"/>
              <w:ind w:left="141" w:right="87"/>
              <w:jc w:val="both"/>
              <w:rPr>
                <w:sz w:val="20"/>
                <w:szCs w:val="20"/>
              </w:rPr>
            </w:pPr>
            <w:proofErr w:type="gramStart"/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влен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ые</w:t>
            </w:r>
            <w:r w:rsidRPr="0034441A">
              <w:rPr>
                <w:sz w:val="20"/>
                <w:szCs w:val="20"/>
              </w:rPr>
              <w:tab/>
              <w:t>на воспита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2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ответс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венн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pacing w:val="2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тнош</w:t>
            </w:r>
            <w:r w:rsidRPr="0034441A">
              <w:rPr>
                <w:spacing w:val="1"/>
                <w:sz w:val="20"/>
                <w:szCs w:val="20"/>
              </w:rPr>
              <w:t>ен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pacing w:val="2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янию св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7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дор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я,</w:t>
            </w:r>
            <w:r w:rsidRPr="0034441A">
              <w:rPr>
                <w:spacing w:val="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оф</w:t>
            </w:r>
            <w:r w:rsidRPr="0034441A">
              <w:rPr>
                <w:sz w:val="20"/>
                <w:szCs w:val="20"/>
              </w:rPr>
              <w:t>ила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тик</w:t>
            </w:r>
            <w:r w:rsidRPr="0034441A">
              <w:rPr>
                <w:spacing w:val="1"/>
                <w:sz w:val="20"/>
                <w:szCs w:val="20"/>
              </w:rPr>
              <w:t>у</w:t>
            </w:r>
            <w:r w:rsidRPr="0034441A">
              <w:rPr>
                <w:spacing w:val="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ития</w:t>
            </w:r>
            <w:r w:rsidRPr="0034441A">
              <w:rPr>
                <w:spacing w:val="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вре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 пр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ыче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z w:val="20"/>
                <w:szCs w:val="20"/>
              </w:rPr>
              <w:tab/>
              <w:t>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личны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1"/>
                <w:sz w:val="20"/>
                <w:szCs w:val="20"/>
              </w:rPr>
              <w:tab/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иа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 пове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я,           </w:t>
            </w:r>
            <w:r w:rsidRPr="0034441A">
              <w:rPr>
                <w:spacing w:val="-2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ока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ыв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ю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 xml:space="preserve">их           </w:t>
            </w:r>
            <w:r w:rsidRPr="0034441A">
              <w:rPr>
                <w:spacing w:val="-2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отрица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ль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ое воздей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твие</w:t>
            </w:r>
            <w:r w:rsidRPr="0034441A">
              <w:rPr>
                <w:spacing w:val="15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5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здо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ье</w:t>
            </w:r>
            <w:r w:rsidRPr="0034441A">
              <w:rPr>
                <w:spacing w:val="15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чел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века</w:t>
            </w:r>
            <w:r w:rsidRPr="0034441A">
              <w:rPr>
                <w:spacing w:val="15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(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ег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ляр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ое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ие       </w:t>
            </w:r>
            <w:r w:rsidRPr="0034441A">
              <w:rPr>
                <w:spacing w:val="-1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ил</w:t>
            </w:r>
            <w:r w:rsidRPr="0034441A">
              <w:rPr>
                <w:spacing w:val="-1"/>
                <w:sz w:val="20"/>
                <w:szCs w:val="20"/>
              </w:rPr>
              <w:t>ак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-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ск</w:t>
            </w:r>
            <w:r w:rsidRPr="0034441A">
              <w:rPr>
                <w:sz w:val="20"/>
                <w:szCs w:val="20"/>
              </w:rPr>
              <w:t xml:space="preserve">их       </w:t>
            </w:r>
            <w:r w:rsidRPr="0034441A">
              <w:rPr>
                <w:spacing w:val="-1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меро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рият</w:t>
            </w:r>
            <w:r w:rsidRPr="0034441A">
              <w:rPr>
                <w:spacing w:val="-3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й, ле</w:t>
            </w:r>
            <w:r w:rsidRPr="0034441A">
              <w:rPr>
                <w:spacing w:val="2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ций,</w:t>
            </w:r>
            <w:r w:rsidRPr="0034441A">
              <w:rPr>
                <w:sz w:val="20"/>
                <w:szCs w:val="20"/>
              </w:rPr>
              <w:tab/>
              <w:t>встре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pacing w:val="16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 xml:space="preserve">    </w:t>
            </w:r>
            <w:r w:rsidRPr="0034441A">
              <w:rPr>
                <w:spacing w:val="-5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инс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ими</w:t>
            </w:r>
            <w:r w:rsidRPr="0034441A">
              <w:rPr>
                <w:sz w:val="20"/>
                <w:szCs w:val="20"/>
              </w:rPr>
              <w:tab/>
              <w:t>ра</w:t>
            </w:r>
            <w:r w:rsidRPr="0034441A">
              <w:rPr>
                <w:spacing w:val="1"/>
                <w:sz w:val="20"/>
                <w:szCs w:val="20"/>
              </w:rPr>
              <w:t>бо</w:t>
            </w:r>
            <w:r w:rsidRPr="0034441A">
              <w:rPr>
                <w:sz w:val="20"/>
                <w:szCs w:val="20"/>
              </w:rPr>
              <w:t>тн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ка</w:t>
            </w:r>
            <w:r w:rsidRPr="0034441A">
              <w:rPr>
                <w:spacing w:val="-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и, со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дни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 xml:space="preserve">и        </w:t>
            </w:r>
            <w:r w:rsidRPr="0034441A">
              <w:rPr>
                <w:spacing w:val="-5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оо</w:t>
            </w:r>
            <w:r w:rsidRPr="0034441A">
              <w:rPr>
                <w:sz w:val="20"/>
                <w:szCs w:val="20"/>
              </w:rPr>
              <w:t>хранит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ль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</w:t>
            </w:r>
            <w:r w:rsidRPr="0034441A">
              <w:rPr>
                <w:sz w:val="20"/>
                <w:szCs w:val="20"/>
              </w:rPr>
              <w:tab/>
              <w:t>о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ган</w:t>
            </w:r>
            <w:r w:rsidRPr="0034441A">
              <w:rPr>
                <w:spacing w:val="-1"/>
                <w:sz w:val="20"/>
                <w:szCs w:val="20"/>
              </w:rPr>
              <w:t>ов</w:t>
            </w:r>
            <w:r w:rsidRPr="0034441A">
              <w:rPr>
                <w:sz w:val="20"/>
                <w:szCs w:val="20"/>
              </w:rPr>
              <w:t>,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2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ей</w:t>
            </w:r>
            <w:r w:rsidRPr="0034441A">
              <w:rPr>
                <w:spacing w:val="1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здо</w:t>
            </w:r>
            <w:r w:rsidRPr="0034441A">
              <w:rPr>
                <w:spacing w:val="1"/>
                <w:sz w:val="20"/>
                <w:szCs w:val="20"/>
              </w:rPr>
              <w:t>ро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я,</w:t>
            </w:r>
            <w:r w:rsidRPr="0034441A">
              <w:rPr>
                <w:spacing w:val="1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ли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пиад</w:t>
            </w:r>
            <w:r w:rsidRPr="0034441A">
              <w:rPr>
                <w:spacing w:val="1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1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рсов</w:t>
            </w:r>
            <w:r w:rsidRPr="0034441A">
              <w:rPr>
                <w:spacing w:val="1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т.п.)</w:t>
            </w:r>
            <w:r w:rsidRPr="0034441A">
              <w:rPr>
                <w:spacing w:val="1"/>
                <w:sz w:val="20"/>
                <w:szCs w:val="20"/>
              </w:rPr>
              <w:t>;</w:t>
            </w:r>
            <w:proofErr w:type="gramEnd"/>
          </w:p>
          <w:p w:rsidR="0010346D" w:rsidRPr="0034441A" w:rsidRDefault="0010346D" w:rsidP="000B3D7B">
            <w:pPr>
              <w:widowControl w:val="0"/>
              <w:tabs>
                <w:tab w:val="left" w:pos="482"/>
                <w:tab w:val="left" w:pos="1818"/>
                <w:tab w:val="left" w:pos="2207"/>
                <w:tab w:val="left" w:pos="3320"/>
                <w:tab w:val="left" w:pos="4921"/>
              </w:tabs>
              <w:autoSpaceDE w:val="0"/>
              <w:autoSpaceDN w:val="0"/>
              <w:adjustRightInd w:val="0"/>
              <w:ind w:left="108" w:right="52" w:firstLine="33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влен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ые</w:t>
            </w:r>
            <w:r w:rsidRPr="0034441A">
              <w:rPr>
                <w:sz w:val="20"/>
                <w:szCs w:val="20"/>
              </w:rPr>
              <w:tab/>
              <w:t xml:space="preserve">на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 xml:space="preserve">ры 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ья;</w:t>
            </w:r>
          </w:p>
          <w:p w:rsidR="0010346D" w:rsidRPr="0034441A" w:rsidRDefault="0010346D" w:rsidP="000B3D7B">
            <w:pPr>
              <w:widowControl w:val="0"/>
              <w:tabs>
                <w:tab w:val="left" w:pos="662"/>
                <w:tab w:val="left" w:pos="1953"/>
                <w:tab w:val="left" w:pos="2296"/>
                <w:tab w:val="left" w:pos="3366"/>
                <w:tab w:val="left" w:pos="4921"/>
              </w:tabs>
              <w:autoSpaceDE w:val="0"/>
              <w:autoSpaceDN w:val="0"/>
              <w:adjustRightInd w:val="0"/>
              <w:ind w:left="108" w:right="86" w:firstLine="33"/>
              <w:jc w:val="both"/>
              <w:rPr>
                <w:sz w:val="20"/>
                <w:szCs w:val="20"/>
              </w:rPr>
            </w:pPr>
            <w:proofErr w:type="gramStart"/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влен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ые</w:t>
            </w:r>
            <w:r w:rsidRPr="0034441A">
              <w:rPr>
                <w:sz w:val="20"/>
                <w:szCs w:val="20"/>
              </w:rPr>
              <w:tab/>
              <w:t>на об</w:t>
            </w:r>
            <w:r w:rsidRPr="0034441A">
              <w:rPr>
                <w:spacing w:val="1"/>
                <w:sz w:val="20"/>
                <w:szCs w:val="20"/>
              </w:rPr>
              <w:t>ес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-2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ение</w:t>
            </w:r>
            <w:r w:rsidRPr="0034441A">
              <w:rPr>
                <w:spacing w:val="8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вствен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ого</w:t>
            </w:r>
            <w:r w:rsidRPr="0034441A">
              <w:rPr>
                <w:spacing w:val="8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8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ховного</w:t>
            </w:r>
            <w:r w:rsidRPr="0034441A">
              <w:rPr>
                <w:spacing w:val="8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здор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ья (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аимо</w:t>
            </w:r>
            <w:r w:rsidRPr="0034441A">
              <w:rPr>
                <w:spacing w:val="1"/>
                <w:sz w:val="20"/>
                <w:szCs w:val="20"/>
              </w:rPr>
              <w:t>де</w:t>
            </w:r>
            <w:r w:rsidRPr="0034441A">
              <w:rPr>
                <w:sz w:val="20"/>
                <w:szCs w:val="20"/>
              </w:rPr>
              <w:t>йс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6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63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чр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жд</w:t>
            </w:r>
            <w:r w:rsidRPr="0034441A">
              <w:rPr>
                <w:spacing w:val="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ниями</w:t>
            </w:r>
            <w:r w:rsidRPr="0034441A">
              <w:rPr>
                <w:spacing w:val="5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по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те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ого об</w:t>
            </w:r>
            <w:r w:rsidRPr="0034441A">
              <w:rPr>
                <w:spacing w:val="1"/>
                <w:sz w:val="20"/>
                <w:szCs w:val="20"/>
              </w:rPr>
              <w:t>ра</w:t>
            </w:r>
            <w:r w:rsidRPr="0034441A">
              <w:rPr>
                <w:sz w:val="20"/>
                <w:szCs w:val="20"/>
              </w:rPr>
              <w:t>зования</w:t>
            </w:r>
            <w:r w:rsidRPr="0034441A">
              <w:rPr>
                <w:spacing w:val="8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8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ол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де</w:t>
            </w:r>
            <w:r w:rsidRPr="0034441A">
              <w:rPr>
                <w:spacing w:val="-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ным</w:t>
            </w:r>
            <w:r w:rsidRPr="0034441A">
              <w:rPr>
                <w:spacing w:val="8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це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тро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:</w:t>
            </w:r>
            <w:r w:rsidRPr="0034441A">
              <w:rPr>
                <w:spacing w:val="8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ве</w:t>
            </w:r>
            <w:r w:rsidRPr="0034441A">
              <w:rPr>
                <w:spacing w:val="-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 ди</w:t>
            </w:r>
            <w:r w:rsidRPr="0034441A">
              <w:rPr>
                <w:spacing w:val="1"/>
                <w:sz w:val="20"/>
                <w:szCs w:val="20"/>
              </w:rPr>
              <w:t>ск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сси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нных</w:t>
            </w:r>
            <w:r w:rsidRPr="0034441A">
              <w:rPr>
                <w:spacing w:val="2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кл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бов,</w:t>
            </w:r>
            <w:r w:rsidRPr="0034441A">
              <w:rPr>
                <w:spacing w:val="2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фо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мов,</w:t>
            </w:r>
            <w:r w:rsidRPr="0034441A">
              <w:rPr>
                <w:spacing w:val="2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2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ций</w:t>
            </w:r>
            <w:r w:rsidRPr="0034441A">
              <w:rPr>
                <w:spacing w:val="2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2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ых ст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3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3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бл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-2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3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-3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ховног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3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до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овья</w:t>
            </w:r>
            <w:r w:rsidRPr="0034441A">
              <w:rPr>
                <w:spacing w:val="3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 по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ия,</w:t>
            </w:r>
            <w:r w:rsidRPr="0034441A">
              <w:rPr>
                <w:spacing w:val="10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одо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10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2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pacing w:val="10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еде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,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ф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ика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экст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3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а)</w:t>
            </w:r>
            <w:r w:rsidRPr="0034441A">
              <w:rPr>
                <w:sz w:val="20"/>
                <w:szCs w:val="20"/>
              </w:rPr>
              <w:t>.</w:t>
            </w:r>
            <w:proofErr w:type="gramEnd"/>
          </w:p>
          <w:p w:rsidR="0010346D" w:rsidRPr="0034441A" w:rsidRDefault="0010346D" w:rsidP="000B3D7B">
            <w:pPr>
              <w:widowControl w:val="0"/>
              <w:tabs>
                <w:tab w:val="left" w:pos="662"/>
                <w:tab w:val="left" w:pos="1953"/>
                <w:tab w:val="left" w:pos="2296"/>
                <w:tab w:val="left" w:pos="3366"/>
                <w:tab w:val="left" w:pos="4921"/>
              </w:tabs>
              <w:autoSpaceDE w:val="0"/>
              <w:autoSpaceDN w:val="0"/>
              <w:adjustRightInd w:val="0"/>
              <w:ind w:left="108" w:right="86" w:firstLine="33"/>
              <w:jc w:val="both"/>
              <w:rPr>
                <w:sz w:val="20"/>
                <w:szCs w:val="20"/>
              </w:rPr>
            </w:pPr>
          </w:p>
        </w:tc>
      </w:tr>
      <w:tr w:rsidR="0010346D" w:rsidRPr="0034441A" w:rsidTr="0010346D">
        <w:trPr>
          <w:trHeight w:hRule="exact" w:val="3837"/>
        </w:trPr>
        <w:tc>
          <w:tcPr>
            <w:tcW w:w="19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1715"/>
              </w:tabs>
              <w:autoSpaceDE w:val="0"/>
              <w:autoSpaceDN w:val="0"/>
              <w:adjustRightInd w:val="0"/>
              <w:spacing w:before="20" w:line="239" w:lineRule="auto"/>
              <w:ind w:left="108" w:right="53"/>
              <w:rPr>
                <w:sz w:val="20"/>
                <w:szCs w:val="20"/>
              </w:rPr>
            </w:pPr>
            <w:proofErr w:type="spellStart"/>
            <w:r w:rsidRPr="0034441A">
              <w:rPr>
                <w:b/>
                <w:bCs/>
                <w:sz w:val="20"/>
                <w:szCs w:val="20"/>
              </w:rPr>
              <w:t>Соци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34441A">
              <w:rPr>
                <w:b/>
                <w:bCs/>
                <w:sz w:val="20"/>
                <w:szCs w:val="20"/>
              </w:rPr>
              <w:t>ку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34441A">
              <w:rPr>
                <w:b/>
                <w:bCs/>
                <w:sz w:val="20"/>
                <w:szCs w:val="20"/>
              </w:rPr>
              <w:t>ьту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34441A">
              <w:rPr>
                <w:b/>
                <w:bCs/>
                <w:sz w:val="20"/>
                <w:szCs w:val="20"/>
              </w:rPr>
              <w:t>но</w:t>
            </w:r>
            <w:proofErr w:type="spellEnd"/>
            <w:r w:rsidRPr="0034441A">
              <w:rPr>
                <w:spacing w:val="7"/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b/>
                <w:bCs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</w:t>
            </w:r>
            <w:proofErr w:type="spellStart"/>
            <w:r w:rsidRPr="0034441A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34441A">
              <w:rPr>
                <w:b/>
                <w:bCs/>
                <w:sz w:val="20"/>
                <w:szCs w:val="20"/>
              </w:rPr>
              <w:t>едиа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у</w:t>
            </w:r>
            <w:r w:rsidRPr="0034441A">
              <w:rPr>
                <w:b/>
                <w:bCs/>
                <w:sz w:val="20"/>
                <w:szCs w:val="20"/>
              </w:rPr>
              <w:t>л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ь</w:t>
            </w:r>
            <w:r w:rsidRPr="0034441A">
              <w:rPr>
                <w:b/>
                <w:bCs/>
                <w:sz w:val="20"/>
                <w:szCs w:val="20"/>
              </w:rPr>
              <w:t>т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у</w:t>
            </w:r>
            <w:r w:rsidRPr="0034441A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34441A">
              <w:rPr>
                <w:b/>
                <w:bCs/>
                <w:sz w:val="20"/>
                <w:szCs w:val="20"/>
              </w:rPr>
              <w:t>но</w:t>
            </w:r>
            <w:proofErr w:type="spellEnd"/>
            <w:r w:rsidRPr="0034441A">
              <w:rPr>
                <w:spacing w:val="46"/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во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с</w:t>
            </w:r>
            <w:r w:rsidRPr="0034441A">
              <w:rPr>
                <w:b/>
                <w:bCs/>
                <w:sz w:val="20"/>
                <w:szCs w:val="20"/>
              </w:rPr>
              <w:t>пит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34441A">
              <w:rPr>
                <w:b/>
                <w:bCs/>
                <w:sz w:val="20"/>
                <w:szCs w:val="20"/>
              </w:rPr>
              <w:t>н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34441A">
              <w:rPr>
                <w:b/>
                <w:bCs/>
                <w:sz w:val="20"/>
                <w:szCs w:val="20"/>
              </w:rPr>
              <w:t>е</w:t>
            </w:r>
          </w:p>
          <w:p w:rsidR="0010346D" w:rsidRPr="0034441A" w:rsidRDefault="0010346D" w:rsidP="000B3D7B">
            <w:pPr>
              <w:widowControl w:val="0"/>
              <w:tabs>
                <w:tab w:val="left" w:pos="1715"/>
              </w:tabs>
              <w:autoSpaceDE w:val="0"/>
              <w:autoSpaceDN w:val="0"/>
              <w:adjustRightInd w:val="0"/>
              <w:spacing w:before="20" w:line="239" w:lineRule="auto"/>
              <w:ind w:left="108" w:right="53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997"/>
                <w:tab w:val="left" w:pos="2185"/>
              </w:tabs>
              <w:autoSpaceDE w:val="0"/>
              <w:autoSpaceDN w:val="0"/>
              <w:adjustRightInd w:val="0"/>
              <w:spacing w:before="15" w:line="239" w:lineRule="auto"/>
              <w:ind w:left="108" w:right="5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вий</w:t>
            </w:r>
            <w:r w:rsidRPr="0034441A">
              <w:rPr>
                <w:spacing w:val="7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я 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ития</w:t>
            </w:r>
            <w:r w:rsidRPr="0034441A">
              <w:rPr>
                <w:spacing w:val="12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ц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 па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тнер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тва</w:t>
            </w:r>
            <w:r w:rsidRPr="0034441A">
              <w:rPr>
                <w:sz w:val="20"/>
                <w:szCs w:val="20"/>
              </w:rPr>
              <w:tab/>
              <w:t>и то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 от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оше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ия     </w:t>
            </w:r>
            <w:r w:rsidRPr="0034441A">
              <w:rPr>
                <w:spacing w:val="-1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 xml:space="preserve">г     </w:t>
            </w:r>
            <w:r w:rsidRPr="0034441A">
              <w:rPr>
                <w:spacing w:val="-1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 друг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обр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ние оп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      </w:t>
            </w:r>
            <w:r w:rsidRPr="0034441A">
              <w:rPr>
                <w:spacing w:val="-44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част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я       </w:t>
            </w:r>
            <w:r w:rsidRPr="0034441A">
              <w:rPr>
                <w:spacing w:val="-4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 со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     </w:t>
            </w:r>
            <w:r w:rsidRPr="0034441A">
              <w:rPr>
                <w:spacing w:val="-42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3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ых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та</w:t>
            </w:r>
            <w:r w:rsidRPr="0034441A">
              <w:rPr>
                <w:spacing w:val="1"/>
                <w:sz w:val="20"/>
                <w:szCs w:val="20"/>
              </w:rPr>
              <w:t>х</w:t>
            </w:r>
          </w:p>
          <w:p w:rsidR="0010346D" w:rsidRPr="0034441A" w:rsidRDefault="0010346D" w:rsidP="000B3D7B">
            <w:pPr>
              <w:widowControl w:val="0"/>
              <w:tabs>
                <w:tab w:val="left" w:pos="997"/>
                <w:tab w:val="left" w:pos="2185"/>
              </w:tabs>
              <w:autoSpaceDE w:val="0"/>
              <w:autoSpaceDN w:val="0"/>
              <w:adjustRightInd w:val="0"/>
              <w:spacing w:before="15" w:line="239" w:lineRule="auto"/>
              <w:ind w:left="108" w:right="50"/>
              <w:rPr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7A6F14" w:rsidP="007A6F14">
            <w:pPr>
              <w:widowControl w:val="0"/>
              <w:tabs>
                <w:tab w:val="left" w:pos="1378"/>
                <w:tab w:val="left" w:pos="3242"/>
                <w:tab w:val="left" w:pos="3837"/>
              </w:tabs>
              <w:autoSpaceDE w:val="0"/>
              <w:autoSpaceDN w:val="0"/>
              <w:adjustRightInd w:val="0"/>
              <w:spacing w:before="15" w:line="239" w:lineRule="auto"/>
              <w:ind w:left="110" w:right="86"/>
              <w:jc w:val="both"/>
              <w:rPr>
                <w:sz w:val="20"/>
                <w:szCs w:val="20"/>
              </w:rPr>
            </w:pPr>
            <w:proofErr w:type="gramStart"/>
            <w:r w:rsidRPr="0034441A">
              <w:rPr>
                <w:sz w:val="20"/>
                <w:szCs w:val="20"/>
              </w:rPr>
              <w:t>-</w:t>
            </w:r>
            <w:r w:rsidR="0010346D" w:rsidRPr="0034441A">
              <w:rPr>
                <w:spacing w:val="1"/>
                <w:sz w:val="20"/>
                <w:szCs w:val="20"/>
              </w:rPr>
              <w:t>ф</w:t>
            </w:r>
            <w:r w:rsidR="0010346D" w:rsidRPr="0034441A">
              <w:rPr>
                <w:sz w:val="20"/>
                <w:szCs w:val="20"/>
              </w:rPr>
              <w:t>ор</w:t>
            </w:r>
            <w:r w:rsidR="0010346D" w:rsidRPr="0034441A">
              <w:rPr>
                <w:spacing w:val="1"/>
                <w:sz w:val="20"/>
                <w:szCs w:val="20"/>
              </w:rPr>
              <w:t>м</w:t>
            </w:r>
            <w:r w:rsidR="0010346D" w:rsidRPr="0034441A">
              <w:rPr>
                <w:sz w:val="20"/>
                <w:szCs w:val="20"/>
              </w:rPr>
              <w:t>ирован</w:t>
            </w:r>
            <w:r w:rsidR="0010346D"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е у  </w:t>
            </w:r>
            <w:r w:rsidR="0010346D" w:rsidRPr="0034441A">
              <w:rPr>
                <w:sz w:val="20"/>
                <w:szCs w:val="20"/>
              </w:rPr>
              <w:t>обучаю</w:t>
            </w:r>
            <w:r w:rsidR="0010346D" w:rsidRPr="0034441A">
              <w:rPr>
                <w:spacing w:val="1"/>
                <w:sz w:val="20"/>
                <w:szCs w:val="20"/>
              </w:rPr>
              <w:t>щ</w:t>
            </w:r>
            <w:r w:rsidR="0010346D" w:rsidRPr="0034441A">
              <w:rPr>
                <w:sz w:val="20"/>
                <w:szCs w:val="20"/>
              </w:rPr>
              <w:t>и</w:t>
            </w:r>
            <w:r w:rsidR="0010346D" w:rsidRPr="0034441A">
              <w:rPr>
                <w:spacing w:val="1"/>
                <w:sz w:val="20"/>
                <w:szCs w:val="20"/>
              </w:rPr>
              <w:t>х</w:t>
            </w:r>
            <w:r w:rsidR="0010346D" w:rsidRPr="0034441A">
              <w:rPr>
                <w:sz w:val="20"/>
                <w:szCs w:val="20"/>
              </w:rPr>
              <w:t>с</w:t>
            </w:r>
            <w:r w:rsidR="0010346D" w:rsidRPr="0034441A">
              <w:rPr>
                <w:spacing w:val="1"/>
                <w:sz w:val="20"/>
                <w:szCs w:val="20"/>
              </w:rPr>
              <w:t>я</w:t>
            </w:r>
            <w:r w:rsidR="0010346D" w:rsidRPr="0034441A">
              <w:rPr>
                <w:sz w:val="20"/>
                <w:szCs w:val="20"/>
              </w:rPr>
              <w:t xml:space="preserve"> об</w:t>
            </w:r>
            <w:r w:rsidR="0010346D" w:rsidRPr="0034441A">
              <w:rPr>
                <w:spacing w:val="2"/>
                <w:sz w:val="20"/>
                <w:szCs w:val="20"/>
              </w:rPr>
              <w:t>щ</w:t>
            </w:r>
            <w:r w:rsidR="0010346D" w:rsidRPr="0034441A">
              <w:rPr>
                <w:sz w:val="20"/>
                <w:szCs w:val="20"/>
              </w:rPr>
              <w:t>е</w:t>
            </w:r>
            <w:r w:rsidR="0010346D" w:rsidRPr="0034441A">
              <w:rPr>
                <w:spacing w:val="-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бр</w:t>
            </w:r>
            <w:r w:rsidR="0010346D" w:rsidRPr="0034441A">
              <w:rPr>
                <w:spacing w:val="1"/>
                <w:sz w:val="20"/>
                <w:szCs w:val="20"/>
              </w:rPr>
              <w:t>аз</w:t>
            </w:r>
            <w:r w:rsidR="0010346D" w:rsidRPr="0034441A">
              <w:rPr>
                <w:sz w:val="20"/>
                <w:szCs w:val="20"/>
              </w:rPr>
              <w:t>о</w:t>
            </w:r>
            <w:r w:rsidR="0010346D" w:rsidRPr="0034441A">
              <w:rPr>
                <w:spacing w:val="-1"/>
                <w:sz w:val="20"/>
                <w:szCs w:val="20"/>
              </w:rPr>
              <w:t>в</w:t>
            </w:r>
            <w:r w:rsidR="0010346D" w:rsidRPr="0034441A">
              <w:rPr>
                <w:sz w:val="20"/>
                <w:szCs w:val="20"/>
              </w:rPr>
              <w:t>ат</w:t>
            </w:r>
            <w:r w:rsidR="0010346D" w:rsidRPr="0034441A">
              <w:rPr>
                <w:spacing w:val="-1"/>
                <w:sz w:val="20"/>
                <w:szCs w:val="20"/>
              </w:rPr>
              <w:t>е</w:t>
            </w:r>
            <w:r w:rsidR="0010346D" w:rsidRPr="0034441A">
              <w:rPr>
                <w:sz w:val="20"/>
                <w:szCs w:val="20"/>
              </w:rPr>
              <w:t>льн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pacing w:val="-1"/>
                <w:sz w:val="20"/>
                <w:szCs w:val="20"/>
              </w:rPr>
              <w:t>г</w:t>
            </w:r>
            <w:r w:rsidR="0010346D" w:rsidRPr="0034441A">
              <w:rPr>
                <w:sz w:val="20"/>
                <w:szCs w:val="20"/>
              </w:rPr>
              <w:t>о</w:t>
            </w:r>
            <w:r w:rsidR="0010346D" w:rsidRPr="0034441A">
              <w:rPr>
                <w:spacing w:val="28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-1"/>
                <w:sz w:val="20"/>
                <w:szCs w:val="20"/>
              </w:rPr>
              <w:t>у</w:t>
            </w:r>
            <w:r w:rsidR="0010346D" w:rsidRPr="0034441A">
              <w:rPr>
                <w:sz w:val="20"/>
                <w:szCs w:val="20"/>
              </w:rPr>
              <w:t>чре</w:t>
            </w:r>
            <w:r w:rsidR="0010346D" w:rsidRPr="0034441A">
              <w:rPr>
                <w:spacing w:val="1"/>
                <w:sz w:val="20"/>
                <w:szCs w:val="20"/>
              </w:rPr>
              <w:t>ж</w:t>
            </w:r>
            <w:r w:rsidR="0010346D" w:rsidRPr="0034441A">
              <w:rPr>
                <w:sz w:val="20"/>
                <w:szCs w:val="20"/>
              </w:rPr>
              <w:t>дения</w:t>
            </w:r>
            <w:r w:rsidR="0010346D" w:rsidRPr="0034441A">
              <w:rPr>
                <w:spacing w:val="28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п</w:t>
            </w:r>
            <w:r w:rsidR="0010346D" w:rsidRPr="0034441A">
              <w:rPr>
                <w:spacing w:val="1"/>
                <w:sz w:val="20"/>
                <w:szCs w:val="20"/>
              </w:rPr>
              <w:t>р</w:t>
            </w:r>
            <w:r w:rsidR="0010346D" w:rsidRPr="0034441A">
              <w:rPr>
                <w:spacing w:val="-2"/>
                <w:sz w:val="20"/>
                <w:szCs w:val="20"/>
              </w:rPr>
              <w:t>е</w:t>
            </w:r>
            <w:r w:rsidR="0010346D" w:rsidRPr="0034441A">
              <w:rPr>
                <w:sz w:val="20"/>
                <w:szCs w:val="20"/>
              </w:rPr>
              <w:t>д</w:t>
            </w:r>
            <w:r w:rsidR="0010346D" w:rsidRPr="0034441A">
              <w:rPr>
                <w:spacing w:val="1"/>
                <w:sz w:val="20"/>
                <w:szCs w:val="20"/>
              </w:rPr>
              <w:t>с</w:t>
            </w:r>
            <w:r w:rsidR="0010346D" w:rsidRPr="0034441A">
              <w:rPr>
                <w:sz w:val="20"/>
                <w:szCs w:val="20"/>
              </w:rPr>
              <w:t>т</w:t>
            </w:r>
            <w:r w:rsidR="0010346D" w:rsidRPr="0034441A">
              <w:rPr>
                <w:spacing w:val="1"/>
                <w:sz w:val="20"/>
                <w:szCs w:val="20"/>
              </w:rPr>
              <w:t>а</w:t>
            </w:r>
            <w:r w:rsidR="0010346D" w:rsidRPr="0034441A">
              <w:rPr>
                <w:sz w:val="20"/>
                <w:szCs w:val="20"/>
              </w:rPr>
              <w:t>влени</w:t>
            </w:r>
            <w:r w:rsidR="0010346D" w:rsidRPr="0034441A">
              <w:rPr>
                <w:spacing w:val="1"/>
                <w:sz w:val="20"/>
                <w:szCs w:val="20"/>
              </w:rPr>
              <w:t>й</w:t>
            </w:r>
            <w:r w:rsidR="0010346D" w:rsidRPr="0034441A">
              <w:rPr>
                <w:spacing w:val="25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 xml:space="preserve"> та</w:t>
            </w:r>
            <w:r w:rsidR="0010346D" w:rsidRPr="0034441A">
              <w:rPr>
                <w:spacing w:val="1"/>
                <w:sz w:val="20"/>
                <w:szCs w:val="20"/>
              </w:rPr>
              <w:t>к</w:t>
            </w:r>
            <w:r w:rsidR="0010346D" w:rsidRPr="0034441A">
              <w:rPr>
                <w:sz w:val="20"/>
                <w:szCs w:val="20"/>
              </w:rPr>
              <w:t>их</w:t>
            </w:r>
            <w:r w:rsidR="0010346D" w:rsidRPr="0034441A">
              <w:rPr>
                <w:spacing w:val="29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п</w:t>
            </w:r>
            <w:r w:rsidR="0010346D" w:rsidRPr="0034441A">
              <w:rPr>
                <w:sz w:val="20"/>
                <w:szCs w:val="20"/>
              </w:rPr>
              <w:t>онятиях</w:t>
            </w:r>
            <w:r w:rsidR="0010346D" w:rsidRPr="0034441A">
              <w:rPr>
                <w:spacing w:val="25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к</w:t>
            </w:r>
            <w:r w:rsidR="0010346D" w:rsidRPr="0034441A">
              <w:rPr>
                <w:sz w:val="20"/>
                <w:szCs w:val="20"/>
              </w:rPr>
              <w:t>ак</w:t>
            </w:r>
            <w:r w:rsidR="0010346D" w:rsidRPr="0034441A">
              <w:rPr>
                <w:spacing w:val="28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-3"/>
                <w:sz w:val="20"/>
                <w:szCs w:val="20"/>
              </w:rPr>
              <w:t>«</w:t>
            </w:r>
            <w:r w:rsidR="0010346D" w:rsidRPr="0034441A">
              <w:rPr>
                <w:sz w:val="20"/>
                <w:szCs w:val="20"/>
              </w:rPr>
              <w:t>толе</w:t>
            </w:r>
            <w:r w:rsidR="0010346D" w:rsidRPr="0034441A">
              <w:rPr>
                <w:spacing w:val="1"/>
                <w:sz w:val="20"/>
                <w:szCs w:val="20"/>
              </w:rPr>
              <w:t>р</w:t>
            </w:r>
            <w:r w:rsidR="0010346D" w:rsidRPr="0034441A">
              <w:rPr>
                <w:sz w:val="20"/>
                <w:szCs w:val="20"/>
              </w:rPr>
              <w:t>ан</w:t>
            </w:r>
            <w:r w:rsidR="0010346D" w:rsidRPr="0034441A">
              <w:rPr>
                <w:spacing w:val="1"/>
                <w:sz w:val="20"/>
                <w:szCs w:val="20"/>
              </w:rPr>
              <w:t>т</w:t>
            </w:r>
            <w:r w:rsidR="0010346D" w:rsidRPr="0034441A">
              <w:rPr>
                <w:sz w:val="20"/>
                <w:szCs w:val="20"/>
              </w:rPr>
              <w:t>ност</w:t>
            </w:r>
            <w:r w:rsidR="0010346D" w:rsidRPr="0034441A">
              <w:rPr>
                <w:spacing w:val="1"/>
                <w:sz w:val="20"/>
                <w:szCs w:val="20"/>
              </w:rPr>
              <w:t>ь</w:t>
            </w:r>
            <w:r w:rsidR="0010346D" w:rsidRPr="0034441A">
              <w:rPr>
                <w:spacing w:val="-4"/>
                <w:sz w:val="20"/>
                <w:szCs w:val="20"/>
              </w:rPr>
              <w:t>»</w:t>
            </w:r>
            <w:r w:rsidR="0010346D" w:rsidRPr="0034441A">
              <w:rPr>
                <w:sz w:val="20"/>
                <w:szCs w:val="20"/>
              </w:rPr>
              <w:t>,</w:t>
            </w:r>
            <w:r w:rsidR="0010346D" w:rsidRPr="0034441A">
              <w:rPr>
                <w:spacing w:val="32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-3"/>
                <w:sz w:val="20"/>
                <w:szCs w:val="20"/>
              </w:rPr>
              <w:t>«</w:t>
            </w:r>
            <w:r w:rsidR="0010346D" w:rsidRPr="0034441A">
              <w:rPr>
                <w:sz w:val="20"/>
                <w:szCs w:val="20"/>
              </w:rPr>
              <w:t>мирол</w:t>
            </w:r>
            <w:r w:rsidR="0010346D" w:rsidRPr="0034441A">
              <w:rPr>
                <w:spacing w:val="1"/>
                <w:sz w:val="20"/>
                <w:szCs w:val="20"/>
              </w:rPr>
              <w:t>юб</w:t>
            </w:r>
            <w:r w:rsidR="0010346D" w:rsidRPr="0034441A">
              <w:rPr>
                <w:sz w:val="20"/>
                <w:szCs w:val="20"/>
              </w:rPr>
              <w:t>и</w:t>
            </w:r>
            <w:r w:rsidR="0010346D" w:rsidRPr="0034441A">
              <w:rPr>
                <w:spacing w:val="3"/>
                <w:sz w:val="20"/>
                <w:szCs w:val="20"/>
              </w:rPr>
              <w:t>е</w:t>
            </w:r>
            <w:r w:rsidR="0010346D" w:rsidRPr="0034441A">
              <w:rPr>
                <w:spacing w:val="-4"/>
                <w:sz w:val="20"/>
                <w:szCs w:val="20"/>
              </w:rPr>
              <w:t>»</w:t>
            </w:r>
            <w:r w:rsidR="0010346D" w:rsidRPr="0034441A">
              <w:rPr>
                <w:sz w:val="20"/>
                <w:szCs w:val="20"/>
              </w:rPr>
              <w:t xml:space="preserve">, </w:t>
            </w:r>
            <w:r w:rsidR="0010346D" w:rsidRPr="0034441A">
              <w:rPr>
                <w:spacing w:val="-4"/>
                <w:sz w:val="20"/>
                <w:szCs w:val="20"/>
              </w:rPr>
              <w:t>«</w:t>
            </w:r>
            <w:r w:rsidR="0010346D" w:rsidRPr="0034441A">
              <w:rPr>
                <w:sz w:val="20"/>
                <w:szCs w:val="20"/>
              </w:rPr>
              <w:t>гр</w:t>
            </w:r>
            <w:r w:rsidR="0010346D" w:rsidRPr="0034441A">
              <w:rPr>
                <w:spacing w:val="1"/>
                <w:sz w:val="20"/>
                <w:szCs w:val="20"/>
              </w:rPr>
              <w:t>ажда</w:t>
            </w:r>
            <w:r w:rsidR="0010346D" w:rsidRPr="0034441A">
              <w:rPr>
                <w:sz w:val="20"/>
                <w:szCs w:val="20"/>
              </w:rPr>
              <w:t>н</w:t>
            </w:r>
            <w:r w:rsidR="0010346D" w:rsidRPr="0034441A">
              <w:rPr>
                <w:spacing w:val="1"/>
                <w:sz w:val="20"/>
                <w:szCs w:val="20"/>
              </w:rPr>
              <w:t>с</w:t>
            </w:r>
            <w:r w:rsidR="0010346D" w:rsidRPr="0034441A">
              <w:rPr>
                <w:sz w:val="20"/>
                <w:szCs w:val="20"/>
              </w:rPr>
              <w:t>кое</w:t>
            </w:r>
            <w:r w:rsidR="0010346D" w:rsidRPr="0034441A">
              <w:rPr>
                <w:spacing w:val="23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с</w:t>
            </w:r>
            <w:r w:rsidR="0010346D" w:rsidRPr="0034441A">
              <w:rPr>
                <w:sz w:val="20"/>
                <w:szCs w:val="20"/>
              </w:rPr>
              <w:t>о</w:t>
            </w:r>
            <w:r w:rsidR="0010346D" w:rsidRPr="0034441A">
              <w:rPr>
                <w:spacing w:val="1"/>
                <w:sz w:val="20"/>
                <w:szCs w:val="20"/>
              </w:rPr>
              <w:t>г</w:t>
            </w:r>
            <w:r w:rsidR="0010346D" w:rsidRPr="0034441A">
              <w:rPr>
                <w:spacing w:val="-1"/>
                <w:sz w:val="20"/>
                <w:szCs w:val="20"/>
              </w:rPr>
              <w:t>л</w:t>
            </w:r>
            <w:r w:rsidR="0010346D" w:rsidRPr="0034441A">
              <w:rPr>
                <w:sz w:val="20"/>
                <w:szCs w:val="20"/>
              </w:rPr>
              <w:t>а</w:t>
            </w:r>
            <w:r w:rsidR="0010346D" w:rsidRPr="0034441A">
              <w:rPr>
                <w:spacing w:val="1"/>
                <w:sz w:val="20"/>
                <w:szCs w:val="20"/>
              </w:rPr>
              <w:t>с</w:t>
            </w:r>
            <w:r w:rsidR="0010346D" w:rsidRPr="0034441A">
              <w:rPr>
                <w:sz w:val="20"/>
                <w:szCs w:val="20"/>
              </w:rPr>
              <w:t>ие</w:t>
            </w:r>
            <w:r w:rsidR="0010346D" w:rsidRPr="0034441A">
              <w:rPr>
                <w:spacing w:val="-3"/>
                <w:sz w:val="20"/>
                <w:szCs w:val="20"/>
              </w:rPr>
              <w:t>»</w:t>
            </w:r>
            <w:r w:rsidR="0010346D" w:rsidRPr="0034441A">
              <w:rPr>
                <w:sz w:val="20"/>
                <w:szCs w:val="20"/>
              </w:rPr>
              <w:t>,</w:t>
            </w:r>
            <w:r w:rsidR="0010346D" w:rsidRPr="0034441A">
              <w:rPr>
                <w:spacing w:val="26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-1"/>
                <w:sz w:val="20"/>
                <w:szCs w:val="20"/>
              </w:rPr>
              <w:t>«</w:t>
            </w:r>
            <w:r w:rsidR="0010346D" w:rsidRPr="0034441A">
              <w:rPr>
                <w:sz w:val="20"/>
                <w:szCs w:val="20"/>
              </w:rPr>
              <w:t>социал</w:t>
            </w:r>
            <w:r w:rsidR="0010346D" w:rsidRPr="0034441A">
              <w:rPr>
                <w:spacing w:val="1"/>
                <w:sz w:val="20"/>
                <w:szCs w:val="20"/>
              </w:rPr>
              <w:t>ь</w:t>
            </w:r>
            <w:r w:rsidR="0010346D" w:rsidRPr="0034441A">
              <w:rPr>
                <w:sz w:val="20"/>
                <w:szCs w:val="20"/>
              </w:rPr>
              <w:t>н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е</w:t>
            </w:r>
            <w:r w:rsidR="0010346D" w:rsidRPr="0034441A">
              <w:rPr>
                <w:spacing w:val="24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п</w:t>
            </w:r>
            <w:r w:rsidR="0010346D" w:rsidRPr="0034441A">
              <w:rPr>
                <w:spacing w:val="1"/>
                <w:sz w:val="20"/>
                <w:szCs w:val="20"/>
              </w:rPr>
              <w:t>а</w:t>
            </w:r>
            <w:r w:rsidR="0010346D" w:rsidRPr="0034441A">
              <w:rPr>
                <w:sz w:val="20"/>
                <w:szCs w:val="20"/>
              </w:rPr>
              <w:t>р</w:t>
            </w:r>
            <w:r w:rsidR="0010346D" w:rsidRPr="0034441A">
              <w:rPr>
                <w:spacing w:val="1"/>
                <w:sz w:val="20"/>
                <w:szCs w:val="20"/>
              </w:rPr>
              <w:t>т</w:t>
            </w:r>
            <w:r w:rsidR="0010346D" w:rsidRPr="0034441A">
              <w:rPr>
                <w:sz w:val="20"/>
                <w:szCs w:val="20"/>
              </w:rPr>
              <w:t>нер</w:t>
            </w:r>
            <w:r w:rsidR="0010346D" w:rsidRPr="0034441A">
              <w:rPr>
                <w:spacing w:val="1"/>
                <w:sz w:val="20"/>
                <w:szCs w:val="20"/>
              </w:rPr>
              <w:t>с</w:t>
            </w:r>
            <w:r w:rsidR="0010346D" w:rsidRPr="0034441A">
              <w:rPr>
                <w:sz w:val="20"/>
                <w:szCs w:val="20"/>
              </w:rPr>
              <w:t>тв</w:t>
            </w:r>
            <w:r w:rsidR="0010346D" w:rsidRPr="0034441A">
              <w:rPr>
                <w:spacing w:val="-2"/>
                <w:sz w:val="20"/>
                <w:szCs w:val="20"/>
              </w:rPr>
              <w:t>о»</w:t>
            </w:r>
            <w:r w:rsidR="0010346D" w:rsidRPr="0034441A">
              <w:rPr>
                <w:sz w:val="20"/>
                <w:szCs w:val="20"/>
              </w:rPr>
              <w:t>, ра</w:t>
            </w:r>
            <w:r w:rsidR="0010346D" w:rsidRPr="0034441A">
              <w:rPr>
                <w:spacing w:val="1"/>
                <w:sz w:val="20"/>
                <w:szCs w:val="20"/>
              </w:rPr>
              <w:t>з</w:t>
            </w:r>
            <w:r w:rsidR="0010346D" w:rsidRPr="0034441A">
              <w:rPr>
                <w:spacing w:val="-1"/>
                <w:sz w:val="20"/>
                <w:szCs w:val="20"/>
              </w:rPr>
              <w:t>в</w:t>
            </w:r>
            <w:r w:rsidR="0010346D" w:rsidRPr="0034441A">
              <w:rPr>
                <w:sz w:val="20"/>
                <w:szCs w:val="20"/>
              </w:rPr>
              <w:t>итие</w:t>
            </w:r>
            <w:r w:rsidR="0010346D" w:rsidRPr="0034441A">
              <w:rPr>
                <w:spacing w:val="19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о</w:t>
            </w:r>
            <w:r w:rsidR="0010346D" w:rsidRPr="0034441A">
              <w:rPr>
                <w:spacing w:val="1"/>
                <w:sz w:val="20"/>
                <w:szCs w:val="20"/>
              </w:rPr>
              <w:t>п</w:t>
            </w:r>
            <w:r w:rsidR="0010346D" w:rsidRPr="0034441A">
              <w:rPr>
                <w:sz w:val="20"/>
                <w:szCs w:val="20"/>
              </w:rPr>
              <w:t>ыт</w:t>
            </w:r>
            <w:r w:rsidR="0010346D" w:rsidRPr="0034441A">
              <w:rPr>
                <w:spacing w:val="1"/>
                <w:sz w:val="20"/>
                <w:szCs w:val="20"/>
              </w:rPr>
              <w:t>а</w:t>
            </w:r>
            <w:r w:rsidR="0010346D" w:rsidRPr="0034441A">
              <w:rPr>
                <w:spacing w:val="16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п</w:t>
            </w:r>
            <w:r w:rsidR="0010346D" w:rsidRPr="0034441A">
              <w:rPr>
                <w:sz w:val="20"/>
                <w:szCs w:val="20"/>
              </w:rPr>
              <w:t>р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ти</w:t>
            </w:r>
            <w:r w:rsidR="0010346D" w:rsidRPr="0034441A">
              <w:rPr>
                <w:spacing w:val="-1"/>
                <w:sz w:val="20"/>
                <w:szCs w:val="20"/>
              </w:rPr>
              <w:t>в</w:t>
            </w:r>
            <w:r w:rsidR="0010346D" w:rsidRPr="0034441A">
              <w:rPr>
                <w:sz w:val="20"/>
                <w:szCs w:val="20"/>
              </w:rPr>
              <w:t>о</w:t>
            </w:r>
            <w:r w:rsidR="0010346D" w:rsidRPr="0034441A">
              <w:rPr>
                <w:spacing w:val="-1"/>
                <w:sz w:val="20"/>
                <w:szCs w:val="20"/>
              </w:rPr>
              <w:t>с</w:t>
            </w:r>
            <w:r w:rsidR="0010346D" w:rsidRPr="0034441A">
              <w:rPr>
                <w:sz w:val="20"/>
                <w:szCs w:val="20"/>
              </w:rPr>
              <w:t>тоян</w:t>
            </w:r>
            <w:r w:rsidR="0010346D" w:rsidRPr="0034441A">
              <w:rPr>
                <w:spacing w:val="-1"/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>я</w:t>
            </w:r>
            <w:r w:rsidR="0010346D" w:rsidRPr="0034441A">
              <w:rPr>
                <w:spacing w:val="18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т</w:t>
            </w:r>
            <w:r w:rsidR="0010346D" w:rsidRPr="0034441A">
              <w:rPr>
                <w:sz w:val="20"/>
                <w:szCs w:val="20"/>
              </w:rPr>
              <w:t>ак</w:t>
            </w:r>
            <w:r w:rsidR="0010346D" w:rsidRPr="0034441A">
              <w:rPr>
                <w:spacing w:val="1"/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>м</w:t>
            </w:r>
            <w:r w:rsidR="0010346D" w:rsidRPr="0034441A">
              <w:rPr>
                <w:spacing w:val="19"/>
                <w:sz w:val="20"/>
                <w:szCs w:val="20"/>
              </w:rPr>
              <w:t xml:space="preserve"> </w:t>
            </w:r>
            <w:r w:rsidR="0010346D" w:rsidRPr="0034441A">
              <w:rPr>
                <w:sz w:val="20"/>
                <w:szCs w:val="20"/>
              </w:rPr>
              <w:t>явлен</w:t>
            </w:r>
            <w:r w:rsidR="0010346D" w:rsidRPr="0034441A">
              <w:rPr>
                <w:spacing w:val="1"/>
                <w:sz w:val="20"/>
                <w:szCs w:val="20"/>
              </w:rPr>
              <w:t>и</w:t>
            </w:r>
            <w:r w:rsidR="0010346D" w:rsidRPr="0034441A">
              <w:rPr>
                <w:sz w:val="20"/>
                <w:szCs w:val="20"/>
              </w:rPr>
              <w:t>ям</w:t>
            </w:r>
            <w:r w:rsidR="0010346D" w:rsidRPr="0034441A">
              <w:rPr>
                <w:spacing w:val="16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-1"/>
                <w:sz w:val="20"/>
                <w:szCs w:val="20"/>
              </w:rPr>
              <w:t>к</w:t>
            </w:r>
            <w:r w:rsidR="0010346D" w:rsidRPr="0034441A">
              <w:rPr>
                <w:sz w:val="20"/>
                <w:szCs w:val="20"/>
              </w:rPr>
              <w:t xml:space="preserve">ак </w:t>
            </w:r>
            <w:r w:rsidR="0010346D" w:rsidRPr="0034441A">
              <w:rPr>
                <w:spacing w:val="-2"/>
                <w:sz w:val="20"/>
                <w:szCs w:val="20"/>
              </w:rPr>
              <w:t>«</w:t>
            </w:r>
            <w:r w:rsidR="0010346D" w:rsidRPr="0034441A">
              <w:rPr>
                <w:sz w:val="20"/>
                <w:szCs w:val="20"/>
              </w:rPr>
              <w:t>со</w:t>
            </w:r>
            <w:r w:rsidR="0010346D" w:rsidRPr="0034441A">
              <w:rPr>
                <w:spacing w:val="1"/>
                <w:sz w:val="20"/>
                <w:szCs w:val="20"/>
              </w:rPr>
              <w:t>ц</w:t>
            </w:r>
            <w:r w:rsidR="0010346D" w:rsidRPr="0034441A">
              <w:rPr>
                <w:sz w:val="20"/>
                <w:szCs w:val="20"/>
              </w:rPr>
              <w:t>иал</w:t>
            </w:r>
            <w:r w:rsidR="0010346D" w:rsidRPr="0034441A">
              <w:rPr>
                <w:spacing w:val="1"/>
                <w:sz w:val="20"/>
                <w:szCs w:val="20"/>
              </w:rPr>
              <w:t>ь</w:t>
            </w:r>
            <w:r w:rsidR="0010346D" w:rsidRPr="0034441A">
              <w:rPr>
                <w:sz w:val="20"/>
                <w:szCs w:val="20"/>
              </w:rPr>
              <w:t>н</w:t>
            </w:r>
            <w:r w:rsidR="0010346D" w:rsidRPr="0034441A">
              <w:rPr>
                <w:spacing w:val="1"/>
                <w:sz w:val="20"/>
                <w:szCs w:val="20"/>
              </w:rPr>
              <w:t>а</w:t>
            </w:r>
            <w:r w:rsidR="0010346D" w:rsidRPr="0034441A">
              <w:rPr>
                <w:sz w:val="20"/>
                <w:szCs w:val="20"/>
              </w:rPr>
              <w:t>я</w:t>
            </w:r>
            <w:r w:rsidR="0010346D" w:rsidRPr="0034441A">
              <w:rPr>
                <w:spacing w:val="71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аг</w:t>
            </w:r>
            <w:r w:rsidR="0010346D" w:rsidRPr="0034441A">
              <w:rPr>
                <w:sz w:val="20"/>
                <w:szCs w:val="20"/>
              </w:rPr>
              <w:t>р</w:t>
            </w:r>
            <w:r w:rsidR="0010346D" w:rsidRPr="0034441A">
              <w:rPr>
                <w:spacing w:val="1"/>
                <w:sz w:val="20"/>
                <w:szCs w:val="20"/>
              </w:rPr>
              <w:t>е</w:t>
            </w:r>
            <w:r w:rsidR="0010346D" w:rsidRPr="0034441A">
              <w:rPr>
                <w:spacing w:val="-1"/>
                <w:sz w:val="20"/>
                <w:szCs w:val="20"/>
              </w:rPr>
              <w:t>с</w:t>
            </w:r>
            <w:r w:rsidR="0010346D" w:rsidRPr="0034441A">
              <w:rPr>
                <w:sz w:val="20"/>
                <w:szCs w:val="20"/>
              </w:rPr>
              <w:t>сия</w:t>
            </w:r>
            <w:r w:rsidR="0010346D" w:rsidRPr="0034441A">
              <w:rPr>
                <w:spacing w:val="-4"/>
                <w:sz w:val="20"/>
                <w:szCs w:val="20"/>
              </w:rPr>
              <w:t>»</w:t>
            </w:r>
            <w:r w:rsidR="0010346D" w:rsidRPr="0034441A">
              <w:rPr>
                <w:sz w:val="20"/>
                <w:szCs w:val="20"/>
              </w:rPr>
              <w:t>,</w:t>
            </w:r>
            <w:r w:rsidR="0010346D" w:rsidRPr="0034441A">
              <w:rPr>
                <w:spacing w:val="76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-1"/>
                <w:sz w:val="20"/>
                <w:szCs w:val="20"/>
              </w:rPr>
              <w:t>«</w:t>
            </w:r>
            <w:r w:rsidR="0010346D" w:rsidRPr="0034441A">
              <w:rPr>
                <w:sz w:val="20"/>
                <w:szCs w:val="20"/>
              </w:rPr>
              <w:t>ме</w:t>
            </w:r>
            <w:r w:rsidR="0010346D" w:rsidRPr="0034441A">
              <w:rPr>
                <w:spacing w:val="1"/>
                <w:sz w:val="20"/>
                <w:szCs w:val="20"/>
              </w:rPr>
              <w:t>ж</w:t>
            </w:r>
            <w:r w:rsidR="0010346D" w:rsidRPr="0034441A">
              <w:rPr>
                <w:sz w:val="20"/>
                <w:szCs w:val="20"/>
              </w:rPr>
              <w:t>н</w:t>
            </w:r>
            <w:r w:rsidR="0010346D" w:rsidRPr="0034441A">
              <w:rPr>
                <w:spacing w:val="1"/>
                <w:sz w:val="20"/>
                <w:szCs w:val="20"/>
              </w:rPr>
              <w:t>а</w:t>
            </w:r>
            <w:r w:rsidR="0010346D" w:rsidRPr="0034441A">
              <w:rPr>
                <w:sz w:val="20"/>
                <w:szCs w:val="20"/>
              </w:rPr>
              <w:t>цио</w:t>
            </w:r>
            <w:r w:rsidR="0010346D" w:rsidRPr="0034441A">
              <w:rPr>
                <w:spacing w:val="1"/>
                <w:sz w:val="20"/>
                <w:szCs w:val="20"/>
              </w:rPr>
              <w:t>н</w:t>
            </w:r>
            <w:r w:rsidR="0010346D" w:rsidRPr="0034441A">
              <w:rPr>
                <w:sz w:val="20"/>
                <w:szCs w:val="20"/>
              </w:rPr>
              <w:t>альн</w:t>
            </w:r>
            <w:r w:rsidR="0010346D" w:rsidRPr="0034441A">
              <w:rPr>
                <w:spacing w:val="1"/>
                <w:sz w:val="20"/>
                <w:szCs w:val="20"/>
              </w:rPr>
              <w:t>а</w:t>
            </w:r>
            <w:r w:rsidR="0010346D" w:rsidRPr="0034441A">
              <w:rPr>
                <w:sz w:val="20"/>
                <w:szCs w:val="20"/>
              </w:rPr>
              <w:t>я</w:t>
            </w:r>
            <w:r w:rsidR="0010346D" w:rsidRPr="0034441A">
              <w:rPr>
                <w:spacing w:val="71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1"/>
                <w:sz w:val="20"/>
                <w:szCs w:val="20"/>
              </w:rPr>
              <w:t>р</w:t>
            </w:r>
            <w:r w:rsidR="0010346D" w:rsidRPr="0034441A">
              <w:rPr>
                <w:sz w:val="20"/>
                <w:szCs w:val="20"/>
              </w:rPr>
              <w:t>озн</w:t>
            </w:r>
            <w:r w:rsidR="0010346D" w:rsidRPr="0034441A">
              <w:rPr>
                <w:spacing w:val="-2"/>
                <w:sz w:val="20"/>
                <w:szCs w:val="20"/>
              </w:rPr>
              <w:t>ь»</w:t>
            </w:r>
            <w:r w:rsidR="0010346D" w:rsidRPr="0034441A">
              <w:rPr>
                <w:sz w:val="20"/>
                <w:szCs w:val="20"/>
              </w:rPr>
              <w:t xml:space="preserve">, </w:t>
            </w:r>
            <w:r w:rsidR="0010346D" w:rsidRPr="0034441A">
              <w:rPr>
                <w:spacing w:val="-2"/>
                <w:sz w:val="20"/>
                <w:szCs w:val="20"/>
              </w:rPr>
              <w:t>«</w:t>
            </w:r>
            <w:r w:rsidR="0010346D" w:rsidRPr="0034441A">
              <w:rPr>
                <w:sz w:val="20"/>
                <w:szCs w:val="20"/>
              </w:rPr>
              <w:t>экст</w:t>
            </w:r>
            <w:r w:rsidR="0010346D" w:rsidRPr="0034441A">
              <w:rPr>
                <w:spacing w:val="1"/>
                <w:sz w:val="20"/>
                <w:szCs w:val="20"/>
              </w:rPr>
              <w:t>р</w:t>
            </w:r>
            <w:r w:rsidR="0010346D" w:rsidRPr="0034441A">
              <w:rPr>
                <w:sz w:val="20"/>
                <w:szCs w:val="20"/>
              </w:rPr>
              <w:t>е</w:t>
            </w:r>
            <w:r w:rsidR="0010346D" w:rsidRPr="0034441A">
              <w:rPr>
                <w:spacing w:val="1"/>
                <w:sz w:val="20"/>
                <w:szCs w:val="20"/>
              </w:rPr>
              <w:t>м</w:t>
            </w:r>
            <w:r w:rsidR="0010346D" w:rsidRPr="0034441A">
              <w:rPr>
                <w:sz w:val="20"/>
                <w:szCs w:val="20"/>
              </w:rPr>
              <w:t>из</w:t>
            </w:r>
            <w:r w:rsidR="0010346D" w:rsidRPr="0034441A">
              <w:rPr>
                <w:spacing w:val="1"/>
                <w:sz w:val="20"/>
                <w:szCs w:val="20"/>
              </w:rPr>
              <w:t>м</w:t>
            </w:r>
            <w:r w:rsidR="0010346D" w:rsidRPr="0034441A">
              <w:rPr>
                <w:spacing w:val="-4"/>
                <w:sz w:val="20"/>
                <w:szCs w:val="20"/>
              </w:rPr>
              <w:t>»</w:t>
            </w:r>
            <w:r w:rsidR="0010346D" w:rsidRPr="0034441A">
              <w:rPr>
                <w:sz w:val="20"/>
                <w:szCs w:val="20"/>
              </w:rPr>
              <w:t>,</w:t>
            </w:r>
            <w:r w:rsidR="0010346D" w:rsidRPr="0034441A">
              <w:rPr>
                <w:spacing w:val="2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-1"/>
                <w:sz w:val="20"/>
                <w:szCs w:val="20"/>
              </w:rPr>
              <w:t>«</w:t>
            </w:r>
            <w:r w:rsidR="0010346D" w:rsidRPr="0034441A">
              <w:rPr>
                <w:sz w:val="20"/>
                <w:szCs w:val="20"/>
              </w:rPr>
              <w:t>терр</w:t>
            </w:r>
            <w:r w:rsidR="0010346D" w:rsidRPr="0034441A">
              <w:rPr>
                <w:spacing w:val="1"/>
                <w:sz w:val="20"/>
                <w:szCs w:val="20"/>
              </w:rPr>
              <w:t>о</w:t>
            </w:r>
            <w:r w:rsidR="0010346D" w:rsidRPr="0034441A">
              <w:rPr>
                <w:sz w:val="20"/>
                <w:szCs w:val="20"/>
              </w:rPr>
              <w:t>риз</w:t>
            </w:r>
            <w:r w:rsidR="0010346D" w:rsidRPr="0034441A">
              <w:rPr>
                <w:spacing w:val="1"/>
                <w:sz w:val="20"/>
                <w:szCs w:val="20"/>
              </w:rPr>
              <w:t>м</w:t>
            </w:r>
            <w:r w:rsidR="0010346D" w:rsidRPr="0034441A">
              <w:rPr>
                <w:spacing w:val="-3"/>
                <w:sz w:val="20"/>
                <w:szCs w:val="20"/>
              </w:rPr>
              <w:t>»</w:t>
            </w:r>
            <w:r w:rsidR="0010346D" w:rsidRPr="0034441A">
              <w:rPr>
                <w:sz w:val="20"/>
                <w:szCs w:val="20"/>
              </w:rPr>
              <w:t>,</w:t>
            </w:r>
            <w:r w:rsidR="0010346D" w:rsidRPr="0034441A">
              <w:rPr>
                <w:spacing w:val="1"/>
                <w:sz w:val="20"/>
                <w:szCs w:val="20"/>
              </w:rPr>
              <w:t xml:space="preserve"> </w:t>
            </w:r>
            <w:r w:rsidR="0010346D" w:rsidRPr="0034441A">
              <w:rPr>
                <w:spacing w:val="-3"/>
                <w:sz w:val="20"/>
                <w:szCs w:val="20"/>
              </w:rPr>
              <w:t>«</w:t>
            </w:r>
            <w:r w:rsidR="0010346D" w:rsidRPr="0034441A">
              <w:rPr>
                <w:sz w:val="20"/>
                <w:szCs w:val="20"/>
              </w:rPr>
              <w:t>ф</w:t>
            </w:r>
            <w:r w:rsidR="0010346D" w:rsidRPr="0034441A">
              <w:rPr>
                <w:spacing w:val="1"/>
                <w:sz w:val="20"/>
                <w:szCs w:val="20"/>
              </w:rPr>
              <w:t>а</w:t>
            </w:r>
            <w:r w:rsidR="0010346D" w:rsidRPr="0034441A">
              <w:rPr>
                <w:sz w:val="20"/>
                <w:szCs w:val="20"/>
              </w:rPr>
              <w:t>на</w:t>
            </w:r>
            <w:r w:rsidR="0010346D" w:rsidRPr="0034441A">
              <w:rPr>
                <w:spacing w:val="1"/>
                <w:sz w:val="20"/>
                <w:szCs w:val="20"/>
              </w:rPr>
              <w:t>т</w:t>
            </w:r>
            <w:r w:rsidR="0010346D" w:rsidRPr="0034441A">
              <w:rPr>
                <w:sz w:val="20"/>
                <w:szCs w:val="20"/>
              </w:rPr>
              <w:t>из</w:t>
            </w:r>
            <w:r w:rsidR="0010346D" w:rsidRPr="0034441A">
              <w:rPr>
                <w:spacing w:val="1"/>
                <w:sz w:val="20"/>
                <w:szCs w:val="20"/>
              </w:rPr>
              <w:t>м</w:t>
            </w:r>
            <w:r w:rsidR="0010346D" w:rsidRPr="0034441A">
              <w:rPr>
                <w:spacing w:val="-4"/>
                <w:sz w:val="20"/>
                <w:szCs w:val="20"/>
              </w:rPr>
              <w:t>»</w:t>
            </w:r>
            <w:r w:rsidR="0010346D" w:rsidRPr="0034441A">
              <w:rPr>
                <w:sz w:val="20"/>
                <w:szCs w:val="20"/>
              </w:rPr>
              <w:t>;</w:t>
            </w:r>
            <w:proofErr w:type="gramEnd"/>
          </w:p>
          <w:p w:rsidR="0010346D" w:rsidRPr="0034441A" w:rsidRDefault="0010346D" w:rsidP="000B3D7B">
            <w:pPr>
              <w:widowControl w:val="0"/>
              <w:tabs>
                <w:tab w:val="left" w:pos="1617"/>
                <w:tab w:val="left" w:pos="1962"/>
                <w:tab w:val="left" w:pos="3280"/>
                <w:tab w:val="left" w:pos="3793"/>
                <w:tab w:val="left" w:pos="4207"/>
                <w:tab w:val="left" w:pos="4569"/>
                <w:tab w:val="left" w:pos="5022"/>
              </w:tabs>
              <w:autoSpaceDE w:val="0"/>
              <w:autoSpaceDN w:val="0"/>
              <w:adjustRightInd w:val="0"/>
              <w:spacing w:line="239" w:lineRule="auto"/>
              <w:ind w:left="110" w:right="87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4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фо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ирование</w:t>
            </w:r>
            <w:r w:rsidRPr="0034441A">
              <w:rPr>
                <w:spacing w:val="4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45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осп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иятия,</w:t>
            </w:r>
            <w:r w:rsidRPr="0034441A">
              <w:rPr>
                <w:spacing w:val="4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вод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тва</w:t>
            </w:r>
            <w:r w:rsidRPr="0034441A">
              <w:rPr>
                <w:spacing w:val="4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тр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нс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яции</w:t>
            </w:r>
            <w:r w:rsidRPr="0034441A">
              <w:rPr>
                <w:sz w:val="20"/>
                <w:szCs w:val="20"/>
              </w:rPr>
              <w:tab/>
              <w:t>инф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ции,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па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ан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pacing w:val="-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й пр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 xml:space="preserve">ипы        </w:t>
            </w:r>
            <w:r w:rsidRPr="0034441A">
              <w:rPr>
                <w:spacing w:val="-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ме</w:t>
            </w:r>
            <w:r w:rsidRPr="0034441A">
              <w:rPr>
                <w:spacing w:val="1"/>
                <w:sz w:val="20"/>
                <w:szCs w:val="20"/>
              </w:rPr>
              <w:t>жк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</w:t>
            </w:r>
            <w:r w:rsidRPr="0034441A">
              <w:rPr>
                <w:spacing w:val="-2"/>
                <w:sz w:val="20"/>
                <w:szCs w:val="20"/>
              </w:rPr>
              <w:t>ту</w:t>
            </w:r>
            <w:r w:rsidRPr="0034441A">
              <w:rPr>
                <w:sz w:val="20"/>
                <w:szCs w:val="20"/>
              </w:rPr>
              <w:t>рно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 xml:space="preserve">о        </w:t>
            </w:r>
            <w:r w:rsidRPr="0034441A">
              <w:rPr>
                <w:spacing w:val="-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сот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дничес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а, 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рно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ab/>
              <w:t>в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аимо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бо</w:t>
            </w:r>
            <w:r w:rsidRPr="0034441A">
              <w:rPr>
                <w:spacing w:val="2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ащения,</w:t>
            </w:r>
            <w:r w:rsidRPr="0034441A">
              <w:rPr>
                <w:sz w:val="20"/>
                <w:szCs w:val="20"/>
              </w:rPr>
              <w:tab/>
              <w:t>д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ховно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и 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рно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 xml:space="preserve">    </w:t>
            </w:r>
            <w:r w:rsidRPr="0034441A">
              <w:rPr>
                <w:spacing w:val="-3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нс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-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 xml:space="preserve">ии    </w:t>
            </w:r>
            <w:r w:rsidRPr="0034441A">
              <w:rPr>
                <w:spacing w:val="-3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об</w:t>
            </w:r>
            <w:r w:rsidRPr="0034441A">
              <w:rPr>
                <w:spacing w:val="2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тва,</w:t>
            </w:r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  <w:t>оп</w:t>
            </w:r>
            <w:r w:rsidRPr="0034441A">
              <w:rPr>
                <w:spacing w:val="-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та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ост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яния</w:t>
            </w:r>
            <w:r w:rsidRPr="0034441A">
              <w:rPr>
                <w:sz w:val="20"/>
                <w:szCs w:val="20"/>
              </w:rPr>
              <w:tab/>
              <w:t>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нтр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 xml:space="preserve">ре,      </w:t>
            </w:r>
            <w:r w:rsidRPr="0034441A">
              <w:rPr>
                <w:spacing w:val="-3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ктивной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па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де     </w:t>
            </w:r>
            <w:r w:rsidRPr="0034441A">
              <w:rPr>
                <w:spacing w:val="-1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в     </w:t>
            </w:r>
            <w:r w:rsidRPr="0034441A">
              <w:rPr>
                <w:spacing w:val="-1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совр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менно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 xml:space="preserve">     </w:t>
            </w:r>
            <w:r w:rsidRPr="0034441A">
              <w:rPr>
                <w:spacing w:val="-1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инф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аци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3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ом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стве</w:t>
            </w:r>
          </w:p>
          <w:p w:rsidR="0010346D" w:rsidRPr="0034441A" w:rsidRDefault="0010346D" w:rsidP="000B3D7B">
            <w:pPr>
              <w:widowControl w:val="0"/>
              <w:tabs>
                <w:tab w:val="left" w:pos="1617"/>
                <w:tab w:val="left" w:pos="1962"/>
                <w:tab w:val="left" w:pos="3280"/>
                <w:tab w:val="left" w:pos="3793"/>
                <w:tab w:val="left" w:pos="4207"/>
                <w:tab w:val="left" w:pos="4569"/>
                <w:tab w:val="left" w:pos="5022"/>
              </w:tabs>
              <w:autoSpaceDE w:val="0"/>
              <w:autoSpaceDN w:val="0"/>
              <w:adjustRightInd w:val="0"/>
              <w:spacing w:line="239" w:lineRule="auto"/>
              <w:ind w:left="110" w:right="87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1578"/>
                <w:tab w:val="left" w:pos="3063"/>
                <w:tab w:val="left" w:pos="3569"/>
              </w:tabs>
              <w:autoSpaceDE w:val="0"/>
              <w:autoSpaceDN w:val="0"/>
              <w:adjustRightInd w:val="0"/>
              <w:spacing w:before="15" w:line="239" w:lineRule="auto"/>
              <w:ind w:left="108" w:right="86" w:firstLine="707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ты,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ные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об</w:t>
            </w:r>
            <w:r w:rsidRPr="0034441A">
              <w:rPr>
                <w:spacing w:val="1"/>
                <w:sz w:val="20"/>
                <w:szCs w:val="20"/>
              </w:rPr>
              <w:t>ес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-2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ение</w:t>
            </w:r>
            <w:r w:rsidRPr="0034441A">
              <w:rPr>
                <w:spacing w:val="53"/>
                <w:sz w:val="20"/>
                <w:szCs w:val="20"/>
              </w:rPr>
              <w:t xml:space="preserve"> </w:t>
            </w:r>
            <w:proofErr w:type="spellStart"/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жп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ног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proofErr w:type="spellEnd"/>
            <w:r w:rsidRPr="0034441A">
              <w:rPr>
                <w:spacing w:val="5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ди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лога,</w:t>
            </w:r>
            <w:r w:rsidRPr="0034441A">
              <w:rPr>
                <w:spacing w:val="5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5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ие со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z w:val="20"/>
                <w:szCs w:val="20"/>
              </w:rPr>
              <w:tab/>
              <w:t>па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ер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а,</w:t>
            </w:r>
            <w:r w:rsidRPr="0034441A">
              <w:rPr>
                <w:sz w:val="20"/>
                <w:szCs w:val="20"/>
              </w:rPr>
              <w:tab/>
              <w:t>на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пре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де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 со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й        </w:t>
            </w:r>
            <w:r w:rsidRPr="0034441A">
              <w:rPr>
                <w:spacing w:val="-13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сс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и        </w:t>
            </w:r>
            <w:r w:rsidRPr="0034441A">
              <w:rPr>
                <w:spacing w:val="-1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и        </w:t>
            </w:r>
            <w:r w:rsidRPr="0034441A">
              <w:rPr>
                <w:spacing w:val="-1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противоправно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 xml:space="preserve"> 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яте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при испо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-2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овании Интерне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а;</w:t>
            </w:r>
          </w:p>
          <w:p w:rsidR="0010346D" w:rsidRPr="0034441A" w:rsidRDefault="0010346D" w:rsidP="000B3D7B">
            <w:pPr>
              <w:widowControl w:val="0"/>
              <w:tabs>
                <w:tab w:val="left" w:pos="482"/>
                <w:tab w:val="left" w:pos="1818"/>
                <w:tab w:val="left" w:pos="2207"/>
                <w:tab w:val="left" w:pos="3044"/>
                <w:tab w:val="left" w:pos="3320"/>
                <w:tab w:val="left" w:pos="4563"/>
                <w:tab w:val="left" w:pos="4921"/>
              </w:tabs>
              <w:autoSpaceDE w:val="0"/>
              <w:autoSpaceDN w:val="0"/>
              <w:adjustRightInd w:val="0"/>
              <w:spacing w:line="239" w:lineRule="auto"/>
              <w:ind w:left="108" w:right="85" w:firstLine="33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влен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ые</w:t>
            </w:r>
            <w:r w:rsidRPr="0034441A">
              <w:rPr>
                <w:sz w:val="20"/>
                <w:szCs w:val="20"/>
              </w:rPr>
              <w:tab/>
              <w:t>на ор</w:t>
            </w:r>
            <w:r w:rsidRPr="0034441A">
              <w:rPr>
                <w:spacing w:val="1"/>
                <w:sz w:val="20"/>
                <w:szCs w:val="20"/>
              </w:rPr>
              <w:t>га</w:t>
            </w:r>
            <w:r w:rsidRPr="0034441A">
              <w:rPr>
                <w:sz w:val="20"/>
                <w:szCs w:val="20"/>
              </w:rPr>
              <w:t xml:space="preserve">низацию    </w:t>
            </w:r>
            <w:r w:rsidRPr="0034441A">
              <w:rPr>
                <w:spacing w:val="-1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ме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 xml:space="preserve">риятий,    </w:t>
            </w:r>
            <w:r w:rsidRPr="0034441A">
              <w:rPr>
                <w:spacing w:val="-1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посвяще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ных    </w:t>
            </w:r>
            <w:r w:rsidRPr="0034441A">
              <w:rPr>
                <w:spacing w:val="-1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ме ме</w:t>
            </w:r>
            <w:r w:rsidRPr="0034441A">
              <w:rPr>
                <w:spacing w:val="2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ио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6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pacing w:val="-1"/>
                <w:sz w:val="20"/>
                <w:szCs w:val="20"/>
              </w:rPr>
              <w:t>ла</w:t>
            </w:r>
            <w:r w:rsidRPr="0034441A">
              <w:rPr>
                <w:sz w:val="20"/>
                <w:szCs w:val="20"/>
              </w:rPr>
              <w:t>сия</w:t>
            </w:r>
            <w:r w:rsidRPr="0034441A">
              <w:rPr>
                <w:spacing w:val="6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6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2"/>
                <w:sz w:val="20"/>
                <w:szCs w:val="20"/>
              </w:rPr>
              <w:t>ж</w:t>
            </w:r>
            <w:r w:rsidRPr="0034441A">
              <w:rPr>
                <w:spacing w:val="-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анс</w:t>
            </w:r>
            <w:r w:rsidRPr="0034441A">
              <w:rPr>
                <w:spacing w:val="2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pacing w:val="6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 xml:space="preserve">а, на    </w:t>
            </w:r>
            <w:r w:rsidRPr="0034441A">
              <w:rPr>
                <w:spacing w:val="-3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провед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е    </w:t>
            </w:r>
            <w:r w:rsidRPr="0034441A">
              <w:rPr>
                <w:spacing w:val="-3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в    </w:t>
            </w:r>
            <w:r w:rsidRPr="0034441A">
              <w:rPr>
                <w:spacing w:val="-41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ш</w:t>
            </w:r>
            <w:r w:rsidRPr="0034441A">
              <w:rPr>
                <w:spacing w:val="-2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оле</w:t>
            </w:r>
            <w:r w:rsidRPr="0034441A">
              <w:rPr>
                <w:sz w:val="20"/>
                <w:szCs w:val="20"/>
              </w:rPr>
              <w:tab/>
              <w:t>те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атич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ск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ab/>
              <w:t>б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pacing w:val="2"/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, ро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ит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ки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аний.</w:t>
            </w:r>
          </w:p>
          <w:p w:rsidR="0010346D" w:rsidRPr="0034441A" w:rsidRDefault="0010346D" w:rsidP="000B3D7B">
            <w:pPr>
              <w:widowControl w:val="0"/>
              <w:tabs>
                <w:tab w:val="left" w:pos="482"/>
                <w:tab w:val="left" w:pos="1818"/>
                <w:tab w:val="left" w:pos="2207"/>
                <w:tab w:val="left" w:pos="3044"/>
                <w:tab w:val="left" w:pos="3320"/>
                <w:tab w:val="left" w:pos="4563"/>
                <w:tab w:val="left" w:pos="4921"/>
              </w:tabs>
              <w:autoSpaceDE w:val="0"/>
              <w:autoSpaceDN w:val="0"/>
              <w:adjustRightInd w:val="0"/>
              <w:spacing w:line="239" w:lineRule="auto"/>
              <w:ind w:left="108" w:right="85" w:firstLine="33"/>
              <w:jc w:val="both"/>
              <w:rPr>
                <w:sz w:val="20"/>
                <w:szCs w:val="20"/>
              </w:rPr>
            </w:pPr>
          </w:p>
        </w:tc>
      </w:tr>
      <w:tr w:rsidR="0010346D" w:rsidRPr="0034441A" w:rsidTr="0010346D">
        <w:trPr>
          <w:trHeight w:hRule="exact" w:val="5379"/>
        </w:trPr>
        <w:tc>
          <w:tcPr>
            <w:tcW w:w="19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1717"/>
              </w:tabs>
              <w:autoSpaceDE w:val="0"/>
              <w:autoSpaceDN w:val="0"/>
              <w:adjustRightInd w:val="0"/>
              <w:spacing w:before="17" w:line="236" w:lineRule="auto"/>
              <w:ind w:left="108" w:right="51"/>
              <w:rPr>
                <w:sz w:val="20"/>
                <w:szCs w:val="20"/>
              </w:rPr>
            </w:pPr>
            <w:proofErr w:type="spellStart"/>
            <w:r w:rsidRPr="0034441A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34441A">
              <w:rPr>
                <w:b/>
                <w:bCs/>
                <w:sz w:val="20"/>
                <w:szCs w:val="20"/>
              </w:rPr>
              <w:t>ульт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у</w:t>
            </w:r>
            <w:r w:rsidRPr="0034441A">
              <w:rPr>
                <w:b/>
                <w:bCs/>
                <w:sz w:val="20"/>
                <w:szCs w:val="20"/>
              </w:rPr>
              <w:t>ро</w:t>
            </w:r>
            <w:r w:rsidRPr="0034441A">
              <w:rPr>
                <w:b/>
                <w:bCs/>
                <w:spacing w:val="-2"/>
                <w:sz w:val="20"/>
                <w:szCs w:val="20"/>
              </w:rPr>
              <w:t>т</w:t>
            </w:r>
            <w:r w:rsidRPr="0034441A">
              <w:rPr>
                <w:b/>
                <w:bCs/>
                <w:sz w:val="20"/>
                <w:szCs w:val="20"/>
              </w:rPr>
              <w:t>во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34441A">
              <w:rPr>
                <w:b/>
                <w:bCs/>
                <w:sz w:val="20"/>
                <w:szCs w:val="20"/>
              </w:rPr>
              <w:t>ч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е</w:t>
            </w:r>
            <w:proofErr w:type="spellEnd"/>
            <w:r w:rsidRPr="0034441A">
              <w:rPr>
                <w:sz w:val="20"/>
                <w:szCs w:val="20"/>
              </w:rPr>
              <w:t xml:space="preserve"> </w:t>
            </w:r>
            <w:proofErr w:type="spellStart"/>
            <w:r w:rsidRPr="0034441A">
              <w:rPr>
                <w:b/>
                <w:bCs/>
                <w:sz w:val="20"/>
                <w:szCs w:val="20"/>
              </w:rPr>
              <w:t>ск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34441A">
              <w:rPr>
                <w:b/>
                <w:bCs/>
                <w:sz w:val="20"/>
                <w:szCs w:val="20"/>
              </w:rPr>
              <w:t>е</w:t>
            </w:r>
            <w:proofErr w:type="spellEnd"/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b/>
                <w:bCs/>
                <w:sz w:val="20"/>
                <w:szCs w:val="20"/>
              </w:rPr>
              <w:t>и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7" w:line="241" w:lineRule="auto"/>
              <w:ind w:left="108" w:right="500"/>
              <w:rPr>
                <w:sz w:val="20"/>
                <w:szCs w:val="20"/>
              </w:rPr>
            </w:pPr>
            <w:r w:rsidRPr="0034441A">
              <w:rPr>
                <w:b/>
                <w:bCs/>
                <w:sz w:val="20"/>
                <w:szCs w:val="20"/>
              </w:rPr>
              <w:t>э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с</w:t>
            </w:r>
            <w:r w:rsidRPr="0034441A">
              <w:rPr>
                <w:b/>
                <w:bCs/>
                <w:sz w:val="20"/>
                <w:szCs w:val="20"/>
              </w:rPr>
              <w:t>т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34441A">
              <w:rPr>
                <w:b/>
                <w:bCs/>
                <w:sz w:val="20"/>
                <w:szCs w:val="20"/>
              </w:rPr>
              <w:t>ти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ч</w:t>
            </w:r>
            <w:r w:rsidRPr="0034441A">
              <w:rPr>
                <w:b/>
                <w:bCs/>
                <w:sz w:val="20"/>
                <w:szCs w:val="20"/>
              </w:rPr>
              <w:t>ес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о</w:t>
            </w:r>
            <w:r w:rsidRPr="0034441A">
              <w:rPr>
                <w:b/>
                <w:bCs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в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34441A">
              <w:rPr>
                <w:b/>
                <w:bCs/>
                <w:sz w:val="20"/>
                <w:szCs w:val="20"/>
              </w:rPr>
              <w:t>с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34441A">
              <w:rPr>
                <w:b/>
                <w:bCs/>
                <w:sz w:val="20"/>
                <w:szCs w:val="20"/>
              </w:rPr>
              <w:t>ит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34441A">
              <w:rPr>
                <w:b/>
                <w:bCs/>
                <w:sz w:val="20"/>
                <w:szCs w:val="20"/>
              </w:rPr>
              <w:t>ни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е</w:t>
            </w:r>
          </w:p>
          <w:p w:rsidR="0010346D" w:rsidRPr="0034441A" w:rsidRDefault="0010346D" w:rsidP="000B3D7B">
            <w:pPr>
              <w:widowControl w:val="0"/>
              <w:tabs>
                <w:tab w:val="left" w:pos="1717"/>
              </w:tabs>
              <w:autoSpaceDE w:val="0"/>
              <w:autoSpaceDN w:val="0"/>
              <w:adjustRightInd w:val="0"/>
              <w:spacing w:before="17" w:line="236" w:lineRule="auto"/>
              <w:ind w:left="108" w:right="51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08" w:right="5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вий</w:t>
            </w:r>
            <w:r w:rsidRPr="0034441A">
              <w:rPr>
                <w:spacing w:val="7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 xml:space="preserve">я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</w:t>
            </w:r>
          </w:p>
          <w:p w:rsidR="0010346D" w:rsidRPr="0034441A" w:rsidRDefault="0010346D" w:rsidP="000B3D7B">
            <w:pPr>
              <w:widowControl w:val="0"/>
              <w:tabs>
                <w:tab w:val="left" w:pos="1117"/>
                <w:tab w:val="left" w:pos="2195"/>
              </w:tabs>
              <w:autoSpaceDE w:val="0"/>
              <w:autoSpaceDN w:val="0"/>
              <w:adjustRightInd w:val="0"/>
              <w:spacing w:before="12"/>
              <w:ind w:left="108" w:right="49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сп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ности</w:t>
            </w:r>
            <w:r w:rsidRPr="0034441A">
              <w:rPr>
                <w:sz w:val="20"/>
                <w:szCs w:val="20"/>
              </w:rPr>
              <w:tab/>
              <w:t>к эмоционал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му воспр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ят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ю пр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сн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го,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 а</w:t>
            </w:r>
            <w:r w:rsidRPr="0034441A">
              <w:rPr>
                <w:spacing w:val="1"/>
                <w:sz w:val="20"/>
                <w:szCs w:val="20"/>
              </w:rPr>
              <w:t>кк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рат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и, эстет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ск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 вк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са, ра</w:t>
            </w:r>
            <w:r w:rsidRPr="0034441A">
              <w:rPr>
                <w:spacing w:val="1"/>
                <w:sz w:val="20"/>
                <w:szCs w:val="20"/>
              </w:rPr>
              <w:t>ск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ыти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pacing w:val="7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енциа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а к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ждого</w:t>
            </w:r>
            <w:r w:rsidRPr="0034441A">
              <w:rPr>
                <w:sz w:val="20"/>
                <w:szCs w:val="20"/>
              </w:rPr>
              <w:tab/>
              <w:t>ре</w:t>
            </w:r>
            <w:r w:rsidRPr="0034441A">
              <w:rPr>
                <w:spacing w:val="1"/>
                <w:sz w:val="20"/>
                <w:szCs w:val="20"/>
              </w:rPr>
              <w:t>бе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ка    </w:t>
            </w:r>
            <w:r w:rsidRPr="0034441A">
              <w:rPr>
                <w:spacing w:val="-4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во вне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рочн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е    </w:t>
            </w:r>
            <w:r w:rsidRPr="0034441A">
              <w:rPr>
                <w:spacing w:val="-44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ре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 xml:space="preserve">я    </w:t>
            </w:r>
            <w:r w:rsidRPr="0034441A">
              <w:rPr>
                <w:spacing w:val="-4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 пр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ением возможн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 ре</w:t>
            </w:r>
            <w:r w:rsidRPr="0034441A">
              <w:rPr>
                <w:spacing w:val="1"/>
                <w:sz w:val="20"/>
                <w:szCs w:val="20"/>
              </w:rPr>
              <w:t>ал</w:t>
            </w:r>
            <w:r w:rsidRPr="0034441A">
              <w:rPr>
                <w:sz w:val="20"/>
                <w:szCs w:val="20"/>
              </w:rPr>
              <w:t xml:space="preserve">изовать           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ебя по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 xml:space="preserve">редством       </w:t>
            </w:r>
            <w:r w:rsidRPr="0034441A">
              <w:rPr>
                <w:spacing w:val="-5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ка</w:t>
            </w:r>
            <w:r w:rsidRPr="0034441A">
              <w:rPr>
                <w:spacing w:val="2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>-ли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 xml:space="preserve">о       </w:t>
            </w:r>
            <w:r w:rsidRPr="0034441A">
              <w:rPr>
                <w:spacing w:val="-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яте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z w:val="20"/>
                <w:szCs w:val="20"/>
              </w:rPr>
              <w:t xml:space="preserve"> ор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изация 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рно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 xml:space="preserve">о       </w:t>
            </w:r>
            <w:r w:rsidRPr="0034441A">
              <w:rPr>
                <w:spacing w:val="-3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 xml:space="preserve">га 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их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я.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08" w:right="50"/>
              <w:rPr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59" w:right="106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11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фо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ирование</w:t>
            </w:r>
            <w:r w:rsidRPr="0034441A">
              <w:rPr>
                <w:spacing w:val="11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у</w:t>
            </w:r>
            <w:r w:rsidRPr="0034441A">
              <w:rPr>
                <w:spacing w:val="11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ющ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ся</w:t>
            </w:r>
            <w:r w:rsidRPr="0034441A">
              <w:rPr>
                <w:spacing w:val="11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авы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z w:val="20"/>
                <w:szCs w:val="20"/>
              </w:rPr>
              <w:t xml:space="preserve">в </w:t>
            </w:r>
            <w:proofErr w:type="spellStart"/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роо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ения</w:t>
            </w:r>
            <w:proofErr w:type="spellEnd"/>
            <w:r w:rsidRPr="0034441A">
              <w:rPr>
                <w:sz w:val="20"/>
                <w:szCs w:val="20"/>
              </w:rPr>
              <w:t xml:space="preserve">            </w:t>
            </w:r>
            <w:r w:rsidRPr="0034441A">
              <w:rPr>
                <w:spacing w:val="-4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и            </w:t>
            </w:r>
            <w:r w:rsidRPr="0034441A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оз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</w:t>
            </w:r>
            <w:proofErr w:type="spellEnd"/>
            <w:r w:rsidRPr="0034441A">
              <w:rPr>
                <w:sz w:val="20"/>
                <w:szCs w:val="20"/>
              </w:rPr>
              <w:t>,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2"/>
              <w:ind w:left="110" w:right="87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рав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</w:t>
            </w:r>
            <w:r w:rsidRPr="0034441A">
              <w:rPr>
                <w:spacing w:val="9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9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2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-3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изацию</w:t>
            </w:r>
            <w:r w:rsidRPr="0034441A">
              <w:rPr>
                <w:spacing w:val="9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9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риобщения</w:t>
            </w:r>
            <w:r w:rsidRPr="0034441A">
              <w:rPr>
                <w:spacing w:val="9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 до</w:t>
            </w:r>
            <w:r w:rsidRPr="0034441A">
              <w:rPr>
                <w:spacing w:val="1"/>
                <w:sz w:val="20"/>
                <w:szCs w:val="20"/>
              </w:rPr>
              <w:t>ст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ениям</w:t>
            </w:r>
            <w:r w:rsidRPr="0034441A">
              <w:rPr>
                <w:spacing w:val="13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бщеч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ов</w:t>
            </w:r>
            <w:r w:rsidRPr="0034441A">
              <w:rPr>
                <w:sz w:val="20"/>
                <w:szCs w:val="20"/>
              </w:rPr>
              <w:t>еч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13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13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ацио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ой 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ры;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0" w:right="52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22"/>
                <w:sz w:val="20"/>
                <w:szCs w:val="20"/>
              </w:rPr>
              <w:t xml:space="preserve"> </w:t>
            </w:r>
            <w:r w:rsidRPr="0034441A">
              <w:rPr>
                <w:spacing w:val="2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ирование</w:t>
            </w:r>
            <w:r w:rsidRPr="0034441A">
              <w:rPr>
                <w:spacing w:val="2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та</w:t>
            </w:r>
            <w:r w:rsidRPr="0034441A">
              <w:rPr>
                <w:spacing w:val="-2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2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2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ей</w:t>
            </w:r>
            <w:r w:rsidRPr="0034441A">
              <w:rPr>
                <w:spacing w:val="2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ли и</w:t>
            </w:r>
            <w:r w:rsidRPr="0034441A">
              <w:rPr>
                <w:spacing w:val="4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кт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чес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pacing w:val="4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оп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pacing w:val="4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4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оиз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2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4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pacing w:val="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4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рно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 xml:space="preserve">о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ро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кта</w:t>
            </w:r>
            <w:r w:rsidRPr="0034441A">
              <w:rPr>
                <w:spacing w:val="1"/>
                <w:sz w:val="20"/>
                <w:szCs w:val="20"/>
              </w:rPr>
              <w:t>;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ind w:left="110" w:right="54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58"/>
                <w:sz w:val="20"/>
                <w:szCs w:val="20"/>
              </w:rPr>
              <w:t xml:space="preserve"> </w:t>
            </w:r>
            <w:r w:rsidRPr="0034441A">
              <w:rPr>
                <w:spacing w:val="2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ирование</w:t>
            </w:r>
            <w:r w:rsidRPr="0034441A">
              <w:rPr>
                <w:spacing w:val="60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вий</w:t>
            </w:r>
            <w:r w:rsidRPr="0034441A">
              <w:rPr>
                <w:spacing w:val="5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ля</w:t>
            </w:r>
            <w:r w:rsidRPr="0034441A">
              <w:rPr>
                <w:spacing w:val="6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ро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лени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pacing w:val="5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ития и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дивид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ал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 xml:space="preserve">х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ворчес</w:t>
            </w:r>
            <w:r w:rsidRPr="0034441A">
              <w:rPr>
                <w:spacing w:val="1"/>
                <w:sz w:val="20"/>
                <w:szCs w:val="20"/>
              </w:rPr>
              <w:t>ки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спо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й;</w:t>
            </w:r>
          </w:p>
          <w:p w:rsidR="0010346D" w:rsidRPr="0034441A" w:rsidRDefault="0010346D" w:rsidP="000B3D7B">
            <w:pPr>
              <w:widowControl w:val="0"/>
              <w:tabs>
                <w:tab w:val="left" w:pos="1308"/>
                <w:tab w:val="left" w:pos="1851"/>
                <w:tab w:val="left" w:pos="2401"/>
                <w:tab w:val="left" w:pos="3105"/>
                <w:tab w:val="left" w:pos="3670"/>
                <w:tab w:val="left" w:pos="4287"/>
                <w:tab w:val="left" w:pos="4920"/>
              </w:tabs>
              <w:autoSpaceDE w:val="0"/>
              <w:autoSpaceDN w:val="0"/>
              <w:adjustRightInd w:val="0"/>
              <w:spacing w:line="239" w:lineRule="auto"/>
              <w:ind w:left="110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 xml:space="preserve">-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 эстет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ск</w:t>
            </w:r>
            <w:r w:rsidRPr="0034441A">
              <w:rPr>
                <w:sz w:val="20"/>
                <w:szCs w:val="20"/>
              </w:rPr>
              <w:t>их</w:t>
            </w:r>
            <w:r w:rsidRPr="0034441A">
              <w:rPr>
                <w:spacing w:val="120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алах</w:t>
            </w:r>
            <w:r w:rsidRPr="0034441A">
              <w:rPr>
                <w:spacing w:val="12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1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енн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стях,</w:t>
            </w:r>
            <w:r w:rsidRPr="0034441A">
              <w:rPr>
                <w:spacing w:val="12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собс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 эстет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ск</w:t>
            </w:r>
            <w:r w:rsidRPr="0034441A">
              <w:rPr>
                <w:sz w:val="20"/>
                <w:szCs w:val="20"/>
              </w:rPr>
              <w:t>их</w:t>
            </w:r>
            <w:r w:rsidRPr="0034441A">
              <w:rPr>
                <w:sz w:val="20"/>
                <w:szCs w:val="20"/>
              </w:rPr>
              <w:tab/>
              <w:t>п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чтений</w:t>
            </w:r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  <w:t>ос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ое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 с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ющ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11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э</w:t>
            </w:r>
            <w:r w:rsidRPr="0034441A">
              <w:rPr>
                <w:spacing w:val="2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те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ич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11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этало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ов</w:t>
            </w:r>
            <w:r w:rsidRPr="0034441A">
              <w:rPr>
                <w:spacing w:val="10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аз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ич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 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 xml:space="preserve">р     </w:t>
            </w:r>
            <w:r w:rsidRPr="0034441A">
              <w:rPr>
                <w:spacing w:val="-1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и     </w:t>
            </w:r>
            <w:r w:rsidRPr="0034441A">
              <w:rPr>
                <w:spacing w:val="-14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э</w:t>
            </w:r>
            <w:r w:rsidRPr="0034441A">
              <w:rPr>
                <w:sz w:val="20"/>
                <w:szCs w:val="20"/>
              </w:rPr>
              <w:t>пох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ви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 xml:space="preserve">ие     </w:t>
            </w:r>
            <w:r w:rsidRPr="0034441A">
              <w:rPr>
                <w:spacing w:val="-1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индивид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аль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 xml:space="preserve"> эстет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ск</w:t>
            </w:r>
            <w:r w:rsidRPr="0034441A">
              <w:rPr>
                <w:sz w:val="20"/>
                <w:szCs w:val="20"/>
              </w:rPr>
              <w:t>их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ед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очте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ий в обл</w:t>
            </w:r>
            <w:r w:rsidRPr="0034441A">
              <w:rPr>
                <w:spacing w:val="1"/>
                <w:sz w:val="20"/>
                <w:szCs w:val="20"/>
              </w:rPr>
              <w:t>ас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ры;</w:t>
            </w:r>
          </w:p>
          <w:p w:rsidR="0010346D" w:rsidRPr="0034441A" w:rsidRDefault="0010346D" w:rsidP="000B3D7B">
            <w:pPr>
              <w:widowControl w:val="0"/>
              <w:tabs>
                <w:tab w:val="left" w:pos="411"/>
                <w:tab w:val="left" w:pos="2018"/>
                <w:tab w:val="left" w:pos="3823"/>
                <w:tab w:val="left" w:pos="4816"/>
              </w:tabs>
              <w:autoSpaceDE w:val="0"/>
              <w:autoSpaceDN w:val="0"/>
              <w:adjustRightInd w:val="0"/>
              <w:spacing w:line="239" w:lineRule="auto"/>
              <w:ind w:left="110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 xml:space="preserve">-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ab/>
              <w:t>до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лнитель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вий</w:t>
            </w:r>
            <w:r w:rsidRPr="0034441A">
              <w:rPr>
                <w:sz w:val="20"/>
                <w:szCs w:val="20"/>
              </w:rPr>
              <w:tab/>
              <w:t>дл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 xml:space="preserve"> повы</w:t>
            </w:r>
            <w:r w:rsidRPr="0034441A">
              <w:rPr>
                <w:spacing w:val="1"/>
                <w:sz w:val="20"/>
                <w:szCs w:val="20"/>
              </w:rPr>
              <w:t>ш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pacing w:val="10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тер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са</w:t>
            </w:r>
            <w:r w:rsidRPr="0034441A">
              <w:rPr>
                <w:spacing w:val="10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б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хс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pacing w:val="10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0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ровой</w:t>
            </w:r>
            <w:r w:rsidRPr="0034441A">
              <w:rPr>
                <w:spacing w:val="9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от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чес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венной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ре,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сс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ар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1"/>
                <w:sz w:val="20"/>
                <w:szCs w:val="20"/>
              </w:rPr>
              <w:t>еж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й ли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ера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ре,</w:t>
            </w:r>
            <w:r w:rsidRPr="0034441A">
              <w:rPr>
                <w:spacing w:val="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те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нема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ог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ля</w:t>
            </w:r>
            <w:r w:rsidRPr="0034441A">
              <w:rPr>
                <w:spacing w:val="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оспита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 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 xml:space="preserve">ры 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рите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я.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59" w:right="106"/>
              <w:rPr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51" w:right="109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3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2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3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3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итие 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яте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</w:t>
            </w:r>
            <w:r w:rsidRPr="0034441A">
              <w:rPr>
                <w:spacing w:val="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школ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ворчес</w:t>
            </w:r>
            <w:r w:rsidRPr="0034441A">
              <w:rPr>
                <w:spacing w:val="1"/>
                <w:sz w:val="20"/>
                <w:szCs w:val="20"/>
              </w:rPr>
              <w:t>ки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бъе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инен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й,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proofErr w:type="gramEnd"/>
          </w:p>
          <w:p w:rsidR="0010346D" w:rsidRPr="0034441A" w:rsidRDefault="0010346D" w:rsidP="000B3D7B">
            <w:pPr>
              <w:widowControl w:val="0"/>
              <w:tabs>
                <w:tab w:val="left" w:pos="2185"/>
                <w:tab w:val="left" w:pos="4112"/>
              </w:tabs>
              <w:autoSpaceDE w:val="0"/>
              <w:autoSpaceDN w:val="0"/>
              <w:adjustRightInd w:val="0"/>
              <w:spacing w:before="12"/>
              <w:ind w:left="108" w:right="87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изацию</w:t>
            </w:r>
            <w:r w:rsidRPr="0034441A">
              <w:rPr>
                <w:spacing w:val="154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ровед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15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творче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15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конк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рсо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, 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7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фест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ей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pacing w:val="-2"/>
                <w:sz w:val="20"/>
                <w:szCs w:val="20"/>
              </w:rPr>
              <w:t>ку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тв,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8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ме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рият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7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 эстет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ск</w:t>
            </w:r>
            <w:r w:rsidRPr="0034441A">
              <w:rPr>
                <w:sz w:val="20"/>
                <w:szCs w:val="20"/>
              </w:rPr>
              <w:t>ом</w:t>
            </w:r>
            <w:r w:rsidRPr="0034441A">
              <w:rPr>
                <w:spacing w:val="1"/>
                <w:sz w:val="20"/>
                <w:szCs w:val="20"/>
              </w:rPr>
              <w:t>у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рмл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нию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spacing w:val="-1"/>
                <w:sz w:val="20"/>
                <w:szCs w:val="20"/>
              </w:rPr>
              <w:t>ш</w:t>
            </w:r>
            <w:r w:rsidRPr="0034441A">
              <w:rPr>
                <w:sz w:val="20"/>
                <w:szCs w:val="20"/>
              </w:rPr>
              <w:t>ко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ств</w:t>
            </w:r>
            <w:r w:rsidRPr="0034441A">
              <w:rPr>
                <w:spacing w:val="-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;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55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изация</w:t>
            </w:r>
            <w:r w:rsidRPr="0034441A">
              <w:rPr>
                <w:spacing w:val="15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ей</w:t>
            </w:r>
            <w:r w:rsidRPr="0034441A">
              <w:rPr>
                <w:spacing w:val="15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ры,</w:t>
            </w:r>
            <w:r w:rsidRPr="0034441A">
              <w:rPr>
                <w:spacing w:val="15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аздн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в,</w:t>
            </w:r>
            <w:r w:rsidRPr="0034441A">
              <w:rPr>
                <w:spacing w:val="15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3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 xml:space="preserve">Н; 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ие в творчес</w:t>
            </w:r>
            <w:r w:rsidRPr="0034441A">
              <w:rPr>
                <w:spacing w:val="1"/>
                <w:sz w:val="20"/>
                <w:szCs w:val="20"/>
              </w:rPr>
              <w:t>ки</w:t>
            </w:r>
            <w:r w:rsidRPr="0034441A">
              <w:rPr>
                <w:sz w:val="20"/>
                <w:szCs w:val="20"/>
              </w:rPr>
              <w:t>х конк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рс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х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51" w:right="109"/>
              <w:rPr>
                <w:sz w:val="20"/>
                <w:szCs w:val="20"/>
              </w:rPr>
            </w:pPr>
          </w:p>
        </w:tc>
      </w:tr>
      <w:tr w:rsidR="0010346D" w:rsidRPr="0034441A" w:rsidTr="0010346D">
        <w:trPr>
          <w:trHeight w:hRule="exact" w:val="6672"/>
        </w:trPr>
        <w:tc>
          <w:tcPr>
            <w:tcW w:w="19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1717"/>
              </w:tabs>
              <w:autoSpaceDE w:val="0"/>
              <w:autoSpaceDN w:val="0"/>
              <w:adjustRightInd w:val="0"/>
              <w:spacing w:before="17"/>
              <w:ind w:left="108" w:right="51"/>
              <w:rPr>
                <w:sz w:val="20"/>
                <w:szCs w:val="20"/>
              </w:rPr>
            </w:pPr>
            <w:r w:rsidRPr="0034441A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34441A">
              <w:rPr>
                <w:b/>
                <w:bCs/>
                <w:sz w:val="20"/>
                <w:szCs w:val="20"/>
              </w:rPr>
              <w:t>р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в</w:t>
            </w:r>
            <w:r w:rsidRPr="0034441A">
              <w:rPr>
                <w:b/>
                <w:bCs/>
                <w:sz w:val="20"/>
                <w:szCs w:val="20"/>
              </w:rPr>
              <w:t>о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в</w:t>
            </w:r>
            <w:r w:rsidRPr="0034441A">
              <w:rPr>
                <w:b/>
                <w:bCs/>
                <w:sz w:val="20"/>
                <w:szCs w:val="20"/>
              </w:rPr>
              <w:t>ое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в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34441A">
              <w:rPr>
                <w:b/>
                <w:bCs/>
                <w:sz w:val="20"/>
                <w:szCs w:val="20"/>
              </w:rPr>
              <w:t>с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34441A">
              <w:rPr>
                <w:b/>
                <w:bCs/>
                <w:sz w:val="20"/>
                <w:szCs w:val="20"/>
              </w:rPr>
              <w:t>ит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34441A">
              <w:rPr>
                <w:b/>
                <w:bCs/>
                <w:sz w:val="20"/>
                <w:szCs w:val="20"/>
              </w:rPr>
              <w:t>ни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b/>
                <w:bCs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ку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34441A">
              <w:rPr>
                <w:b/>
                <w:bCs/>
                <w:spacing w:val="2"/>
                <w:sz w:val="20"/>
                <w:szCs w:val="20"/>
              </w:rPr>
              <w:t>ь</w:t>
            </w:r>
            <w:r w:rsidRPr="0034441A">
              <w:rPr>
                <w:b/>
                <w:bCs/>
                <w:spacing w:val="-2"/>
                <w:sz w:val="20"/>
                <w:szCs w:val="20"/>
              </w:rPr>
              <w:t>т</w:t>
            </w:r>
            <w:r w:rsidRPr="0034441A">
              <w:rPr>
                <w:b/>
                <w:bCs/>
                <w:sz w:val="20"/>
                <w:szCs w:val="20"/>
              </w:rPr>
              <w:t>ура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бе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з</w:t>
            </w:r>
            <w:r w:rsidRPr="0034441A">
              <w:rPr>
                <w:b/>
                <w:bCs/>
                <w:sz w:val="20"/>
                <w:szCs w:val="20"/>
              </w:rPr>
              <w:t>оп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34441A">
              <w:rPr>
                <w:b/>
                <w:bCs/>
                <w:sz w:val="20"/>
                <w:szCs w:val="20"/>
              </w:rPr>
              <w:t>сност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и</w:t>
            </w:r>
          </w:p>
          <w:p w:rsidR="0010346D" w:rsidRPr="0034441A" w:rsidRDefault="0010346D" w:rsidP="000B3D7B">
            <w:pPr>
              <w:widowControl w:val="0"/>
              <w:tabs>
                <w:tab w:val="left" w:pos="1717"/>
              </w:tabs>
              <w:autoSpaceDE w:val="0"/>
              <w:autoSpaceDN w:val="0"/>
              <w:adjustRightInd w:val="0"/>
              <w:spacing w:before="17" w:line="236" w:lineRule="auto"/>
              <w:ind w:left="108" w:right="51"/>
              <w:rPr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2186"/>
              </w:tabs>
              <w:autoSpaceDE w:val="0"/>
              <w:autoSpaceDN w:val="0"/>
              <w:adjustRightInd w:val="0"/>
              <w:spacing w:before="12"/>
              <w:ind w:left="108" w:right="5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вий</w:t>
            </w:r>
            <w:r w:rsidRPr="0034441A">
              <w:rPr>
                <w:spacing w:val="7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 xml:space="preserve">я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 г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бо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ого</w:t>
            </w:r>
            <w:r w:rsidRPr="0034441A">
              <w:rPr>
                <w:spacing w:val="15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нимания 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тит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ционного 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ва,</w:t>
            </w:r>
            <w:r w:rsidRPr="0034441A">
              <w:rPr>
                <w:spacing w:val="3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чес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3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вовых</w:t>
            </w:r>
            <w:r w:rsidRPr="0034441A">
              <w:rPr>
                <w:spacing w:val="13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бытий</w:t>
            </w:r>
            <w:r w:rsidRPr="0034441A">
              <w:rPr>
                <w:spacing w:val="13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 xml:space="preserve"> об</w:t>
            </w:r>
            <w:r w:rsidRPr="0034441A">
              <w:rPr>
                <w:spacing w:val="2"/>
                <w:sz w:val="20"/>
                <w:szCs w:val="20"/>
              </w:rPr>
              <w:t>щ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стве</w:t>
            </w:r>
            <w:r w:rsidRPr="0034441A">
              <w:rPr>
                <w:sz w:val="20"/>
                <w:szCs w:val="20"/>
              </w:rPr>
              <w:tab/>
              <w:t>и 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тве, озна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ом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е              </w:t>
            </w:r>
            <w:r w:rsidRPr="0034441A">
              <w:rPr>
                <w:spacing w:val="-3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 за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ми</w:t>
            </w:r>
            <w:r w:rsidRPr="0034441A">
              <w:rPr>
                <w:spacing w:val="8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осуда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 xml:space="preserve">ства, с </w:t>
            </w:r>
            <w:r w:rsidRPr="0034441A">
              <w:rPr>
                <w:spacing w:val="-2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рой б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зоп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сн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108" w:right="50"/>
              <w:rPr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544"/>
                <w:tab w:val="left" w:pos="1537"/>
                <w:tab w:val="left" w:pos="2693"/>
                <w:tab w:val="left" w:pos="3137"/>
                <w:tab w:val="left" w:pos="4207"/>
              </w:tabs>
              <w:autoSpaceDE w:val="0"/>
              <w:autoSpaceDN w:val="0"/>
              <w:adjustRightInd w:val="0"/>
              <w:spacing w:before="12"/>
              <w:ind w:left="110" w:right="87" w:firstLine="708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9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миро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ания</w:t>
            </w:r>
            <w:r w:rsidRPr="0034441A">
              <w:rPr>
                <w:spacing w:val="9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8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4"/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</w:t>
            </w:r>
            <w:r w:rsidRPr="0034441A">
              <w:rPr>
                <w:spacing w:val="1"/>
                <w:sz w:val="20"/>
                <w:szCs w:val="20"/>
              </w:rPr>
              <w:t>ающ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ся</w:t>
            </w:r>
            <w:r w:rsidRPr="0034441A">
              <w:rPr>
                <w:spacing w:val="9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вовой 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ры,</w:t>
            </w:r>
            <w:r w:rsidRPr="0034441A">
              <w:rPr>
                <w:spacing w:val="10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ав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10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pacing w:val="10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вных</w:t>
            </w:r>
            <w:r w:rsidRPr="0034441A">
              <w:rPr>
                <w:spacing w:val="10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вах</w:t>
            </w:r>
            <w:r w:rsidRPr="0034441A">
              <w:rPr>
                <w:spacing w:val="10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об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заннос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ях,</w:t>
            </w:r>
            <w:r w:rsidRPr="0034441A">
              <w:rPr>
                <w:spacing w:val="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инци</w:t>
            </w:r>
            <w:r w:rsidRPr="0034441A">
              <w:rPr>
                <w:spacing w:val="-3"/>
                <w:sz w:val="20"/>
                <w:szCs w:val="20"/>
              </w:rPr>
              <w:t>п</w:t>
            </w:r>
            <w:r w:rsidRPr="0034441A">
              <w:rPr>
                <w:spacing w:val="-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дем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кр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2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ва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ии к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вам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елов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ab/>
              <w:t>св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де</w:t>
            </w:r>
            <w:r w:rsidRPr="0034441A">
              <w:rPr>
                <w:sz w:val="20"/>
                <w:szCs w:val="20"/>
              </w:rPr>
              <w:tab/>
              <w:t>ли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сти,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 э</w:t>
            </w:r>
            <w:r w:rsidRPr="0034441A">
              <w:rPr>
                <w:spacing w:val="-2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ьно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 xml:space="preserve"> 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ры;</w:t>
            </w:r>
          </w:p>
          <w:p w:rsidR="0010346D" w:rsidRPr="0034441A" w:rsidRDefault="0010346D" w:rsidP="000B3D7B">
            <w:pPr>
              <w:widowControl w:val="0"/>
              <w:tabs>
                <w:tab w:val="left" w:pos="1689"/>
                <w:tab w:val="left" w:pos="2061"/>
                <w:tab w:val="left" w:pos="3434"/>
                <w:tab w:val="left" w:pos="3813"/>
              </w:tabs>
              <w:autoSpaceDE w:val="0"/>
              <w:autoSpaceDN w:val="0"/>
              <w:adjustRightInd w:val="0"/>
              <w:ind w:left="110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5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зв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6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ык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6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з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па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6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5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фо</w:t>
            </w:r>
            <w:r w:rsidRPr="0034441A">
              <w:rPr>
                <w:sz w:val="20"/>
                <w:szCs w:val="20"/>
              </w:rPr>
              <w:t>рм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рова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 б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зоп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сн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9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реды</w:t>
            </w:r>
            <w:r w:rsidRPr="0034441A">
              <w:rPr>
                <w:spacing w:val="9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9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школ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9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9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бы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9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9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ды</w:t>
            </w:r>
            <w:r w:rsidRPr="0034441A">
              <w:rPr>
                <w:sz w:val="20"/>
                <w:szCs w:val="20"/>
              </w:rPr>
              <w:t xml:space="preserve">хе;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7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ав</w:t>
            </w:r>
            <w:r w:rsidRPr="0034441A">
              <w:rPr>
                <w:spacing w:val="-2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ений</w:t>
            </w:r>
            <w:r w:rsidRPr="0034441A">
              <w:rPr>
                <w:spacing w:val="7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7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нф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ацион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ой б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зоп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сн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сти,</w:t>
            </w:r>
            <w:r w:rsidRPr="0034441A">
              <w:rPr>
                <w:sz w:val="20"/>
                <w:szCs w:val="20"/>
              </w:rPr>
              <w:tab/>
              <w:t>о</w:t>
            </w:r>
            <w:r w:rsidRPr="0034441A">
              <w:rPr>
                <w:sz w:val="20"/>
                <w:szCs w:val="20"/>
              </w:rPr>
              <w:tab/>
            </w:r>
            <w:proofErr w:type="spellStart"/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тном</w:t>
            </w:r>
            <w:proofErr w:type="spellEnd"/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</w:r>
            <w:proofErr w:type="spellStart"/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нквет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ом</w:t>
            </w:r>
            <w:proofErr w:type="spellEnd"/>
            <w:r w:rsidRPr="0034441A">
              <w:rPr>
                <w:sz w:val="20"/>
                <w:szCs w:val="20"/>
              </w:rPr>
              <w:t xml:space="preserve"> пове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и,</w:t>
            </w:r>
            <w:r w:rsidRPr="0034441A">
              <w:rPr>
                <w:spacing w:val="10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10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влиянии</w:t>
            </w:r>
            <w:r w:rsidRPr="0034441A">
              <w:rPr>
                <w:spacing w:val="9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0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бе</w:t>
            </w:r>
            <w:r w:rsidRPr="0034441A">
              <w:rPr>
                <w:sz w:val="20"/>
                <w:szCs w:val="20"/>
              </w:rPr>
              <w:t>зоп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снос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10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лодых л</w:t>
            </w:r>
            <w:r w:rsidRPr="0034441A">
              <w:rPr>
                <w:spacing w:val="1"/>
                <w:sz w:val="20"/>
                <w:szCs w:val="20"/>
              </w:rPr>
              <w:t>юде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от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ьн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 xml:space="preserve">х 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ло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ёж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59" w:right="106"/>
              <w:rPr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482"/>
                <w:tab w:val="left" w:pos="1818"/>
                <w:tab w:val="left" w:pos="2207"/>
                <w:tab w:val="left" w:pos="3320"/>
                <w:tab w:val="left" w:pos="4267"/>
                <w:tab w:val="left" w:pos="4921"/>
              </w:tabs>
              <w:autoSpaceDE w:val="0"/>
              <w:autoSpaceDN w:val="0"/>
              <w:adjustRightInd w:val="0"/>
              <w:spacing w:before="12"/>
              <w:ind w:left="108" w:right="87" w:firstLine="33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ab/>
            </w:r>
            <w:proofErr w:type="gramStart"/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влен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ые</w:t>
            </w:r>
            <w:r w:rsidRPr="0034441A">
              <w:rPr>
                <w:sz w:val="20"/>
                <w:szCs w:val="20"/>
              </w:rPr>
              <w:tab/>
              <w:t>на повы</w:t>
            </w:r>
            <w:r w:rsidRPr="0034441A">
              <w:rPr>
                <w:spacing w:val="1"/>
                <w:sz w:val="20"/>
                <w:szCs w:val="20"/>
              </w:rPr>
              <w:t>ш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1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авовой</w:t>
            </w:r>
            <w:r w:rsidRPr="0034441A">
              <w:rPr>
                <w:spacing w:val="124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ра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отно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12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чающи</w:t>
            </w:r>
            <w:r w:rsidRPr="0034441A">
              <w:rPr>
                <w:spacing w:val="-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ся, повы</w:t>
            </w:r>
            <w:r w:rsidRPr="0034441A">
              <w:rPr>
                <w:spacing w:val="1"/>
                <w:sz w:val="20"/>
                <w:szCs w:val="20"/>
              </w:rPr>
              <w:t>ш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31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равовой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ак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тветствен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 (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ример,</w:t>
            </w:r>
            <w:r w:rsidRPr="0034441A">
              <w:rPr>
                <w:spacing w:val="5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5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ка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60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ст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pacing w:val="5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5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школ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6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га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ах с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 xml:space="preserve">ления);        </w:t>
            </w:r>
            <w:r w:rsidRPr="0034441A">
              <w:rPr>
                <w:spacing w:val="-44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про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нения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во</w:t>
            </w:r>
            <w:r w:rsidRPr="0034441A">
              <w:rPr>
                <w:spacing w:val="-3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ой инф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ии</w:t>
            </w:r>
            <w:r w:rsidRPr="0034441A">
              <w:rPr>
                <w:spacing w:val="15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(в</w:t>
            </w:r>
            <w:r w:rsidRPr="0034441A">
              <w:rPr>
                <w:spacing w:val="15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ка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15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атиче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ки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15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кл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сс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 час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в,</w:t>
            </w:r>
            <w:r w:rsidRPr="0034441A">
              <w:rPr>
                <w:spacing w:val="2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ек</w:t>
            </w:r>
            <w:r w:rsidRPr="0034441A">
              <w:rPr>
                <w:sz w:val="20"/>
                <w:szCs w:val="20"/>
              </w:rPr>
              <w:t>ц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2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игла</w:t>
            </w:r>
            <w:r w:rsidRPr="0034441A">
              <w:rPr>
                <w:spacing w:val="-1"/>
                <w:sz w:val="20"/>
                <w:szCs w:val="20"/>
              </w:rPr>
              <w:t>ш</w:t>
            </w:r>
            <w:r w:rsidRPr="0034441A">
              <w:rPr>
                <w:sz w:val="20"/>
                <w:szCs w:val="20"/>
              </w:rPr>
              <w:t>ением</w:t>
            </w:r>
            <w:r w:rsidRPr="0034441A">
              <w:rPr>
                <w:spacing w:val="2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пе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иали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2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2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.</w:t>
            </w:r>
            <w:r w:rsidRPr="0034441A">
              <w:rPr>
                <w:spacing w:val="1"/>
                <w:sz w:val="20"/>
                <w:szCs w:val="20"/>
              </w:rPr>
              <w:t>)</w:t>
            </w:r>
            <w:r w:rsidRPr="0034441A">
              <w:rPr>
                <w:sz w:val="20"/>
                <w:szCs w:val="20"/>
              </w:rPr>
              <w:t>;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ие олимпиад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об</w:t>
            </w:r>
            <w:r w:rsidRPr="0034441A">
              <w:rPr>
                <w:spacing w:val="2"/>
                <w:sz w:val="20"/>
                <w:szCs w:val="20"/>
              </w:rPr>
              <w:t>щ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ствознанию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т.д.</w:t>
            </w:r>
            <w:proofErr w:type="gramEnd"/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51" w:right="109"/>
              <w:rPr>
                <w:sz w:val="20"/>
                <w:szCs w:val="20"/>
              </w:rPr>
            </w:pPr>
            <w:proofErr w:type="gramStart"/>
            <w:r w:rsidRPr="0034441A">
              <w:rPr>
                <w:sz w:val="20"/>
                <w:szCs w:val="20"/>
              </w:rPr>
              <w:t>-пр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влен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ые</w:t>
            </w:r>
            <w:r w:rsidRPr="0034441A">
              <w:rPr>
                <w:sz w:val="20"/>
                <w:szCs w:val="20"/>
              </w:rPr>
              <w:tab/>
              <w:t>на об</w:t>
            </w:r>
            <w:r w:rsidRPr="0034441A">
              <w:rPr>
                <w:spacing w:val="1"/>
                <w:sz w:val="20"/>
                <w:szCs w:val="20"/>
              </w:rPr>
              <w:t>ес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-2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 xml:space="preserve">ение           </w:t>
            </w:r>
            <w:r w:rsidRPr="0034441A">
              <w:rPr>
                <w:spacing w:val="-11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езоп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сно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 xml:space="preserve">ти           </w:t>
            </w:r>
            <w:r w:rsidRPr="0034441A">
              <w:rPr>
                <w:spacing w:val="-1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об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чающи</w:t>
            </w:r>
            <w:r w:rsidRPr="0034441A">
              <w:rPr>
                <w:spacing w:val="-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ся об</w:t>
            </w:r>
            <w:r w:rsidRPr="0034441A">
              <w:rPr>
                <w:spacing w:val="2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еобра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оват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чре</w:t>
            </w:r>
            <w:r w:rsidRPr="0034441A">
              <w:rPr>
                <w:spacing w:val="2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ен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spacing w:val="2"/>
                <w:sz w:val="20"/>
                <w:szCs w:val="20"/>
              </w:rPr>
              <w:t>(</w:t>
            </w:r>
            <w:r w:rsidRPr="0034441A">
              <w:rPr>
                <w:spacing w:val="1"/>
                <w:sz w:val="20"/>
                <w:szCs w:val="20"/>
              </w:rPr>
              <w:t xml:space="preserve">в  </w:t>
            </w:r>
            <w:r w:rsidRPr="0034441A">
              <w:rPr>
                <w:sz w:val="20"/>
                <w:szCs w:val="20"/>
              </w:rPr>
              <w:t>ра</w:t>
            </w:r>
            <w:r w:rsidRPr="0034441A">
              <w:rPr>
                <w:spacing w:val="-1"/>
                <w:sz w:val="20"/>
                <w:szCs w:val="20"/>
              </w:rPr>
              <w:t>мк</w:t>
            </w:r>
            <w:r w:rsidRPr="0034441A">
              <w:rPr>
                <w:sz w:val="20"/>
                <w:szCs w:val="20"/>
              </w:rPr>
              <w:t>ах 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яте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сти     </w:t>
            </w:r>
            <w:r w:rsidRPr="0034441A">
              <w:rPr>
                <w:spacing w:val="-5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ъ</w:t>
            </w:r>
            <w:r w:rsidRPr="0034441A">
              <w:rPr>
                <w:spacing w:val="1"/>
                <w:sz w:val="20"/>
                <w:szCs w:val="20"/>
              </w:rPr>
              <w:t>ед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не</w:t>
            </w:r>
            <w:r w:rsidRPr="0034441A">
              <w:rPr>
                <w:sz w:val="20"/>
                <w:szCs w:val="20"/>
              </w:rPr>
              <w:t xml:space="preserve">ния     </w:t>
            </w:r>
            <w:r w:rsidRPr="0034441A">
              <w:rPr>
                <w:spacing w:val="-5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юн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 xml:space="preserve">х     </w:t>
            </w:r>
            <w:r w:rsidRPr="0034441A">
              <w:rPr>
                <w:spacing w:val="-5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инс</w:t>
            </w:r>
            <w:r w:rsidRPr="0034441A">
              <w:rPr>
                <w:spacing w:val="-2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ов</w:t>
            </w:r>
            <w:proofErr w:type="gramEnd"/>
          </w:p>
          <w:p w:rsidR="0010346D" w:rsidRPr="0034441A" w:rsidRDefault="0010346D" w:rsidP="000B3D7B">
            <w:pPr>
              <w:widowControl w:val="0"/>
              <w:tabs>
                <w:tab w:val="left" w:pos="482"/>
                <w:tab w:val="left" w:pos="1367"/>
                <w:tab w:val="left" w:pos="1818"/>
                <w:tab w:val="left" w:pos="2207"/>
                <w:tab w:val="left" w:pos="2560"/>
                <w:tab w:val="left" w:pos="3320"/>
                <w:tab w:val="left" w:pos="3992"/>
                <w:tab w:val="left" w:pos="4476"/>
                <w:tab w:val="left" w:pos="4921"/>
              </w:tabs>
              <w:autoSpaceDE w:val="0"/>
              <w:autoSpaceDN w:val="0"/>
              <w:adjustRightInd w:val="0"/>
              <w:ind w:left="108" w:right="86" w:firstLine="33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до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2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ж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ния,</w:t>
            </w:r>
            <w:r w:rsidRPr="0034441A">
              <w:rPr>
                <w:spacing w:val="2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ю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</w:t>
            </w:r>
            <w:r w:rsidRPr="0034441A">
              <w:rPr>
                <w:spacing w:val="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жарны</w:t>
            </w:r>
            <w:r w:rsidRPr="0034441A">
              <w:rPr>
                <w:spacing w:val="-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),</w:t>
            </w:r>
            <w:r w:rsidRPr="0034441A">
              <w:rPr>
                <w:spacing w:val="2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едение те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атиче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10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</w:t>
            </w:r>
            <w:r w:rsidRPr="0034441A">
              <w:rPr>
                <w:spacing w:val="10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02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чений</w:t>
            </w:r>
            <w:r w:rsidRPr="0034441A">
              <w:rPr>
                <w:spacing w:val="10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0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10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 ос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овам</w:t>
            </w:r>
            <w:r w:rsidRPr="0034441A">
              <w:rPr>
                <w:sz w:val="20"/>
                <w:szCs w:val="20"/>
              </w:rPr>
              <w:tab/>
              <w:t>б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зо</w:t>
            </w:r>
            <w:r w:rsidRPr="0034441A">
              <w:rPr>
                <w:spacing w:val="-2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 xml:space="preserve">и,        </w:t>
            </w:r>
            <w:r w:rsidRPr="0034441A">
              <w:rPr>
                <w:spacing w:val="-1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ок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ния        </w:t>
            </w:r>
            <w:r w:rsidRPr="0034441A">
              <w:rPr>
                <w:spacing w:val="-1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рвой ме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z w:val="20"/>
                <w:szCs w:val="20"/>
              </w:rPr>
              <w:t xml:space="preserve">й     </w:t>
            </w:r>
            <w:r w:rsidRPr="0034441A">
              <w:rPr>
                <w:spacing w:val="-32"/>
                <w:sz w:val="20"/>
                <w:szCs w:val="20"/>
              </w:rPr>
              <w:t xml:space="preserve"> </w:t>
            </w:r>
            <w:r w:rsidRPr="0034441A">
              <w:rPr>
                <w:spacing w:val="-3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ом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,     </w:t>
            </w:r>
            <w:r w:rsidRPr="0034441A">
              <w:rPr>
                <w:spacing w:val="-3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проведе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ие     </w:t>
            </w:r>
            <w:r w:rsidRPr="0034441A">
              <w:rPr>
                <w:spacing w:val="-3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мп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кс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ме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рият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й          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по          </w:t>
            </w:r>
            <w:r w:rsidRPr="0034441A">
              <w:rPr>
                <w:spacing w:val="-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ф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ацион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ой          </w:t>
            </w:r>
            <w:r w:rsidRPr="0034441A">
              <w:rPr>
                <w:spacing w:val="-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пс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хол</w:t>
            </w:r>
            <w:r w:rsidRPr="0034441A">
              <w:rPr>
                <w:spacing w:val="1"/>
                <w:sz w:val="20"/>
                <w:szCs w:val="20"/>
              </w:rPr>
              <w:t>ог</w:t>
            </w:r>
            <w:r w:rsidRPr="0034441A">
              <w:rPr>
                <w:sz w:val="20"/>
                <w:szCs w:val="20"/>
              </w:rPr>
              <w:t>ич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зоп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pacing w:val="-2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ти;</w:t>
            </w:r>
          </w:p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spacing w:line="238" w:lineRule="auto"/>
              <w:ind w:left="55" w:right="107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6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рове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6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64"/>
                <w:sz w:val="20"/>
                <w:szCs w:val="20"/>
              </w:rPr>
              <w:t xml:space="preserve"> </w:t>
            </w:r>
            <w:proofErr w:type="gramStart"/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бщ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об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азователь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proofErr w:type="gramEnd"/>
            <w:r w:rsidRPr="0034441A">
              <w:rPr>
                <w:spacing w:val="64"/>
                <w:sz w:val="20"/>
                <w:szCs w:val="20"/>
              </w:rPr>
              <w:t xml:space="preserve"> </w:t>
            </w:r>
            <w:proofErr w:type="spellStart"/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чре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деним</w:t>
            </w:r>
            <w:proofErr w:type="spellEnd"/>
            <w:r w:rsidRPr="0034441A">
              <w:rPr>
                <w:sz w:val="20"/>
                <w:szCs w:val="20"/>
              </w:rPr>
              <w:t xml:space="preserve"> всер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pacing w:val="-2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ки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2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ро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ри</w:t>
            </w:r>
            <w:r w:rsidRPr="0034441A">
              <w:rPr>
                <w:spacing w:val="-2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2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2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акц</w:t>
            </w:r>
            <w:r w:rsidRPr="0034441A">
              <w:rPr>
                <w:sz w:val="20"/>
                <w:szCs w:val="20"/>
              </w:rPr>
              <w:t>ий,</w:t>
            </w:r>
            <w:r w:rsidRPr="0034441A">
              <w:rPr>
                <w:spacing w:val="2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рав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left="51" w:right="109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 xml:space="preserve">на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вовой</w:t>
            </w:r>
            <w:r w:rsidRPr="0034441A">
              <w:rPr>
                <w:sz w:val="20"/>
                <w:szCs w:val="20"/>
              </w:rPr>
              <w:tab/>
              <w:t>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етентно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ти, не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ер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имости</w:t>
            </w:r>
            <w:r w:rsidRPr="0034441A">
              <w:rPr>
                <w:spacing w:val="10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0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венны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10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про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м, не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нию</w:t>
            </w:r>
            <w:r w:rsidRPr="0034441A">
              <w:rPr>
                <w:spacing w:val="24"/>
                <w:sz w:val="20"/>
                <w:szCs w:val="20"/>
              </w:rPr>
              <w:t xml:space="preserve"> </w:t>
            </w:r>
            <w:r w:rsidRPr="0034441A">
              <w:rPr>
                <w:spacing w:val="2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ко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2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ли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pacing w:val="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2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оше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ию к</w:t>
            </w:r>
            <w:r w:rsidRPr="0034441A">
              <w:rPr>
                <w:spacing w:val="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ично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ти,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ние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кр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пл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 xml:space="preserve"> мира,    </w:t>
            </w:r>
            <w:r w:rsidRPr="0034441A">
              <w:rPr>
                <w:spacing w:val="-2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движ</w:t>
            </w:r>
            <w:r w:rsidRPr="0034441A">
              <w:rPr>
                <w:spacing w:val="1"/>
                <w:sz w:val="20"/>
                <w:szCs w:val="20"/>
              </w:rPr>
              <w:t>ен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е    </w:t>
            </w:r>
            <w:r w:rsidRPr="0034441A">
              <w:rPr>
                <w:spacing w:val="-2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иде</w:t>
            </w:r>
            <w:r w:rsidRPr="0034441A">
              <w:rPr>
                <w:spacing w:val="1"/>
                <w:sz w:val="20"/>
                <w:szCs w:val="20"/>
              </w:rPr>
              <w:t>ал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 xml:space="preserve">    </w:t>
            </w:r>
            <w:r w:rsidRPr="0034441A">
              <w:rPr>
                <w:spacing w:val="-24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заимоп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нима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, те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пимо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 xml:space="preserve">ти, 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ж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ион</w:t>
            </w:r>
            <w:r w:rsidRPr="0034441A">
              <w:rPr>
                <w:spacing w:val="-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ой с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рн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и т</w:t>
            </w:r>
            <w:r w:rsidRPr="0034441A">
              <w:rPr>
                <w:spacing w:val="-2"/>
                <w:sz w:val="20"/>
                <w:szCs w:val="20"/>
              </w:rPr>
              <w:t>.</w:t>
            </w:r>
            <w:r w:rsidRPr="0034441A">
              <w:rPr>
                <w:sz w:val="20"/>
                <w:szCs w:val="20"/>
              </w:rPr>
              <w:t>д.</w:t>
            </w:r>
          </w:p>
        </w:tc>
      </w:tr>
      <w:tr w:rsidR="00231C98" w:rsidRPr="0034441A" w:rsidTr="00231C98">
        <w:trPr>
          <w:trHeight w:val="3823"/>
        </w:trPr>
        <w:tc>
          <w:tcPr>
            <w:tcW w:w="1952" w:type="dxa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31C98" w:rsidRPr="0034441A" w:rsidRDefault="00231C98" w:rsidP="0010346D">
            <w:pPr>
              <w:widowControl w:val="0"/>
              <w:autoSpaceDE w:val="0"/>
              <w:autoSpaceDN w:val="0"/>
              <w:adjustRightInd w:val="0"/>
              <w:spacing w:before="17"/>
              <w:ind w:left="108" w:right="607"/>
              <w:rPr>
                <w:sz w:val="20"/>
                <w:szCs w:val="20"/>
              </w:rPr>
            </w:pPr>
            <w:r w:rsidRPr="0034441A">
              <w:rPr>
                <w:b/>
                <w:bCs/>
                <w:spacing w:val="1"/>
                <w:sz w:val="20"/>
                <w:szCs w:val="20"/>
              </w:rPr>
              <w:t>Во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с</w:t>
            </w:r>
            <w:r w:rsidRPr="0034441A">
              <w:rPr>
                <w:b/>
                <w:bCs/>
                <w:sz w:val="20"/>
                <w:szCs w:val="20"/>
              </w:rPr>
              <w:t>пит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34441A">
              <w:rPr>
                <w:b/>
                <w:bCs/>
                <w:sz w:val="20"/>
                <w:szCs w:val="20"/>
              </w:rPr>
              <w:t>н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34441A">
              <w:rPr>
                <w:b/>
                <w:bCs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с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ем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34441A">
              <w:rPr>
                <w:b/>
                <w:bCs/>
                <w:sz w:val="20"/>
                <w:szCs w:val="20"/>
              </w:rPr>
              <w:t>йн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ы</w:t>
            </w:r>
            <w:r w:rsidRPr="0034441A">
              <w:rPr>
                <w:b/>
                <w:bCs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це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34441A">
              <w:rPr>
                <w:b/>
                <w:bCs/>
                <w:sz w:val="20"/>
                <w:szCs w:val="20"/>
              </w:rPr>
              <w:t>н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ос</w:t>
            </w:r>
            <w:r w:rsidRPr="0034441A">
              <w:rPr>
                <w:b/>
                <w:bCs/>
                <w:spacing w:val="-2"/>
                <w:sz w:val="20"/>
                <w:szCs w:val="20"/>
              </w:rPr>
              <w:t>т</w:t>
            </w:r>
            <w:r w:rsidRPr="0034441A">
              <w:rPr>
                <w:b/>
                <w:bCs/>
                <w:sz w:val="20"/>
                <w:szCs w:val="20"/>
              </w:rPr>
              <w:t>ей</w:t>
            </w:r>
          </w:p>
          <w:p w:rsidR="00231C98" w:rsidRPr="0034441A" w:rsidRDefault="00231C98" w:rsidP="000B3D7B">
            <w:pPr>
              <w:widowControl w:val="0"/>
              <w:tabs>
                <w:tab w:val="left" w:pos="1717"/>
              </w:tabs>
              <w:autoSpaceDE w:val="0"/>
              <w:autoSpaceDN w:val="0"/>
              <w:adjustRightInd w:val="0"/>
              <w:spacing w:before="17"/>
              <w:ind w:left="108" w:right="51"/>
              <w:rPr>
                <w:b/>
                <w:bCs/>
                <w:spacing w:val="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31C98" w:rsidRPr="0034441A" w:rsidRDefault="00231C98" w:rsidP="0010346D">
            <w:pPr>
              <w:widowControl w:val="0"/>
              <w:tabs>
                <w:tab w:val="left" w:pos="2186"/>
              </w:tabs>
              <w:autoSpaceDE w:val="0"/>
              <w:autoSpaceDN w:val="0"/>
              <w:adjustRightInd w:val="0"/>
              <w:spacing w:before="12"/>
              <w:ind w:left="108" w:right="5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вий</w:t>
            </w:r>
            <w:r w:rsidRPr="0034441A">
              <w:rPr>
                <w:spacing w:val="7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я а</w:t>
            </w:r>
            <w:r w:rsidRPr="0034441A">
              <w:rPr>
                <w:spacing w:val="1"/>
                <w:sz w:val="20"/>
                <w:szCs w:val="20"/>
              </w:rPr>
              <w:t>кт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ног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3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езн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 в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аимо</w:t>
            </w:r>
            <w:r w:rsidRPr="0034441A">
              <w:rPr>
                <w:spacing w:val="1"/>
                <w:sz w:val="20"/>
                <w:szCs w:val="20"/>
              </w:rPr>
              <w:t>де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pacing w:val="11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ш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16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16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ем</w:t>
            </w:r>
            <w:r w:rsidRPr="0034441A">
              <w:rPr>
                <w:sz w:val="20"/>
                <w:szCs w:val="20"/>
              </w:rPr>
              <w:t>ьи</w:t>
            </w:r>
            <w:r w:rsidRPr="0034441A">
              <w:rPr>
                <w:spacing w:val="16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 вопро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 xml:space="preserve">м </w:t>
            </w:r>
            <w:r w:rsidRPr="0034441A">
              <w:rPr>
                <w:sz w:val="20"/>
                <w:szCs w:val="20"/>
              </w:rPr>
              <w:t>воспита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ия 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их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 xml:space="preserve">я;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3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3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детей и  </w:t>
            </w:r>
            <w:r w:rsidRPr="0034441A">
              <w:rPr>
                <w:spacing w:val="-4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род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лей позити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ных</w:t>
            </w:r>
            <w:r w:rsidRPr="0034441A">
              <w:rPr>
                <w:spacing w:val="8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 це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ей; пр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 не</w:t>
            </w:r>
            <w:r w:rsidRPr="0034441A">
              <w:rPr>
                <w:spacing w:val="1"/>
                <w:sz w:val="20"/>
                <w:szCs w:val="20"/>
              </w:rPr>
              <w:t>га</w:t>
            </w:r>
            <w:r w:rsidRPr="0034441A">
              <w:rPr>
                <w:sz w:val="20"/>
                <w:szCs w:val="20"/>
              </w:rPr>
              <w:t>тивных</w:t>
            </w:r>
            <w:r w:rsidRPr="0034441A">
              <w:rPr>
                <w:spacing w:val="5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нций в                  </w:t>
            </w:r>
            <w:r w:rsidRPr="0034441A">
              <w:rPr>
                <w:spacing w:val="-49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оспита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ии</w:t>
            </w:r>
          </w:p>
          <w:p w:rsidR="00231C98" w:rsidRPr="0034441A" w:rsidRDefault="00231C98" w:rsidP="00231C98">
            <w:pPr>
              <w:widowControl w:val="0"/>
              <w:tabs>
                <w:tab w:val="left" w:pos="1226"/>
              </w:tabs>
              <w:autoSpaceDE w:val="0"/>
              <w:autoSpaceDN w:val="0"/>
              <w:adjustRightInd w:val="0"/>
              <w:spacing w:before="12"/>
              <w:ind w:left="108" w:right="50"/>
              <w:rPr>
                <w:sz w:val="20"/>
                <w:szCs w:val="20"/>
              </w:rPr>
            </w:pP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их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де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 с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ях.</w:t>
            </w:r>
          </w:p>
        </w:tc>
        <w:tc>
          <w:tcPr>
            <w:tcW w:w="5248" w:type="dxa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31C98" w:rsidRPr="0034441A" w:rsidRDefault="00231C98" w:rsidP="0010346D">
            <w:pPr>
              <w:widowControl w:val="0"/>
              <w:autoSpaceDE w:val="0"/>
              <w:autoSpaceDN w:val="0"/>
              <w:adjustRightInd w:val="0"/>
              <w:spacing w:before="12"/>
              <w:ind w:left="110" w:right="85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2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рование</w:t>
            </w:r>
            <w:r w:rsidRPr="0034441A">
              <w:rPr>
                <w:spacing w:val="2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2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бу</w:t>
            </w:r>
            <w:r w:rsidRPr="0034441A">
              <w:rPr>
                <w:spacing w:val="-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ющ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ся</w:t>
            </w:r>
            <w:r w:rsidRPr="0034441A">
              <w:rPr>
                <w:spacing w:val="29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тн</w:t>
            </w:r>
            <w:r w:rsidRPr="0034441A">
              <w:rPr>
                <w:spacing w:val="-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 пр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10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10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нс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ит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те</w:t>
            </w:r>
            <w:r w:rsidRPr="0034441A">
              <w:rPr>
                <w:spacing w:val="11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ем</w:t>
            </w:r>
            <w:r w:rsidRPr="0034441A">
              <w:rPr>
                <w:sz w:val="20"/>
                <w:szCs w:val="20"/>
              </w:rPr>
              <w:t>ьи,</w:t>
            </w:r>
            <w:r w:rsidRPr="0034441A">
              <w:rPr>
                <w:spacing w:val="11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10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се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 це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ях, тр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ди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иях,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ре с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ой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ж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зн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;</w:t>
            </w:r>
          </w:p>
          <w:p w:rsidR="00231C98" w:rsidRPr="0034441A" w:rsidRDefault="00231C98" w:rsidP="0010346D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0" w:right="53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8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рование</w:t>
            </w:r>
            <w:r w:rsidRPr="0034441A">
              <w:rPr>
                <w:spacing w:val="8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8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обу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2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ся</w:t>
            </w:r>
            <w:r w:rsidRPr="0034441A">
              <w:rPr>
                <w:spacing w:val="8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наний</w:t>
            </w:r>
            <w:r w:rsidRPr="0034441A">
              <w:rPr>
                <w:spacing w:val="8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8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2"/>
                <w:sz w:val="20"/>
                <w:szCs w:val="20"/>
              </w:rPr>
              <w:t>ф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ре эт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и псих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ло</w:t>
            </w:r>
            <w:r w:rsidRPr="0034441A">
              <w:rPr>
                <w:spacing w:val="1"/>
                <w:sz w:val="20"/>
                <w:szCs w:val="20"/>
              </w:rPr>
              <w:t>ги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се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йных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тн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ш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ний</w:t>
            </w:r>
          </w:p>
          <w:p w:rsidR="00231C98" w:rsidRPr="0034441A" w:rsidRDefault="00231C98" w:rsidP="0010346D">
            <w:pPr>
              <w:widowControl w:val="0"/>
              <w:tabs>
                <w:tab w:val="left" w:pos="544"/>
                <w:tab w:val="left" w:pos="1537"/>
                <w:tab w:val="left" w:pos="2693"/>
                <w:tab w:val="left" w:pos="3137"/>
                <w:tab w:val="left" w:pos="4207"/>
              </w:tabs>
              <w:autoSpaceDE w:val="0"/>
              <w:autoSpaceDN w:val="0"/>
              <w:adjustRightInd w:val="0"/>
              <w:spacing w:before="12"/>
              <w:ind w:left="110" w:right="87" w:hanging="76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3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231C98" w:rsidRPr="0034441A" w:rsidRDefault="00231C98" w:rsidP="0010346D">
            <w:pPr>
              <w:widowControl w:val="0"/>
              <w:tabs>
                <w:tab w:val="left" w:pos="482"/>
                <w:tab w:val="left" w:pos="1818"/>
                <w:tab w:val="left" w:pos="2207"/>
                <w:tab w:val="left" w:pos="2786"/>
                <w:tab w:val="left" w:pos="3320"/>
                <w:tab w:val="left" w:pos="3968"/>
                <w:tab w:val="left" w:pos="4921"/>
              </w:tabs>
              <w:autoSpaceDE w:val="0"/>
              <w:autoSpaceDN w:val="0"/>
              <w:adjustRightInd w:val="0"/>
              <w:spacing w:before="12"/>
              <w:ind w:left="108" w:right="85" w:firstLine="33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влен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ые</w:t>
            </w:r>
            <w:r w:rsidRPr="0034441A">
              <w:rPr>
                <w:sz w:val="20"/>
                <w:szCs w:val="20"/>
              </w:rPr>
              <w:tab/>
              <w:t>на повы</w:t>
            </w:r>
            <w:r w:rsidRPr="0034441A">
              <w:rPr>
                <w:spacing w:val="1"/>
                <w:sz w:val="20"/>
                <w:szCs w:val="20"/>
              </w:rPr>
              <w:t>ш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11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торитет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pacing w:val="11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>ных</w:t>
            </w:r>
            <w:r w:rsidRPr="0034441A">
              <w:rPr>
                <w:spacing w:val="11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ноше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ий,</w:t>
            </w:r>
            <w:r w:rsidRPr="0034441A">
              <w:rPr>
                <w:spacing w:val="11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на 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итие</w:t>
            </w:r>
            <w:r w:rsidRPr="0034441A">
              <w:rPr>
                <w:spacing w:val="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ал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га</w:t>
            </w:r>
            <w:r w:rsidRPr="0034441A">
              <w:rPr>
                <w:spacing w:val="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кол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ний,</w:t>
            </w:r>
            <w:r w:rsidRPr="0034441A">
              <w:rPr>
                <w:spacing w:val="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pacing w:val="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вмес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ное</w:t>
            </w:r>
            <w:r w:rsidRPr="0034441A">
              <w:rPr>
                <w:spacing w:val="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ше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 зад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ч</w:t>
            </w:r>
            <w:r w:rsidRPr="0034441A">
              <w:rPr>
                <w:spacing w:val="5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(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5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ах</w:t>
            </w:r>
            <w:r w:rsidRPr="0034441A">
              <w:rPr>
                <w:spacing w:val="5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шк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ль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</w:t>
            </w:r>
            <w:r w:rsidRPr="0034441A">
              <w:rPr>
                <w:spacing w:val="5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оприят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й,</w:t>
            </w:r>
            <w:r w:rsidRPr="0034441A">
              <w:rPr>
                <w:spacing w:val="5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5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мк</w:t>
            </w:r>
            <w:r w:rsidRPr="0034441A">
              <w:rPr>
                <w:sz w:val="20"/>
                <w:szCs w:val="20"/>
              </w:rPr>
              <w:t>ах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ия          </w:t>
            </w:r>
            <w:r w:rsidRPr="0034441A">
              <w:rPr>
                <w:spacing w:val="-3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дней</w:t>
            </w:r>
            <w:r w:rsidRPr="0034441A">
              <w:rPr>
                <w:sz w:val="20"/>
                <w:szCs w:val="20"/>
              </w:rPr>
              <w:tab/>
              <w:t>с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и,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овме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ог</w:t>
            </w:r>
            <w:r w:rsidRPr="0034441A">
              <w:rPr>
                <w:spacing w:val="1"/>
                <w:sz w:val="20"/>
                <w:szCs w:val="20"/>
              </w:rPr>
              <w:t xml:space="preserve">о </w:t>
            </w:r>
            <w:r w:rsidRPr="0034441A">
              <w:rPr>
                <w:sz w:val="20"/>
                <w:szCs w:val="20"/>
              </w:rPr>
              <w:t>бл</w:t>
            </w:r>
            <w:r w:rsidRPr="0034441A">
              <w:rPr>
                <w:spacing w:val="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стро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>ства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школьн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го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ан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 xml:space="preserve">тва и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.п.);</w:t>
            </w:r>
          </w:p>
          <w:p w:rsidR="00231C98" w:rsidRPr="0034441A" w:rsidRDefault="00231C98" w:rsidP="0010346D">
            <w:pPr>
              <w:widowControl w:val="0"/>
              <w:autoSpaceDE w:val="0"/>
              <w:autoSpaceDN w:val="0"/>
              <w:adjustRightInd w:val="0"/>
              <w:spacing w:line="239" w:lineRule="auto"/>
              <w:ind w:left="108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ты,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ные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 xml:space="preserve"> ор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изацию</w:t>
            </w:r>
            <w:r w:rsidRPr="0034441A">
              <w:rPr>
                <w:spacing w:val="1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лекций</w:t>
            </w:r>
            <w:r w:rsidRPr="0034441A">
              <w:rPr>
                <w:spacing w:val="1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14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се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ов</w:t>
            </w:r>
            <w:r w:rsidRPr="0034441A">
              <w:rPr>
                <w:spacing w:val="14"/>
                <w:sz w:val="20"/>
                <w:szCs w:val="20"/>
              </w:rPr>
              <w:t xml:space="preserve"> </w:t>
            </w:r>
            <w:proofErr w:type="gramStart"/>
            <w:r w:rsidRPr="0034441A">
              <w:rPr>
                <w:sz w:val="20"/>
                <w:szCs w:val="20"/>
              </w:rPr>
              <w:t>дл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proofErr w:type="gramEnd"/>
            <w:r w:rsidRPr="0034441A">
              <w:rPr>
                <w:spacing w:val="14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ся,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од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мы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2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ециал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ми</w:t>
            </w:r>
            <w:r w:rsidRPr="0034441A">
              <w:rPr>
                <w:spacing w:val="2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(</w:t>
            </w:r>
            <w:r w:rsidRPr="0034441A">
              <w:rPr>
                <w:sz w:val="20"/>
                <w:szCs w:val="20"/>
              </w:rPr>
              <w:t>пе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аго</w:t>
            </w:r>
            <w:r w:rsidRPr="0034441A">
              <w:rPr>
                <w:spacing w:val="-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2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врач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т.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.</w:t>
            </w:r>
            <w:r w:rsidRPr="0034441A">
              <w:rPr>
                <w:spacing w:val="1"/>
                <w:sz w:val="20"/>
                <w:szCs w:val="20"/>
              </w:rPr>
              <w:t>)</w:t>
            </w:r>
            <w:r w:rsidRPr="0034441A">
              <w:rPr>
                <w:sz w:val="20"/>
                <w:szCs w:val="20"/>
              </w:rPr>
              <w:t>.</w:t>
            </w:r>
          </w:p>
          <w:p w:rsidR="00231C98" w:rsidRPr="0034441A" w:rsidRDefault="00231C98" w:rsidP="000B3D7B">
            <w:pPr>
              <w:widowControl w:val="0"/>
              <w:tabs>
                <w:tab w:val="left" w:pos="482"/>
                <w:tab w:val="left" w:pos="1818"/>
                <w:tab w:val="left" w:pos="2207"/>
                <w:tab w:val="left" w:pos="3320"/>
                <w:tab w:val="left" w:pos="4267"/>
                <w:tab w:val="left" w:pos="4921"/>
              </w:tabs>
              <w:autoSpaceDE w:val="0"/>
              <w:autoSpaceDN w:val="0"/>
              <w:adjustRightInd w:val="0"/>
              <w:spacing w:before="12"/>
              <w:ind w:left="108" w:right="87" w:firstLine="33"/>
              <w:jc w:val="both"/>
              <w:rPr>
                <w:sz w:val="20"/>
                <w:szCs w:val="20"/>
              </w:rPr>
            </w:pPr>
          </w:p>
        </w:tc>
      </w:tr>
      <w:tr w:rsidR="0010346D" w:rsidRPr="0034441A" w:rsidTr="0010346D">
        <w:trPr>
          <w:trHeight w:hRule="exact" w:val="3960"/>
        </w:trPr>
        <w:tc>
          <w:tcPr>
            <w:tcW w:w="19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7"/>
              <w:ind w:left="108" w:right="58"/>
              <w:rPr>
                <w:sz w:val="20"/>
                <w:szCs w:val="20"/>
              </w:rPr>
            </w:pPr>
            <w:r w:rsidRPr="0034441A">
              <w:rPr>
                <w:b/>
                <w:bCs/>
                <w:spacing w:val="-1"/>
                <w:sz w:val="20"/>
                <w:szCs w:val="20"/>
              </w:rPr>
              <w:t>Ф</w:t>
            </w:r>
            <w:r w:rsidRPr="0034441A">
              <w:rPr>
                <w:b/>
                <w:bCs/>
                <w:sz w:val="20"/>
                <w:szCs w:val="20"/>
              </w:rPr>
              <w:t>орм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34441A">
              <w:rPr>
                <w:b/>
                <w:bCs/>
                <w:sz w:val="20"/>
                <w:szCs w:val="20"/>
              </w:rPr>
              <w:t>ро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ва</w:t>
            </w:r>
            <w:r w:rsidRPr="0034441A">
              <w:rPr>
                <w:b/>
                <w:bCs/>
                <w:sz w:val="20"/>
                <w:szCs w:val="20"/>
              </w:rPr>
              <w:t>н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34441A">
              <w:rPr>
                <w:b/>
                <w:bCs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4441A">
              <w:rPr>
                <w:b/>
                <w:bCs/>
                <w:sz w:val="20"/>
                <w:szCs w:val="20"/>
              </w:rPr>
              <w:t>ко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м</w:t>
            </w:r>
            <w:r w:rsidRPr="0034441A">
              <w:rPr>
                <w:b/>
                <w:bCs/>
                <w:sz w:val="20"/>
                <w:szCs w:val="20"/>
              </w:rPr>
              <w:t>мун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34441A">
              <w:rPr>
                <w:b/>
                <w:bCs/>
                <w:sz w:val="20"/>
                <w:szCs w:val="20"/>
              </w:rPr>
              <w:t>к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а</w:t>
            </w:r>
            <w:r w:rsidRPr="0034441A">
              <w:rPr>
                <w:b/>
                <w:bCs/>
                <w:sz w:val="20"/>
                <w:szCs w:val="20"/>
              </w:rPr>
              <w:t>т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34441A">
              <w:rPr>
                <w:b/>
                <w:bCs/>
                <w:sz w:val="20"/>
                <w:szCs w:val="20"/>
              </w:rPr>
              <w:t>вно</w:t>
            </w:r>
            <w:proofErr w:type="spellEnd"/>
            <w:r w:rsidRPr="0034441A">
              <w:rPr>
                <w:sz w:val="20"/>
                <w:szCs w:val="20"/>
              </w:rPr>
              <w:t xml:space="preserve"> </w:t>
            </w:r>
            <w:proofErr w:type="spellStart"/>
            <w:r w:rsidRPr="0034441A">
              <w:rPr>
                <w:b/>
                <w:bCs/>
                <w:sz w:val="20"/>
                <w:szCs w:val="20"/>
              </w:rPr>
              <w:t>й</w:t>
            </w:r>
            <w:proofErr w:type="spellEnd"/>
            <w:proofErr w:type="gramEnd"/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34441A">
              <w:rPr>
                <w:b/>
                <w:bCs/>
                <w:sz w:val="20"/>
                <w:szCs w:val="20"/>
              </w:rPr>
              <w:t>уль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34441A">
              <w:rPr>
                <w:b/>
                <w:bCs/>
                <w:sz w:val="20"/>
                <w:szCs w:val="20"/>
              </w:rPr>
              <w:t>уры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7"/>
              <w:ind w:left="108" w:right="58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613"/>
                <w:tab w:val="left" w:pos="1979"/>
              </w:tabs>
              <w:autoSpaceDE w:val="0"/>
              <w:autoSpaceDN w:val="0"/>
              <w:adjustRightInd w:val="0"/>
              <w:spacing w:before="12"/>
              <w:ind w:left="108" w:right="5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Созда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53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слов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5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 xml:space="preserve"> позити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ног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13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бще</w:t>
            </w:r>
            <w:r w:rsidRPr="0034441A">
              <w:rPr>
                <w:sz w:val="20"/>
                <w:szCs w:val="20"/>
              </w:rPr>
              <w:t xml:space="preserve">ния 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их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1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1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шко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1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за её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ми,</w:t>
            </w:r>
            <w:r w:rsidRPr="0034441A">
              <w:rPr>
                <w:sz w:val="20"/>
                <w:szCs w:val="20"/>
              </w:rPr>
              <w:tab/>
              <w:t>дл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 xml:space="preserve">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1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инициативы                </w:t>
            </w:r>
            <w:r w:rsidRPr="0034441A">
              <w:rPr>
                <w:spacing w:val="-1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с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сто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льн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, ответс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венност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, ис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ен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сти                </w:t>
            </w:r>
            <w:r w:rsidRPr="0034441A">
              <w:rPr>
                <w:spacing w:val="-4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от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ре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ых 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изне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ных</w:t>
            </w:r>
            <w:r w:rsidRPr="0034441A">
              <w:rPr>
                <w:spacing w:val="5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ац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ях, интер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са                      </w:t>
            </w:r>
            <w:r w:rsidRPr="0034441A">
              <w:rPr>
                <w:spacing w:val="-1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 внек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ассной 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яте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</w:t>
            </w:r>
            <w:r w:rsidRPr="0034441A">
              <w:rPr>
                <w:spacing w:val="10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pacing w:val="10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ех возрас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ных эта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.</w:t>
            </w:r>
          </w:p>
          <w:p w:rsidR="0010346D" w:rsidRPr="0034441A" w:rsidRDefault="0010346D" w:rsidP="000B3D7B">
            <w:pPr>
              <w:widowControl w:val="0"/>
              <w:tabs>
                <w:tab w:val="left" w:pos="613"/>
                <w:tab w:val="left" w:pos="1979"/>
              </w:tabs>
              <w:autoSpaceDE w:val="0"/>
              <w:autoSpaceDN w:val="0"/>
              <w:adjustRightInd w:val="0"/>
              <w:spacing w:before="12"/>
              <w:ind w:left="108" w:right="50"/>
              <w:rPr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10346D">
            <w:pPr>
              <w:widowControl w:val="0"/>
              <w:tabs>
                <w:tab w:val="left" w:pos="1378"/>
                <w:tab w:val="left" w:pos="1883"/>
                <w:tab w:val="left" w:pos="3242"/>
                <w:tab w:val="left" w:pos="3837"/>
              </w:tabs>
              <w:autoSpaceDE w:val="0"/>
              <w:autoSpaceDN w:val="0"/>
              <w:adjustRightInd w:val="0"/>
              <w:spacing w:before="12"/>
              <w:ind w:left="110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ab/>
              <w:t>у обучаю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 xml:space="preserve"> до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ните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</w:t>
            </w:r>
            <w:r w:rsidRPr="0034441A">
              <w:rPr>
                <w:spacing w:val="8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-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8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ции,</w:t>
            </w:r>
            <w:r w:rsidRPr="0034441A">
              <w:rPr>
                <w:spacing w:val="8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вкл</w:t>
            </w:r>
            <w:r w:rsidRPr="0034441A">
              <w:rPr>
                <w:spacing w:val="2"/>
                <w:sz w:val="20"/>
                <w:szCs w:val="20"/>
              </w:rPr>
              <w:t>ю</w:t>
            </w:r>
            <w:r w:rsidRPr="0034441A">
              <w:rPr>
                <w:spacing w:val="-2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ая ме</w:t>
            </w:r>
            <w:r w:rsidRPr="0034441A">
              <w:rPr>
                <w:spacing w:val="2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ли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ю 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ци</w:t>
            </w:r>
            <w:r w:rsidRPr="0034441A">
              <w:rPr>
                <w:spacing w:val="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 xml:space="preserve">,    </w:t>
            </w:r>
            <w:r w:rsidRPr="0034441A">
              <w:rPr>
                <w:spacing w:val="-41"/>
                <w:sz w:val="20"/>
                <w:szCs w:val="20"/>
              </w:rPr>
              <w:t xml:space="preserve"> </w:t>
            </w:r>
            <w:r w:rsidRPr="0034441A">
              <w:rPr>
                <w:spacing w:val="-3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ежк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рн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ю 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ци</w:t>
            </w:r>
            <w:r w:rsidRPr="0034441A">
              <w:rPr>
                <w:spacing w:val="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;</w:t>
            </w:r>
          </w:p>
          <w:p w:rsidR="0010346D" w:rsidRPr="0034441A" w:rsidRDefault="0010346D" w:rsidP="0010346D">
            <w:pPr>
              <w:widowControl w:val="0"/>
              <w:tabs>
                <w:tab w:val="left" w:pos="1378"/>
                <w:tab w:val="left" w:pos="3242"/>
                <w:tab w:val="left" w:pos="3837"/>
              </w:tabs>
              <w:autoSpaceDE w:val="0"/>
              <w:autoSpaceDN w:val="0"/>
              <w:adjustRightInd w:val="0"/>
              <w:ind w:left="110" w:right="51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е у </w:t>
            </w:r>
            <w:proofErr w:type="gramStart"/>
            <w:r w:rsidRPr="0034441A">
              <w:rPr>
                <w:sz w:val="20"/>
                <w:szCs w:val="20"/>
              </w:rPr>
              <w:t>обучаю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proofErr w:type="gramEnd"/>
            <w:r w:rsidRPr="0034441A">
              <w:rPr>
                <w:sz w:val="20"/>
                <w:szCs w:val="20"/>
              </w:rPr>
              <w:t xml:space="preserve"> ответс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венног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 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ше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3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я к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ву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как к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пк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;</w:t>
            </w:r>
          </w:p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ind w:left="110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2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ирование</w:t>
            </w:r>
            <w:r w:rsidRPr="0034441A">
              <w:rPr>
                <w:spacing w:val="8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8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бу</w:t>
            </w:r>
            <w:r w:rsidRPr="0034441A">
              <w:rPr>
                <w:spacing w:val="-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ющ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ся</w:t>
            </w:r>
            <w:r w:rsidRPr="0034441A">
              <w:rPr>
                <w:spacing w:val="8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знаний</w:t>
            </w:r>
            <w:r w:rsidRPr="0034441A">
              <w:rPr>
                <w:spacing w:val="8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 xml:space="preserve"> об</w:t>
            </w:r>
            <w:r w:rsidRPr="0034441A">
              <w:rPr>
                <w:spacing w:val="1"/>
                <w:sz w:val="20"/>
                <w:szCs w:val="20"/>
              </w:rPr>
              <w:t>ла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47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оврем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нн</w:t>
            </w:r>
            <w:r w:rsidRPr="0034441A">
              <w:rPr>
                <w:spacing w:val="-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14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14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ком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3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ника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ии</w:t>
            </w:r>
            <w:r w:rsidRPr="0034441A">
              <w:rPr>
                <w:spacing w:val="14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б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зоп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сн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 xml:space="preserve">сти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бщения;</w:t>
            </w:r>
          </w:p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ind w:left="110" w:right="87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2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рование</w:t>
            </w:r>
            <w:r w:rsidRPr="0034441A">
              <w:rPr>
                <w:spacing w:val="2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2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бу</w:t>
            </w:r>
            <w:r w:rsidRPr="0034441A">
              <w:rPr>
                <w:spacing w:val="-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ющ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ся</w:t>
            </w:r>
            <w:r w:rsidRPr="0034441A">
              <w:rPr>
                <w:spacing w:val="29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еннос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 пр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3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3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1"/>
                <w:sz w:val="20"/>
                <w:szCs w:val="20"/>
              </w:rPr>
              <w:t>ке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3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го</w:t>
            </w:r>
            <w:r w:rsidRPr="0034441A">
              <w:rPr>
                <w:spacing w:val="3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собе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ностях</w:t>
            </w:r>
            <w:r w:rsidRPr="0034441A">
              <w:rPr>
                <w:spacing w:val="3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ме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 в мире.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ind w:left="110" w:right="87"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55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1353"/>
                <w:tab w:val="left" w:pos="1852"/>
                <w:tab w:val="left" w:pos="3097"/>
                <w:tab w:val="left" w:pos="3735"/>
                <w:tab w:val="left" w:pos="4919"/>
              </w:tabs>
              <w:autoSpaceDE w:val="0"/>
              <w:autoSpaceDN w:val="0"/>
              <w:adjustRightInd w:val="0"/>
              <w:spacing w:before="12" w:line="239" w:lineRule="auto"/>
              <w:ind w:left="108" w:right="89" w:firstLine="33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3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2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3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3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итие ре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евы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сп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ab/>
              <w:t>обучаю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z w:val="20"/>
                <w:szCs w:val="20"/>
              </w:rPr>
              <w:tab/>
              <w:t xml:space="preserve">на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spacing w:val="-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онс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ру</w:t>
            </w:r>
            <w:r w:rsidRPr="0034441A">
              <w:rPr>
                <w:sz w:val="20"/>
                <w:szCs w:val="20"/>
              </w:rPr>
              <w:t>ктивной</w:t>
            </w:r>
            <w:r w:rsidRPr="0034441A">
              <w:rPr>
                <w:sz w:val="20"/>
                <w:szCs w:val="20"/>
              </w:rPr>
              <w:tab/>
              <w:t>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ции ме</w:t>
            </w:r>
            <w:r w:rsidRPr="0034441A">
              <w:rPr>
                <w:spacing w:val="2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у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овес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ами,</w:t>
            </w:r>
            <w:r w:rsidRPr="0034441A">
              <w:rPr>
                <w:spacing w:val="8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овы</w:t>
            </w:r>
            <w:r w:rsidRPr="0034441A">
              <w:rPr>
                <w:spacing w:val="1"/>
                <w:sz w:val="20"/>
                <w:szCs w:val="20"/>
              </w:rPr>
              <w:t>ш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8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итор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ч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ской 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етен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ии мо</w:t>
            </w:r>
            <w:r w:rsidRPr="0034441A">
              <w:rPr>
                <w:spacing w:val="-2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од</w:t>
            </w:r>
            <w:r w:rsidRPr="0034441A">
              <w:rPr>
                <w:spacing w:val="1"/>
                <w:sz w:val="20"/>
                <w:szCs w:val="20"/>
              </w:rPr>
              <w:t>ых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дан;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ind w:left="108" w:right="54" w:firstLine="33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3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2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пра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3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3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итие ш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ь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 средств ма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ой инф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рм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ц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;</w:t>
            </w:r>
          </w:p>
          <w:p w:rsidR="0010346D" w:rsidRPr="0034441A" w:rsidRDefault="0010346D" w:rsidP="000B3D7B">
            <w:pPr>
              <w:widowControl w:val="0"/>
              <w:tabs>
                <w:tab w:val="left" w:pos="482"/>
                <w:tab w:val="left" w:pos="1818"/>
                <w:tab w:val="left" w:pos="2207"/>
                <w:tab w:val="left" w:pos="3320"/>
                <w:tab w:val="left" w:pos="4921"/>
              </w:tabs>
              <w:autoSpaceDE w:val="0"/>
              <w:autoSpaceDN w:val="0"/>
              <w:adjustRightInd w:val="0"/>
              <w:ind w:left="108" w:right="85" w:firstLine="33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влен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ые</w:t>
            </w:r>
            <w:r w:rsidRPr="0034441A">
              <w:rPr>
                <w:sz w:val="20"/>
                <w:szCs w:val="20"/>
              </w:rPr>
              <w:tab/>
              <w:t>на ор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изацию</w:t>
            </w:r>
            <w:r w:rsidRPr="0034441A">
              <w:rPr>
                <w:sz w:val="20"/>
                <w:szCs w:val="20"/>
              </w:rPr>
              <w:tab/>
              <w:t>ме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 xml:space="preserve">тий,        </w:t>
            </w:r>
            <w:r w:rsidRPr="0034441A">
              <w:rPr>
                <w:spacing w:val="-1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свя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ан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ых        </w:t>
            </w:r>
            <w:r w:rsidRPr="0034441A">
              <w:rPr>
                <w:spacing w:val="-1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ием</w:t>
            </w:r>
            <w:r w:rsidRPr="0034441A">
              <w:rPr>
                <w:spacing w:val="163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ли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6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аздн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162"/>
                <w:sz w:val="20"/>
                <w:szCs w:val="20"/>
              </w:rPr>
              <w:t xml:space="preserve"> </w:t>
            </w:r>
            <w:proofErr w:type="gramStart"/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</w:t>
            </w:r>
            <w:proofErr w:type="gramEnd"/>
            <w:r w:rsidRPr="0034441A">
              <w:rPr>
                <w:spacing w:val="16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 иност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ых 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з</w:t>
            </w:r>
            <w:r w:rsidRPr="0034441A">
              <w:rPr>
                <w:spacing w:val="-2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в.</w:t>
            </w:r>
          </w:p>
          <w:p w:rsidR="0010346D" w:rsidRPr="0034441A" w:rsidRDefault="0010346D" w:rsidP="000B3D7B">
            <w:pPr>
              <w:widowControl w:val="0"/>
              <w:tabs>
                <w:tab w:val="left" w:pos="482"/>
                <w:tab w:val="left" w:pos="1818"/>
                <w:tab w:val="left" w:pos="2207"/>
                <w:tab w:val="left" w:pos="3320"/>
                <w:tab w:val="left" w:pos="4921"/>
              </w:tabs>
              <w:autoSpaceDE w:val="0"/>
              <w:autoSpaceDN w:val="0"/>
              <w:adjustRightInd w:val="0"/>
              <w:ind w:left="108" w:right="85" w:firstLine="33"/>
              <w:jc w:val="both"/>
              <w:rPr>
                <w:sz w:val="20"/>
                <w:szCs w:val="20"/>
              </w:rPr>
            </w:pPr>
          </w:p>
        </w:tc>
      </w:tr>
      <w:tr w:rsidR="0010346D" w:rsidRPr="0034441A" w:rsidTr="0010346D">
        <w:trPr>
          <w:trHeight w:hRule="exact" w:val="4526"/>
        </w:trPr>
        <w:tc>
          <w:tcPr>
            <w:tcW w:w="195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7" w:line="241" w:lineRule="auto"/>
              <w:ind w:left="108" w:right="286"/>
              <w:rPr>
                <w:sz w:val="20"/>
                <w:szCs w:val="20"/>
              </w:rPr>
            </w:pPr>
            <w:r w:rsidRPr="0034441A">
              <w:rPr>
                <w:b/>
                <w:bCs/>
                <w:sz w:val="20"/>
                <w:szCs w:val="20"/>
              </w:rPr>
              <w:t>Эко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л</w:t>
            </w:r>
            <w:r w:rsidRPr="0034441A">
              <w:rPr>
                <w:b/>
                <w:bCs/>
                <w:sz w:val="20"/>
                <w:szCs w:val="20"/>
              </w:rPr>
              <w:t>о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г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34441A">
              <w:rPr>
                <w:b/>
                <w:bCs/>
                <w:sz w:val="20"/>
                <w:szCs w:val="20"/>
              </w:rPr>
              <w:t>ческо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в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о</w:t>
            </w:r>
            <w:r w:rsidRPr="0034441A">
              <w:rPr>
                <w:b/>
                <w:bCs/>
                <w:sz w:val="20"/>
                <w:szCs w:val="20"/>
              </w:rPr>
              <w:t>с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34441A">
              <w:rPr>
                <w:b/>
                <w:bCs/>
                <w:sz w:val="20"/>
                <w:szCs w:val="20"/>
              </w:rPr>
              <w:t>ит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а</w:t>
            </w:r>
            <w:r w:rsidRPr="0034441A">
              <w:rPr>
                <w:b/>
                <w:bCs/>
                <w:sz w:val="20"/>
                <w:szCs w:val="20"/>
              </w:rPr>
              <w:t>ни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е</w:t>
            </w:r>
          </w:p>
          <w:p w:rsidR="0010346D" w:rsidRPr="0034441A" w:rsidRDefault="0010346D" w:rsidP="000B3D7B">
            <w:pPr>
              <w:widowControl w:val="0"/>
              <w:autoSpaceDE w:val="0"/>
              <w:autoSpaceDN w:val="0"/>
              <w:adjustRightInd w:val="0"/>
              <w:spacing w:before="17" w:line="241" w:lineRule="auto"/>
              <w:ind w:left="108" w:right="286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0B3D7B">
            <w:pPr>
              <w:widowControl w:val="0"/>
              <w:tabs>
                <w:tab w:val="left" w:pos="887"/>
                <w:tab w:val="left" w:pos="1240"/>
                <w:tab w:val="left" w:pos="1770"/>
              </w:tabs>
              <w:autoSpaceDE w:val="0"/>
              <w:autoSpaceDN w:val="0"/>
              <w:adjustRightInd w:val="0"/>
              <w:spacing w:before="12"/>
              <w:ind w:left="108" w:right="5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ие</w:t>
            </w:r>
            <w:r w:rsidRPr="0034441A">
              <w:rPr>
                <w:spacing w:val="79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сл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вий</w:t>
            </w:r>
            <w:r w:rsidRPr="0034441A">
              <w:rPr>
                <w:spacing w:val="7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я воспита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pacing w:val="6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бе</w:t>
            </w:r>
            <w:r w:rsidRPr="0034441A">
              <w:rPr>
                <w:sz w:val="20"/>
                <w:szCs w:val="20"/>
              </w:rPr>
              <w:t>реж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 и</w:t>
            </w:r>
            <w:r w:rsidRPr="0034441A">
              <w:rPr>
                <w:sz w:val="20"/>
                <w:szCs w:val="20"/>
              </w:rPr>
              <w:tab/>
              <w:t>ува</w:t>
            </w:r>
            <w:r w:rsidRPr="0034441A">
              <w:rPr>
                <w:spacing w:val="1"/>
                <w:sz w:val="20"/>
                <w:szCs w:val="20"/>
              </w:rPr>
              <w:t>жи</w:t>
            </w:r>
            <w:r w:rsidRPr="0034441A">
              <w:rPr>
                <w:sz w:val="20"/>
                <w:szCs w:val="20"/>
              </w:rPr>
              <w:t>тель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 от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оше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pacing w:val="5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5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иро</w:t>
            </w:r>
            <w:r w:rsidRPr="0034441A">
              <w:rPr>
                <w:spacing w:val="-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е, 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ития</w:t>
            </w:r>
            <w:r w:rsidRPr="0034441A">
              <w:rPr>
                <w:sz w:val="20"/>
                <w:szCs w:val="20"/>
              </w:rPr>
              <w:tab/>
              <w:t>творчес</w:t>
            </w:r>
            <w:r w:rsidRPr="0034441A">
              <w:rPr>
                <w:spacing w:val="1"/>
                <w:sz w:val="20"/>
                <w:szCs w:val="20"/>
              </w:rPr>
              <w:t>ки</w:t>
            </w:r>
            <w:r w:rsidRPr="0034441A">
              <w:rPr>
                <w:sz w:val="20"/>
                <w:szCs w:val="20"/>
              </w:rPr>
              <w:t>х сп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ностей,</w:t>
            </w:r>
            <w:r w:rsidRPr="0034441A">
              <w:rPr>
                <w:spacing w:val="8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интер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са                      </w:t>
            </w:r>
            <w:r w:rsidRPr="0034441A">
              <w:rPr>
                <w:spacing w:val="-1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 о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ающ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у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мир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, ра</w:t>
            </w:r>
            <w:r w:rsidRPr="0034441A">
              <w:rPr>
                <w:spacing w:val="1"/>
                <w:sz w:val="20"/>
                <w:szCs w:val="20"/>
              </w:rPr>
              <w:t>сш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ени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pacing w:val="6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 xml:space="preserve">ора 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их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я</w:t>
            </w:r>
          </w:p>
          <w:p w:rsidR="0010346D" w:rsidRPr="0034441A" w:rsidRDefault="0010346D" w:rsidP="000B3D7B">
            <w:pPr>
              <w:widowControl w:val="0"/>
              <w:tabs>
                <w:tab w:val="left" w:pos="887"/>
                <w:tab w:val="left" w:pos="1240"/>
                <w:tab w:val="left" w:pos="1770"/>
              </w:tabs>
              <w:autoSpaceDE w:val="0"/>
              <w:autoSpaceDN w:val="0"/>
              <w:adjustRightInd w:val="0"/>
              <w:spacing w:before="12"/>
              <w:ind w:left="108" w:right="50"/>
              <w:rPr>
                <w:sz w:val="20"/>
                <w:szCs w:val="20"/>
              </w:rPr>
            </w:pPr>
          </w:p>
        </w:tc>
        <w:tc>
          <w:tcPr>
            <w:tcW w:w="524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10346D">
            <w:pPr>
              <w:widowControl w:val="0"/>
              <w:autoSpaceDE w:val="0"/>
              <w:autoSpaceDN w:val="0"/>
              <w:adjustRightInd w:val="0"/>
              <w:spacing w:before="12"/>
              <w:ind w:left="110" w:right="88" w:firstLine="33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2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миро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ание</w:t>
            </w:r>
            <w:r w:rsidRPr="0034441A">
              <w:rPr>
                <w:spacing w:val="2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це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нос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ного</w:t>
            </w:r>
            <w:r w:rsidRPr="0034441A">
              <w:rPr>
                <w:spacing w:val="2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тн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ш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ния</w:t>
            </w:r>
            <w:r w:rsidRPr="0034441A">
              <w:rPr>
                <w:spacing w:val="2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ро</w:t>
            </w:r>
            <w:r w:rsidRPr="0034441A">
              <w:rPr>
                <w:sz w:val="20"/>
                <w:szCs w:val="20"/>
              </w:rPr>
              <w:t>де, к</w:t>
            </w:r>
            <w:r w:rsidRPr="0034441A">
              <w:rPr>
                <w:spacing w:val="13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ок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ю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pacing w:val="13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среде,</w:t>
            </w:r>
            <w:r w:rsidRPr="0034441A">
              <w:rPr>
                <w:spacing w:val="13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бе</w:t>
            </w:r>
            <w:r w:rsidRPr="0034441A">
              <w:rPr>
                <w:sz w:val="20"/>
                <w:szCs w:val="20"/>
              </w:rPr>
              <w:t>режн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pacing w:val="14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ше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pacing w:val="13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 xml:space="preserve">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цес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осв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прир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дны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 xml:space="preserve"> рес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 xml:space="preserve">рсов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ег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а;</w:t>
            </w:r>
          </w:p>
          <w:p w:rsidR="0010346D" w:rsidRPr="0034441A" w:rsidRDefault="0010346D" w:rsidP="0010346D">
            <w:pPr>
              <w:widowControl w:val="0"/>
              <w:tabs>
                <w:tab w:val="left" w:pos="1374"/>
                <w:tab w:val="left" w:pos="1705"/>
                <w:tab w:val="left" w:pos="2524"/>
                <w:tab w:val="left" w:pos="3071"/>
                <w:tab w:val="left" w:pos="3713"/>
                <w:tab w:val="left" w:pos="4252"/>
                <w:tab w:val="left" w:pos="5021"/>
              </w:tabs>
              <w:autoSpaceDE w:val="0"/>
              <w:autoSpaceDN w:val="0"/>
              <w:adjustRightInd w:val="0"/>
              <w:spacing w:line="239" w:lineRule="auto"/>
              <w:ind w:left="110" w:right="84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9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фо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ирование</w:t>
            </w:r>
            <w:r w:rsidRPr="0034441A">
              <w:rPr>
                <w:spacing w:val="9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тветс</w:t>
            </w:r>
            <w:r w:rsidRPr="0034441A">
              <w:rPr>
                <w:spacing w:val="-1"/>
                <w:sz w:val="20"/>
                <w:szCs w:val="20"/>
              </w:rPr>
              <w:t>тв</w:t>
            </w:r>
            <w:r w:rsidRPr="0034441A">
              <w:rPr>
                <w:sz w:val="20"/>
                <w:szCs w:val="20"/>
              </w:rPr>
              <w:t>енно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9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9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z w:val="20"/>
                <w:szCs w:val="20"/>
              </w:rPr>
              <w:t>мпет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нтн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 от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оше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z w:val="20"/>
                <w:szCs w:val="20"/>
              </w:rPr>
              <w:tab/>
              <w:t>к</w:t>
            </w:r>
            <w:r w:rsidRPr="0034441A">
              <w:rPr>
                <w:sz w:val="20"/>
                <w:szCs w:val="20"/>
              </w:rPr>
              <w:tab/>
              <w:t>ре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та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вод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твенной</w:t>
            </w:r>
            <w:r w:rsidRPr="0034441A">
              <w:rPr>
                <w:sz w:val="20"/>
                <w:szCs w:val="20"/>
              </w:rPr>
              <w:tab/>
              <w:t>и не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роиз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од</w:t>
            </w:r>
            <w:r w:rsidRPr="0034441A">
              <w:rPr>
                <w:spacing w:val="1"/>
                <w:sz w:val="20"/>
                <w:szCs w:val="20"/>
              </w:rPr>
              <w:t>ст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ой</w:t>
            </w:r>
            <w:r w:rsidRPr="0034441A">
              <w:rPr>
                <w:sz w:val="20"/>
                <w:szCs w:val="20"/>
              </w:rPr>
              <w:tab/>
              <w:t>д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яте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сти</w:t>
            </w:r>
            <w:r w:rsidRPr="0034441A">
              <w:rPr>
                <w:sz w:val="20"/>
                <w:szCs w:val="20"/>
              </w:rPr>
              <w:tab/>
              <w:t>чело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, затра</w:t>
            </w:r>
            <w:r w:rsidRPr="0034441A">
              <w:rPr>
                <w:spacing w:val="1"/>
                <w:sz w:val="20"/>
                <w:szCs w:val="20"/>
              </w:rPr>
              <w:t>ги</w:t>
            </w:r>
            <w:r w:rsidRPr="0034441A">
              <w:rPr>
                <w:sz w:val="20"/>
                <w:szCs w:val="20"/>
              </w:rPr>
              <w:t>ва</w:t>
            </w:r>
            <w:r w:rsidRPr="0034441A">
              <w:rPr>
                <w:spacing w:val="-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й     </w:t>
            </w:r>
            <w:r w:rsidRPr="0034441A">
              <w:rPr>
                <w:spacing w:val="-5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и     </w:t>
            </w:r>
            <w:r w:rsidRPr="0034441A">
              <w:rPr>
                <w:spacing w:val="-5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-3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меня</w:t>
            </w:r>
            <w:r w:rsidRPr="0034441A">
              <w:rPr>
                <w:spacing w:val="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ab/>
              <w:t>эк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лог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ч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ск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ю си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ацию</w:t>
            </w:r>
            <w:r w:rsidRPr="0034441A">
              <w:rPr>
                <w:spacing w:val="11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1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ка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1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117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г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114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 xml:space="preserve">ровнях,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2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э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ло</w:t>
            </w:r>
            <w:r w:rsidRPr="0034441A">
              <w:rPr>
                <w:spacing w:val="1"/>
                <w:sz w:val="20"/>
                <w:szCs w:val="20"/>
              </w:rPr>
              <w:t>ги</w:t>
            </w:r>
            <w:r w:rsidRPr="0034441A">
              <w:rPr>
                <w:spacing w:val="-2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ес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ой</w:t>
            </w:r>
            <w:r w:rsidRPr="0034441A">
              <w:rPr>
                <w:spacing w:val="12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2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на</w:t>
            </w:r>
            <w:r w:rsidRPr="0034441A">
              <w:rPr>
                <w:spacing w:val="3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ов б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зоп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сн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pacing w:val="4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ове</w:t>
            </w:r>
            <w:r w:rsidRPr="0034441A">
              <w:rPr>
                <w:spacing w:val="-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ения</w:t>
            </w:r>
            <w:r w:rsidRPr="0034441A">
              <w:rPr>
                <w:spacing w:val="4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4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рирод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pacing w:val="4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4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ех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ой ср</w:t>
            </w:r>
            <w:r w:rsidRPr="0034441A">
              <w:rPr>
                <w:spacing w:val="1"/>
                <w:sz w:val="20"/>
                <w:szCs w:val="20"/>
              </w:rPr>
              <w:t>ед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;</w:t>
            </w:r>
          </w:p>
          <w:p w:rsidR="0010346D" w:rsidRPr="0034441A" w:rsidRDefault="0010346D" w:rsidP="0010346D">
            <w:pPr>
              <w:widowControl w:val="0"/>
              <w:tabs>
                <w:tab w:val="left" w:pos="1378"/>
                <w:tab w:val="left" w:pos="1883"/>
                <w:tab w:val="left" w:pos="3242"/>
                <w:tab w:val="left" w:pos="3837"/>
              </w:tabs>
              <w:autoSpaceDE w:val="0"/>
              <w:autoSpaceDN w:val="0"/>
              <w:adjustRightInd w:val="0"/>
              <w:spacing w:before="12"/>
              <w:ind w:left="110" w:right="86" w:hanging="7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16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рование</w:t>
            </w:r>
            <w:r w:rsidRPr="0034441A">
              <w:rPr>
                <w:spacing w:val="163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сло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ий</w:t>
            </w:r>
            <w:r w:rsidRPr="0034441A">
              <w:rPr>
                <w:spacing w:val="16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я</w:t>
            </w:r>
            <w:r w:rsidRPr="0034441A">
              <w:rPr>
                <w:spacing w:val="16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ви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pacing w:val="16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pacing w:val="-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та мног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z w:val="20"/>
                <w:szCs w:val="20"/>
              </w:rPr>
              <w:tab/>
              <w:t>в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аимо</w:t>
            </w:r>
            <w:r w:rsidRPr="0034441A">
              <w:rPr>
                <w:spacing w:val="1"/>
                <w:sz w:val="20"/>
                <w:szCs w:val="20"/>
              </w:rPr>
              <w:t>де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их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я об</w:t>
            </w:r>
            <w:r w:rsidRPr="0034441A">
              <w:rPr>
                <w:spacing w:val="2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бр</w:t>
            </w:r>
            <w:r w:rsidRPr="0034441A">
              <w:rPr>
                <w:spacing w:val="1"/>
                <w:sz w:val="20"/>
                <w:szCs w:val="20"/>
              </w:rPr>
              <w:t>аз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ат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льн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чре</w:t>
            </w:r>
            <w:r w:rsidRPr="0034441A">
              <w:rPr>
                <w:spacing w:val="2"/>
                <w:sz w:val="20"/>
                <w:szCs w:val="20"/>
              </w:rPr>
              <w:t>ж</w:t>
            </w:r>
            <w:r w:rsidRPr="0034441A">
              <w:rPr>
                <w:spacing w:val="-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 xml:space="preserve">ений    </w:t>
            </w:r>
            <w:r w:rsidRPr="0034441A">
              <w:rPr>
                <w:spacing w:val="-4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в    </w:t>
            </w:r>
            <w:r w:rsidRPr="0034441A">
              <w:rPr>
                <w:spacing w:val="-5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проц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х, на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рав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ых 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 с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ран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ние о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ю</w:t>
            </w:r>
            <w:r w:rsidRPr="0034441A">
              <w:rPr>
                <w:spacing w:val="1"/>
                <w:sz w:val="20"/>
                <w:szCs w:val="20"/>
              </w:rPr>
              <w:t>ще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-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среды</w:t>
            </w:r>
            <w:r w:rsidRPr="0034441A">
              <w:rPr>
                <w:spacing w:val="1"/>
                <w:sz w:val="20"/>
                <w:szCs w:val="20"/>
              </w:rPr>
              <w:t>.</w:t>
            </w:r>
          </w:p>
        </w:tc>
        <w:tc>
          <w:tcPr>
            <w:tcW w:w="55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0346D" w:rsidRPr="0034441A" w:rsidRDefault="0010346D" w:rsidP="0010346D">
            <w:pPr>
              <w:widowControl w:val="0"/>
              <w:tabs>
                <w:tab w:val="left" w:pos="1691"/>
                <w:tab w:val="left" w:pos="2063"/>
                <w:tab w:val="left" w:pos="3853"/>
              </w:tabs>
              <w:autoSpaceDE w:val="0"/>
              <w:autoSpaceDN w:val="0"/>
              <w:adjustRightInd w:val="0"/>
              <w:spacing w:before="12"/>
              <w:ind w:left="108" w:right="86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3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ам</w:t>
            </w:r>
            <w:r w:rsidRPr="0034441A">
              <w:rPr>
                <w:spacing w:val="1"/>
                <w:sz w:val="20"/>
                <w:szCs w:val="20"/>
              </w:rPr>
              <w:t>мы</w:t>
            </w:r>
            <w:r w:rsidRPr="0034441A">
              <w:rPr>
                <w:spacing w:val="3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3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ы,</w:t>
            </w:r>
            <w:r w:rsidRPr="0034441A">
              <w:rPr>
                <w:spacing w:val="3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влен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3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3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з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pacing w:val="-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 ре</w:t>
            </w:r>
            <w:r w:rsidRPr="0034441A">
              <w:rPr>
                <w:spacing w:val="1"/>
                <w:sz w:val="20"/>
                <w:szCs w:val="20"/>
              </w:rPr>
              <w:t>ги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ьных</w:t>
            </w:r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  <w:t>эт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льт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рн</w:t>
            </w:r>
            <w:r w:rsidRPr="0034441A">
              <w:rPr>
                <w:spacing w:val="1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ab/>
              <w:t>ос</w:t>
            </w:r>
            <w:r w:rsidRPr="0034441A">
              <w:rPr>
                <w:spacing w:val="1"/>
                <w:sz w:val="20"/>
                <w:szCs w:val="20"/>
              </w:rPr>
              <w:t>об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нос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ей экол</w:t>
            </w:r>
            <w:r w:rsidRPr="0034441A">
              <w:rPr>
                <w:spacing w:val="1"/>
                <w:sz w:val="20"/>
                <w:szCs w:val="20"/>
              </w:rPr>
              <w:t>ог</w:t>
            </w:r>
            <w:r w:rsidRPr="0034441A">
              <w:rPr>
                <w:sz w:val="20"/>
                <w:szCs w:val="20"/>
              </w:rPr>
              <w:t>ич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ой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ры</w:t>
            </w:r>
            <w:r w:rsidRPr="0034441A">
              <w:rPr>
                <w:spacing w:val="1"/>
                <w:sz w:val="20"/>
                <w:szCs w:val="20"/>
              </w:rPr>
              <w:t>;</w:t>
            </w:r>
          </w:p>
          <w:p w:rsidR="0010346D" w:rsidRPr="0034441A" w:rsidRDefault="0010346D" w:rsidP="0010346D">
            <w:pPr>
              <w:widowControl w:val="0"/>
              <w:tabs>
                <w:tab w:val="left" w:pos="1353"/>
                <w:tab w:val="left" w:pos="1852"/>
                <w:tab w:val="left" w:pos="3097"/>
                <w:tab w:val="left" w:pos="3735"/>
                <w:tab w:val="left" w:pos="4919"/>
              </w:tabs>
              <w:autoSpaceDE w:val="0"/>
              <w:autoSpaceDN w:val="0"/>
              <w:adjustRightInd w:val="0"/>
              <w:spacing w:before="12" w:line="239" w:lineRule="auto"/>
              <w:ind w:left="108" w:right="89" w:firstLine="33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 пр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ab/>
              <w:t>и</w:t>
            </w:r>
            <w:r w:rsidRPr="0034441A">
              <w:rPr>
                <w:sz w:val="20"/>
                <w:szCs w:val="20"/>
              </w:rPr>
              <w:tab/>
              <w:t>пр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ты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pacing w:val="1"/>
                <w:sz w:val="20"/>
                <w:szCs w:val="20"/>
              </w:rPr>
              <w:tab/>
            </w:r>
            <w:r w:rsidRPr="0034441A">
              <w:rPr>
                <w:spacing w:val="-2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апр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влен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ые</w:t>
            </w:r>
            <w:r w:rsidRPr="0034441A">
              <w:rPr>
                <w:sz w:val="20"/>
                <w:szCs w:val="20"/>
              </w:rPr>
              <w:tab/>
              <w:t xml:space="preserve">на </w:t>
            </w:r>
            <w:r w:rsidRPr="0034441A">
              <w:rPr>
                <w:spacing w:val="1"/>
                <w:sz w:val="20"/>
                <w:szCs w:val="20"/>
              </w:rPr>
              <w:t>ф</w:t>
            </w:r>
            <w:r w:rsidRPr="0034441A">
              <w:rPr>
                <w:sz w:val="20"/>
                <w:szCs w:val="20"/>
              </w:rPr>
              <w:t>ор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ирован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67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б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агоп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2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тной</w:t>
            </w:r>
            <w:r w:rsidRPr="0034441A">
              <w:rPr>
                <w:spacing w:val="6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6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бе</w:t>
            </w:r>
            <w:r w:rsidRPr="0034441A">
              <w:rPr>
                <w:sz w:val="20"/>
                <w:szCs w:val="20"/>
              </w:rPr>
              <w:t>зопа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6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реды об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та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</w:t>
            </w:r>
            <w:r w:rsidRPr="0034441A">
              <w:rPr>
                <w:spacing w:val="13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13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</w:t>
            </w:r>
            <w:r w:rsidRPr="0034441A">
              <w:rPr>
                <w:spacing w:val="1"/>
                <w:sz w:val="20"/>
                <w:szCs w:val="20"/>
              </w:rPr>
              <w:t>ка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13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ле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pacing w:val="13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нкта,</w:t>
            </w:r>
            <w:r w:rsidRPr="0034441A">
              <w:rPr>
                <w:spacing w:val="13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ра</w:t>
            </w:r>
            <w:r w:rsidRPr="0034441A">
              <w:rPr>
                <w:spacing w:val="1"/>
                <w:sz w:val="20"/>
                <w:szCs w:val="20"/>
              </w:rPr>
              <w:t>,</w:t>
            </w:r>
            <w:r w:rsidRPr="0034441A">
              <w:rPr>
                <w:sz w:val="20"/>
                <w:szCs w:val="20"/>
              </w:rPr>
              <w:t xml:space="preserve"> ш</w:t>
            </w:r>
            <w:r w:rsidRPr="0034441A">
              <w:rPr>
                <w:spacing w:val="1"/>
                <w:sz w:val="20"/>
                <w:szCs w:val="20"/>
              </w:rPr>
              <w:t>ко</w:t>
            </w:r>
            <w:r w:rsidRPr="0034441A">
              <w:rPr>
                <w:spacing w:val="-1"/>
                <w:sz w:val="20"/>
                <w:szCs w:val="20"/>
              </w:rPr>
              <w:t>л</w:t>
            </w:r>
            <w:r w:rsidRPr="0034441A">
              <w:rPr>
                <w:sz w:val="20"/>
                <w:szCs w:val="20"/>
              </w:rPr>
              <w:t>ы</w:t>
            </w:r>
          </w:p>
        </w:tc>
      </w:tr>
    </w:tbl>
    <w:p w:rsidR="0010346D" w:rsidRPr="0034441A" w:rsidRDefault="0010346D" w:rsidP="00F2442F">
      <w:pPr>
        <w:ind w:firstLine="540"/>
        <w:jc w:val="center"/>
        <w:rPr>
          <w:rStyle w:val="a7"/>
          <w:sz w:val="20"/>
          <w:szCs w:val="20"/>
        </w:rPr>
        <w:sectPr w:rsidR="0010346D" w:rsidRPr="0034441A" w:rsidSect="0010346D">
          <w:pgSz w:w="16838" w:h="11906" w:orient="landscape"/>
          <w:pgMar w:top="851" w:right="425" w:bottom="709" w:left="709" w:header="709" w:footer="709" w:gutter="0"/>
          <w:cols w:space="708"/>
          <w:docGrid w:linePitch="360"/>
        </w:sectPr>
      </w:pPr>
    </w:p>
    <w:p w:rsidR="0012668D" w:rsidRPr="0034441A" w:rsidRDefault="0071619A" w:rsidP="00C21A21">
      <w:pPr>
        <w:widowControl w:val="0"/>
        <w:autoSpaceDE w:val="0"/>
        <w:autoSpaceDN w:val="0"/>
        <w:adjustRightInd w:val="0"/>
        <w:spacing w:line="235" w:lineRule="auto"/>
        <w:ind w:left="43" w:right="-20"/>
        <w:jc w:val="center"/>
        <w:rPr>
          <w:b/>
          <w:bCs/>
          <w:sz w:val="20"/>
          <w:szCs w:val="20"/>
        </w:rPr>
      </w:pPr>
      <w:r w:rsidRPr="0034441A">
        <w:rPr>
          <w:b/>
          <w:bCs/>
          <w:sz w:val="20"/>
          <w:szCs w:val="20"/>
        </w:rPr>
        <w:t>7</w:t>
      </w:r>
      <w:r w:rsidR="0012668D" w:rsidRPr="0034441A">
        <w:rPr>
          <w:b/>
          <w:bCs/>
          <w:sz w:val="20"/>
          <w:szCs w:val="20"/>
        </w:rPr>
        <w:t>.6.</w:t>
      </w:r>
      <w:r w:rsidR="0012668D" w:rsidRPr="0034441A">
        <w:rPr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Пла</w:t>
      </w:r>
      <w:r w:rsidR="0012668D" w:rsidRPr="0034441A">
        <w:rPr>
          <w:b/>
          <w:bCs/>
          <w:spacing w:val="1"/>
          <w:sz w:val="20"/>
          <w:szCs w:val="20"/>
        </w:rPr>
        <w:t>ни</w:t>
      </w:r>
      <w:r w:rsidR="0012668D" w:rsidRPr="0034441A">
        <w:rPr>
          <w:b/>
          <w:bCs/>
          <w:sz w:val="20"/>
          <w:szCs w:val="20"/>
        </w:rPr>
        <w:t>руемые</w:t>
      </w:r>
      <w:r w:rsidR="0012668D" w:rsidRPr="0034441A">
        <w:rPr>
          <w:spacing w:val="-1"/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резу</w:t>
      </w:r>
      <w:r w:rsidR="0012668D" w:rsidRPr="0034441A">
        <w:rPr>
          <w:b/>
          <w:bCs/>
          <w:spacing w:val="-1"/>
          <w:sz w:val="20"/>
          <w:szCs w:val="20"/>
        </w:rPr>
        <w:t>л</w:t>
      </w:r>
      <w:r w:rsidR="0012668D" w:rsidRPr="0034441A">
        <w:rPr>
          <w:b/>
          <w:bCs/>
          <w:sz w:val="20"/>
          <w:szCs w:val="20"/>
        </w:rPr>
        <w:t>ь</w:t>
      </w:r>
      <w:r w:rsidR="0012668D" w:rsidRPr="0034441A">
        <w:rPr>
          <w:b/>
          <w:bCs/>
          <w:spacing w:val="1"/>
          <w:sz w:val="20"/>
          <w:szCs w:val="20"/>
        </w:rPr>
        <w:t>т</w:t>
      </w:r>
      <w:r w:rsidR="0012668D" w:rsidRPr="0034441A">
        <w:rPr>
          <w:b/>
          <w:bCs/>
          <w:spacing w:val="-1"/>
          <w:sz w:val="20"/>
          <w:szCs w:val="20"/>
        </w:rPr>
        <w:t>а</w:t>
      </w:r>
      <w:r w:rsidR="0012668D" w:rsidRPr="0034441A">
        <w:rPr>
          <w:b/>
          <w:bCs/>
          <w:spacing w:val="1"/>
          <w:sz w:val="20"/>
          <w:szCs w:val="20"/>
        </w:rPr>
        <w:t>т</w:t>
      </w:r>
      <w:r w:rsidR="0012668D" w:rsidRPr="0034441A">
        <w:rPr>
          <w:b/>
          <w:bCs/>
          <w:sz w:val="20"/>
          <w:szCs w:val="20"/>
        </w:rPr>
        <w:t>ы</w:t>
      </w:r>
      <w:r w:rsidR="0012668D" w:rsidRPr="0034441A">
        <w:rPr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восп</w:t>
      </w:r>
      <w:r w:rsidR="0012668D" w:rsidRPr="0034441A">
        <w:rPr>
          <w:b/>
          <w:bCs/>
          <w:spacing w:val="-1"/>
          <w:sz w:val="20"/>
          <w:szCs w:val="20"/>
        </w:rPr>
        <w:t>и</w:t>
      </w:r>
      <w:r w:rsidR="0012668D" w:rsidRPr="0034441A">
        <w:rPr>
          <w:b/>
          <w:bCs/>
          <w:spacing w:val="1"/>
          <w:sz w:val="20"/>
          <w:szCs w:val="20"/>
        </w:rPr>
        <w:t>т</w:t>
      </w:r>
      <w:r w:rsidR="0012668D" w:rsidRPr="0034441A">
        <w:rPr>
          <w:b/>
          <w:bCs/>
          <w:sz w:val="20"/>
          <w:szCs w:val="20"/>
        </w:rPr>
        <w:t>а</w:t>
      </w:r>
      <w:r w:rsidR="0012668D" w:rsidRPr="0034441A">
        <w:rPr>
          <w:b/>
          <w:bCs/>
          <w:spacing w:val="-1"/>
          <w:sz w:val="20"/>
          <w:szCs w:val="20"/>
        </w:rPr>
        <w:t>н</w:t>
      </w:r>
      <w:r w:rsidR="0012668D" w:rsidRPr="0034441A">
        <w:rPr>
          <w:b/>
          <w:bCs/>
          <w:sz w:val="20"/>
          <w:szCs w:val="20"/>
        </w:rPr>
        <w:t>ия</w:t>
      </w:r>
      <w:r w:rsidR="0012668D" w:rsidRPr="0034441A">
        <w:rPr>
          <w:spacing w:val="-2"/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и</w:t>
      </w:r>
      <w:r w:rsidR="0012668D" w:rsidRPr="0034441A">
        <w:rPr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социал</w:t>
      </w:r>
      <w:r w:rsidR="0012668D" w:rsidRPr="0034441A">
        <w:rPr>
          <w:b/>
          <w:bCs/>
          <w:spacing w:val="1"/>
          <w:sz w:val="20"/>
          <w:szCs w:val="20"/>
        </w:rPr>
        <w:t>и</w:t>
      </w:r>
      <w:r w:rsidR="0012668D" w:rsidRPr="0034441A">
        <w:rPr>
          <w:b/>
          <w:bCs/>
          <w:sz w:val="20"/>
          <w:szCs w:val="20"/>
        </w:rPr>
        <w:t>за</w:t>
      </w:r>
      <w:r w:rsidR="0012668D" w:rsidRPr="0034441A">
        <w:rPr>
          <w:b/>
          <w:bCs/>
          <w:spacing w:val="-1"/>
          <w:sz w:val="20"/>
          <w:szCs w:val="20"/>
        </w:rPr>
        <w:t>ц</w:t>
      </w:r>
      <w:r w:rsidR="0012668D" w:rsidRPr="0034441A">
        <w:rPr>
          <w:b/>
          <w:bCs/>
          <w:sz w:val="20"/>
          <w:szCs w:val="20"/>
        </w:rPr>
        <w:t>ии</w:t>
      </w:r>
      <w:r w:rsidR="0012668D" w:rsidRPr="0034441A">
        <w:rPr>
          <w:sz w:val="20"/>
          <w:szCs w:val="20"/>
        </w:rPr>
        <w:t xml:space="preserve"> </w:t>
      </w:r>
      <w:proofErr w:type="gramStart"/>
      <w:r w:rsidR="0012668D" w:rsidRPr="0034441A">
        <w:rPr>
          <w:b/>
          <w:bCs/>
          <w:sz w:val="20"/>
          <w:szCs w:val="20"/>
        </w:rPr>
        <w:t>обуч</w:t>
      </w:r>
      <w:r w:rsidR="0012668D" w:rsidRPr="0034441A">
        <w:rPr>
          <w:b/>
          <w:bCs/>
          <w:spacing w:val="-2"/>
          <w:sz w:val="20"/>
          <w:szCs w:val="20"/>
        </w:rPr>
        <w:t>а</w:t>
      </w:r>
      <w:r w:rsidR="0012668D" w:rsidRPr="0034441A">
        <w:rPr>
          <w:b/>
          <w:bCs/>
          <w:sz w:val="20"/>
          <w:szCs w:val="20"/>
        </w:rPr>
        <w:t>ю</w:t>
      </w:r>
      <w:r w:rsidR="0012668D" w:rsidRPr="0034441A">
        <w:rPr>
          <w:b/>
          <w:bCs/>
          <w:spacing w:val="-5"/>
          <w:sz w:val="20"/>
          <w:szCs w:val="20"/>
        </w:rPr>
        <w:t>щ</w:t>
      </w:r>
      <w:r w:rsidR="0012668D" w:rsidRPr="0034441A">
        <w:rPr>
          <w:b/>
          <w:bCs/>
          <w:sz w:val="20"/>
          <w:szCs w:val="20"/>
        </w:rPr>
        <w:t>и</w:t>
      </w:r>
      <w:r w:rsidR="0012668D" w:rsidRPr="0034441A">
        <w:rPr>
          <w:b/>
          <w:bCs/>
          <w:spacing w:val="2"/>
          <w:sz w:val="20"/>
          <w:szCs w:val="20"/>
        </w:rPr>
        <w:t>х</w:t>
      </w:r>
      <w:r w:rsidR="0012668D" w:rsidRPr="0034441A">
        <w:rPr>
          <w:b/>
          <w:bCs/>
          <w:sz w:val="20"/>
          <w:szCs w:val="20"/>
        </w:rPr>
        <w:t>ся</w:t>
      </w:r>
      <w:proofErr w:type="gramEnd"/>
    </w:p>
    <w:p w:rsidR="00C21A21" w:rsidRPr="0034441A" w:rsidRDefault="00C21A21" w:rsidP="00C21A21">
      <w:pPr>
        <w:widowControl w:val="0"/>
        <w:autoSpaceDE w:val="0"/>
        <w:autoSpaceDN w:val="0"/>
        <w:adjustRightInd w:val="0"/>
        <w:spacing w:line="235" w:lineRule="auto"/>
        <w:ind w:left="43" w:right="-20"/>
        <w:jc w:val="center"/>
        <w:rPr>
          <w:sz w:val="20"/>
          <w:szCs w:val="20"/>
        </w:rPr>
      </w:pP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42" w:lineRule="auto"/>
        <w:ind w:left="43"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По</w:t>
      </w:r>
      <w:r w:rsidRPr="0034441A">
        <w:rPr>
          <w:spacing w:val="95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ждому</w:t>
      </w:r>
      <w:r w:rsidRPr="0034441A">
        <w:rPr>
          <w:spacing w:val="9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з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ап</w:t>
      </w:r>
      <w:r w:rsidRPr="0034441A">
        <w:rPr>
          <w:spacing w:val="-2"/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пит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9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94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зации</w:t>
      </w:r>
      <w:r w:rsidRPr="0034441A">
        <w:rPr>
          <w:spacing w:val="96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щ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мися</w:t>
      </w:r>
      <w:r w:rsidRPr="0034441A">
        <w:rPr>
          <w:spacing w:val="104"/>
          <w:sz w:val="20"/>
          <w:szCs w:val="20"/>
        </w:rPr>
        <w:t xml:space="preserve"> </w:t>
      </w:r>
      <w:r w:rsidRPr="0034441A">
        <w:rPr>
          <w:sz w:val="20"/>
          <w:szCs w:val="20"/>
        </w:rPr>
        <w:t>дол</w:t>
      </w:r>
      <w:r w:rsidRPr="0034441A">
        <w:rPr>
          <w:spacing w:val="-1"/>
          <w:sz w:val="20"/>
          <w:szCs w:val="20"/>
        </w:rPr>
        <w:t>ж</w:t>
      </w:r>
      <w:r w:rsidRPr="0034441A">
        <w:rPr>
          <w:sz w:val="20"/>
          <w:szCs w:val="20"/>
        </w:rPr>
        <w:t>ны</w:t>
      </w:r>
      <w:r w:rsidRPr="0034441A">
        <w:rPr>
          <w:spacing w:val="95"/>
          <w:sz w:val="20"/>
          <w:szCs w:val="20"/>
        </w:rPr>
        <w:t xml:space="preserve"> </w:t>
      </w:r>
      <w:r w:rsidRPr="0034441A">
        <w:rPr>
          <w:sz w:val="20"/>
          <w:szCs w:val="20"/>
        </w:rPr>
        <w:t>б</w:t>
      </w:r>
      <w:r w:rsidRPr="0034441A">
        <w:rPr>
          <w:spacing w:val="-1"/>
          <w:sz w:val="20"/>
          <w:szCs w:val="20"/>
        </w:rPr>
        <w:t>ы</w:t>
      </w:r>
      <w:r w:rsidRPr="0034441A">
        <w:rPr>
          <w:sz w:val="20"/>
          <w:szCs w:val="20"/>
        </w:rPr>
        <w:t>ть достиг</w:t>
      </w:r>
      <w:r w:rsidRPr="0034441A">
        <w:rPr>
          <w:spacing w:val="4"/>
          <w:sz w:val="20"/>
          <w:szCs w:val="20"/>
        </w:rPr>
        <w:t>н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ты определе</w:t>
      </w:r>
      <w:r w:rsidRPr="0034441A">
        <w:rPr>
          <w:spacing w:val="1"/>
          <w:sz w:val="20"/>
          <w:szCs w:val="20"/>
        </w:rPr>
        <w:t>нн</w:t>
      </w:r>
      <w:r w:rsidRPr="0034441A">
        <w:rPr>
          <w:sz w:val="20"/>
          <w:szCs w:val="20"/>
        </w:rPr>
        <w:t>ые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3"/>
          <w:sz w:val="20"/>
          <w:szCs w:val="20"/>
        </w:rPr>
        <w:t>з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льтаты.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37" w:lineRule="auto"/>
        <w:ind w:left="43" w:right="-20" w:firstLine="454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Восп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е</w:t>
      </w:r>
      <w:r w:rsidRPr="0034441A">
        <w:rPr>
          <w:spacing w:val="169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гра</w:t>
      </w:r>
      <w:r w:rsidRPr="0034441A">
        <w:rPr>
          <w:b/>
          <w:bCs/>
          <w:spacing w:val="-3"/>
          <w:sz w:val="20"/>
          <w:szCs w:val="20"/>
        </w:rPr>
        <w:t>ж</w:t>
      </w:r>
      <w:r w:rsidRPr="0034441A">
        <w:rPr>
          <w:b/>
          <w:bCs/>
          <w:sz w:val="20"/>
          <w:szCs w:val="20"/>
        </w:rPr>
        <w:t>данс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вен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ости,</w:t>
      </w:r>
      <w:r w:rsidRPr="0034441A">
        <w:rPr>
          <w:spacing w:val="169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п</w:t>
      </w:r>
      <w:r w:rsidRPr="0034441A">
        <w:rPr>
          <w:b/>
          <w:bCs/>
          <w:spacing w:val="-1"/>
          <w:sz w:val="20"/>
          <w:szCs w:val="20"/>
        </w:rPr>
        <w:t>ат</w:t>
      </w:r>
      <w:r w:rsidRPr="0034441A">
        <w:rPr>
          <w:b/>
          <w:bCs/>
          <w:sz w:val="20"/>
          <w:szCs w:val="20"/>
        </w:rPr>
        <w:t>р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pacing w:val="-2"/>
          <w:sz w:val="20"/>
          <w:szCs w:val="20"/>
        </w:rPr>
        <w:t>о</w:t>
      </w:r>
      <w:r w:rsidRPr="0034441A">
        <w:rPr>
          <w:b/>
          <w:bCs/>
          <w:sz w:val="20"/>
          <w:szCs w:val="20"/>
        </w:rPr>
        <w:t>тизма,</w:t>
      </w:r>
      <w:r w:rsidRPr="0034441A">
        <w:rPr>
          <w:spacing w:val="169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уваж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ния</w:t>
      </w:r>
      <w:r w:rsidRPr="0034441A">
        <w:rPr>
          <w:spacing w:val="170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</w:t>
      </w:r>
      <w:r w:rsidRPr="0034441A">
        <w:rPr>
          <w:spacing w:val="169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авам,</w:t>
      </w:r>
      <w:r w:rsidRPr="0034441A">
        <w:rPr>
          <w:spacing w:val="170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свободам</w:t>
      </w:r>
      <w:r w:rsidRPr="0034441A">
        <w:rPr>
          <w:spacing w:val="167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обязаннос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ям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ч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лов</w:t>
      </w:r>
      <w:r w:rsidRPr="0034441A">
        <w:rPr>
          <w:b/>
          <w:bCs/>
          <w:spacing w:val="-1"/>
          <w:sz w:val="20"/>
          <w:szCs w:val="20"/>
        </w:rPr>
        <w:t>ек</w:t>
      </w:r>
      <w:r w:rsidRPr="0034441A">
        <w:rPr>
          <w:b/>
          <w:bCs/>
          <w:sz w:val="20"/>
          <w:szCs w:val="20"/>
        </w:rPr>
        <w:t>а: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3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цен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тноше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z w:val="20"/>
          <w:szCs w:val="20"/>
        </w:rPr>
        <w:t>Рос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pacing w:val="4"/>
          <w:sz w:val="20"/>
          <w:szCs w:val="20"/>
        </w:rPr>
        <w:t>с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13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аро</w:t>
      </w:r>
      <w:r w:rsidRPr="0034441A">
        <w:rPr>
          <w:spacing w:val="1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,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раю,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1"/>
          <w:sz w:val="20"/>
          <w:szCs w:val="20"/>
        </w:rPr>
        <w:t>еч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130"/>
          <w:sz w:val="20"/>
          <w:szCs w:val="20"/>
        </w:rPr>
        <w:t xml:space="preserve"> </w:t>
      </w:r>
      <w:r w:rsidRPr="0034441A">
        <w:rPr>
          <w:spacing w:val="5"/>
          <w:sz w:val="20"/>
          <w:szCs w:val="20"/>
        </w:rPr>
        <w:t>к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5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рн</w:t>
      </w:r>
      <w:r w:rsidRPr="0034441A">
        <w:rPr>
          <w:spacing w:val="6"/>
          <w:sz w:val="20"/>
          <w:szCs w:val="20"/>
        </w:rPr>
        <w:t>о</w:t>
      </w:r>
      <w:r w:rsidRPr="0034441A">
        <w:rPr>
          <w:sz w:val="20"/>
          <w:szCs w:val="20"/>
        </w:rPr>
        <w:t>-истор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</w:t>
      </w:r>
      <w:r w:rsidRPr="0034441A">
        <w:rPr>
          <w:spacing w:val="2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на</w:t>
      </w:r>
      <w:r w:rsidRPr="0034441A">
        <w:rPr>
          <w:sz w:val="20"/>
          <w:szCs w:val="20"/>
        </w:rPr>
        <w:t>сл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ю,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z w:val="20"/>
          <w:szCs w:val="20"/>
        </w:rPr>
        <w:t>го</w:t>
      </w:r>
      <w:r w:rsidRPr="0034441A">
        <w:rPr>
          <w:spacing w:val="2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стве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си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волике,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ако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ам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z w:val="20"/>
          <w:szCs w:val="20"/>
        </w:rPr>
        <w:t>Росс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ской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Федер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ии</w:t>
      </w:r>
      <w:r w:rsidRPr="0034441A">
        <w:rPr>
          <w:sz w:val="20"/>
          <w:szCs w:val="20"/>
        </w:rPr>
        <w:t>,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р</w:t>
      </w:r>
      <w:r w:rsidRPr="0034441A">
        <w:rPr>
          <w:sz w:val="20"/>
          <w:szCs w:val="20"/>
        </w:rPr>
        <w:t>од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ым язы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 xml:space="preserve">: 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ско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-4"/>
          <w:sz w:val="20"/>
          <w:szCs w:val="20"/>
        </w:rPr>
        <w:t xml:space="preserve"> </w:t>
      </w:r>
      <w:r w:rsidRPr="0034441A">
        <w:rPr>
          <w:sz w:val="20"/>
          <w:szCs w:val="20"/>
        </w:rPr>
        <w:t>и я</w:t>
      </w:r>
      <w:r w:rsidRPr="0034441A">
        <w:rPr>
          <w:spacing w:val="1"/>
          <w:sz w:val="20"/>
          <w:szCs w:val="20"/>
        </w:rPr>
        <w:t>з</w:t>
      </w:r>
      <w:r w:rsidRPr="0034441A">
        <w:rPr>
          <w:spacing w:val="2"/>
          <w:sz w:val="20"/>
          <w:szCs w:val="20"/>
        </w:rPr>
        <w:t>ы</w:t>
      </w:r>
      <w:r w:rsidRPr="0034441A">
        <w:rPr>
          <w:spacing w:val="3"/>
          <w:sz w:val="20"/>
          <w:szCs w:val="20"/>
        </w:rPr>
        <w:t>к</w:t>
      </w:r>
      <w:r w:rsidRPr="0034441A">
        <w:rPr>
          <w:sz w:val="20"/>
          <w:szCs w:val="20"/>
        </w:rPr>
        <w:t>у</w:t>
      </w:r>
      <w:r w:rsidRPr="0034441A">
        <w:rPr>
          <w:spacing w:val="-4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его народ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 наро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ым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тради</w:t>
      </w:r>
      <w:r w:rsidRPr="0034441A">
        <w:rPr>
          <w:spacing w:val="1"/>
          <w:sz w:val="20"/>
          <w:szCs w:val="20"/>
        </w:rPr>
        <w:t>ци</w:t>
      </w:r>
      <w:r w:rsidRPr="0034441A">
        <w:rPr>
          <w:sz w:val="20"/>
          <w:szCs w:val="20"/>
        </w:rPr>
        <w:t xml:space="preserve">ям,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тарш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-4"/>
          <w:sz w:val="20"/>
          <w:szCs w:val="20"/>
        </w:rPr>
        <w:t xml:space="preserve"> </w:t>
      </w:r>
      <w:r w:rsidRPr="0034441A">
        <w:rPr>
          <w:sz w:val="20"/>
          <w:szCs w:val="20"/>
        </w:rPr>
        <w:t>поколе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ю;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3" w:right="7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основных</w:t>
      </w:r>
      <w:r w:rsidRPr="0034441A">
        <w:rPr>
          <w:spacing w:val="5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ож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z w:val="20"/>
          <w:szCs w:val="20"/>
        </w:rPr>
        <w:t>Ко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о</w:t>
      </w:r>
      <w:r w:rsidRPr="0034441A">
        <w:rPr>
          <w:spacing w:val="5"/>
          <w:sz w:val="20"/>
          <w:szCs w:val="20"/>
        </w:rPr>
        <w:t>с</w:t>
      </w:r>
      <w:r w:rsidRPr="0034441A">
        <w:rPr>
          <w:sz w:val="20"/>
          <w:szCs w:val="20"/>
        </w:rPr>
        <w:t>си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ской</w:t>
      </w:r>
      <w:r w:rsidRPr="0034441A">
        <w:rPr>
          <w:spacing w:val="48"/>
          <w:sz w:val="20"/>
          <w:szCs w:val="20"/>
        </w:rPr>
        <w:t xml:space="preserve"> </w:t>
      </w:r>
      <w:r w:rsidRPr="0034441A">
        <w:rPr>
          <w:sz w:val="20"/>
          <w:szCs w:val="20"/>
        </w:rPr>
        <w:t>Федер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z w:val="20"/>
          <w:szCs w:val="20"/>
        </w:rPr>
        <w:t>символов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sz w:val="20"/>
          <w:szCs w:val="20"/>
        </w:rPr>
        <w:t>г</w:t>
      </w:r>
      <w:r w:rsidRPr="0034441A">
        <w:rPr>
          <w:spacing w:val="3"/>
          <w:sz w:val="20"/>
          <w:szCs w:val="20"/>
        </w:rPr>
        <w:t>ос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дар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 xml:space="preserve">а, 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бъекта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Ро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ий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кой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sz w:val="20"/>
          <w:szCs w:val="20"/>
        </w:rPr>
        <w:t>Фед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ии</w:t>
      </w:r>
      <w:r w:rsidRPr="0034441A">
        <w:rPr>
          <w:sz w:val="20"/>
          <w:szCs w:val="20"/>
        </w:rPr>
        <w:t>,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>кот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ром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одится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образоват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ьн</w:t>
      </w:r>
      <w:r w:rsidRPr="0034441A">
        <w:rPr>
          <w:sz w:val="20"/>
          <w:szCs w:val="20"/>
        </w:rPr>
        <w:t>ое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ежде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е,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>ос</w:t>
      </w:r>
      <w:r w:rsidRPr="0034441A">
        <w:rPr>
          <w:spacing w:val="2"/>
          <w:sz w:val="20"/>
          <w:szCs w:val="20"/>
        </w:rPr>
        <w:t>н</w:t>
      </w:r>
      <w:r w:rsidRPr="0034441A">
        <w:rPr>
          <w:sz w:val="20"/>
          <w:szCs w:val="20"/>
        </w:rPr>
        <w:t>ов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 прав и обя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ностей гражд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 Рос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3"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сист</w:t>
      </w:r>
      <w:r w:rsidRPr="0034441A">
        <w:rPr>
          <w:spacing w:val="-1"/>
          <w:sz w:val="20"/>
          <w:szCs w:val="20"/>
        </w:rPr>
        <w:t>ем</w:t>
      </w:r>
      <w:r w:rsidRPr="0034441A">
        <w:rPr>
          <w:sz w:val="20"/>
          <w:szCs w:val="20"/>
        </w:rPr>
        <w:t>ные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тав</w:t>
      </w:r>
      <w:r w:rsidRPr="0034441A">
        <w:rPr>
          <w:spacing w:val="1"/>
          <w:sz w:val="20"/>
          <w:szCs w:val="20"/>
        </w:rPr>
        <w:t>л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арод</w:t>
      </w:r>
      <w:r w:rsidRPr="0034441A">
        <w:rPr>
          <w:spacing w:val="-3"/>
          <w:sz w:val="20"/>
          <w:szCs w:val="20"/>
        </w:rPr>
        <w:t>а</w:t>
      </w:r>
      <w:r w:rsidRPr="0034441A">
        <w:rPr>
          <w:sz w:val="20"/>
          <w:szCs w:val="20"/>
        </w:rPr>
        <w:t>х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sz w:val="20"/>
          <w:szCs w:val="20"/>
        </w:rPr>
        <w:t>Росс</w:t>
      </w:r>
      <w:r w:rsidRPr="0034441A">
        <w:rPr>
          <w:spacing w:val="-2"/>
          <w:sz w:val="20"/>
          <w:szCs w:val="20"/>
        </w:rPr>
        <w:t>и</w:t>
      </w:r>
      <w:r w:rsidRPr="0034441A">
        <w:rPr>
          <w:sz w:val="20"/>
          <w:szCs w:val="20"/>
        </w:rPr>
        <w:t>и,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их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сто</w:t>
      </w:r>
      <w:r w:rsidRPr="0034441A">
        <w:rPr>
          <w:spacing w:val="-2"/>
          <w:sz w:val="20"/>
          <w:szCs w:val="20"/>
        </w:rPr>
        <w:t>р</w:t>
      </w:r>
      <w:r w:rsidRPr="0034441A">
        <w:rPr>
          <w:sz w:val="20"/>
          <w:szCs w:val="20"/>
        </w:rPr>
        <w:t>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кой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дьбы, еди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ства народов наш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 стр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ны; 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ыт со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иал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ж</w:t>
      </w:r>
      <w:r w:rsidRPr="0034441A">
        <w:rPr>
          <w:spacing w:val="2"/>
          <w:sz w:val="20"/>
          <w:szCs w:val="20"/>
        </w:rPr>
        <w:t>к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рной</w:t>
      </w:r>
      <w:r w:rsidRPr="0034441A">
        <w:rPr>
          <w:spacing w:val="1"/>
          <w:sz w:val="20"/>
          <w:szCs w:val="20"/>
        </w:rPr>
        <w:t xml:space="preserve"> к</w:t>
      </w:r>
      <w:r w:rsidRPr="0034441A">
        <w:rPr>
          <w:sz w:val="20"/>
          <w:szCs w:val="20"/>
        </w:rPr>
        <w:t>ом</w:t>
      </w:r>
      <w:r w:rsidRPr="0034441A">
        <w:rPr>
          <w:spacing w:val="3"/>
          <w:sz w:val="20"/>
          <w:szCs w:val="20"/>
        </w:rPr>
        <w:t>м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кац</w:t>
      </w:r>
      <w:r w:rsidRPr="0034441A">
        <w:rPr>
          <w:spacing w:val="1"/>
          <w:sz w:val="20"/>
          <w:szCs w:val="20"/>
        </w:rPr>
        <w:t>ии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3"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предст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об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нст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х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z w:val="20"/>
          <w:szCs w:val="20"/>
        </w:rPr>
        <w:t>гражданского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обществ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тор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совр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нно</w:t>
      </w:r>
      <w:r w:rsidRPr="0034441A">
        <w:rPr>
          <w:spacing w:val="1"/>
          <w:sz w:val="20"/>
          <w:szCs w:val="20"/>
        </w:rPr>
        <w:t>м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тоя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ии в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ии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ире,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1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можностях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z w:val="20"/>
          <w:szCs w:val="20"/>
        </w:rPr>
        <w:t>г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ждан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ом</w:t>
      </w:r>
      <w:r w:rsidRPr="0034441A">
        <w:rPr>
          <w:spacing w:val="21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п</w:t>
      </w:r>
      <w:r w:rsidRPr="0034441A">
        <w:rPr>
          <w:sz w:val="20"/>
          <w:szCs w:val="20"/>
        </w:rPr>
        <w:t>равл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ии</w:t>
      </w:r>
      <w:r w:rsidRPr="0034441A">
        <w:rPr>
          <w:sz w:val="20"/>
          <w:szCs w:val="20"/>
        </w:rPr>
        <w:t>;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ервона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ал</w:t>
      </w:r>
      <w:r w:rsidRPr="0034441A">
        <w:rPr>
          <w:spacing w:val="1"/>
          <w:sz w:val="20"/>
          <w:szCs w:val="20"/>
        </w:rPr>
        <w:t>ьн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й опыт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pacing w:val="2"/>
          <w:sz w:val="20"/>
          <w:szCs w:val="20"/>
        </w:rPr>
        <w:t>а</w:t>
      </w:r>
      <w:r w:rsidRPr="0034441A">
        <w:rPr>
          <w:sz w:val="20"/>
          <w:szCs w:val="20"/>
        </w:rPr>
        <w:t>стия в гражд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нской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жизни;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3"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по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ма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10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ащиты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Оте</w:t>
      </w:r>
      <w:r w:rsidRPr="0034441A">
        <w:rPr>
          <w:spacing w:val="-1"/>
          <w:sz w:val="20"/>
          <w:szCs w:val="20"/>
        </w:rPr>
        <w:t>чес</w:t>
      </w:r>
      <w:r w:rsidRPr="0034441A">
        <w:rPr>
          <w:sz w:val="20"/>
          <w:szCs w:val="20"/>
        </w:rPr>
        <w:t>т</w:t>
      </w:r>
      <w:r w:rsidRPr="0034441A">
        <w:rPr>
          <w:spacing w:val="2"/>
          <w:sz w:val="20"/>
          <w:szCs w:val="20"/>
        </w:rPr>
        <w:t>в</w:t>
      </w:r>
      <w:r w:rsidRPr="0034441A">
        <w:rPr>
          <w:sz w:val="20"/>
          <w:szCs w:val="20"/>
        </w:rPr>
        <w:t>а</w:t>
      </w:r>
      <w:r w:rsidRPr="0034441A">
        <w:rPr>
          <w:spacing w:val="10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ак</w:t>
      </w:r>
      <w:r w:rsidRPr="0034441A">
        <w:rPr>
          <w:spacing w:val="10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ст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цио</w:t>
      </w:r>
      <w:r w:rsidRPr="0034441A">
        <w:rPr>
          <w:spacing w:val="1"/>
          <w:sz w:val="20"/>
          <w:szCs w:val="20"/>
        </w:rPr>
        <w:t>нн</w:t>
      </w:r>
      <w:r w:rsidRPr="0034441A">
        <w:rPr>
          <w:sz w:val="20"/>
          <w:szCs w:val="20"/>
        </w:rPr>
        <w:t>ого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sz w:val="20"/>
          <w:szCs w:val="20"/>
        </w:rPr>
        <w:t>долга</w:t>
      </w:r>
      <w:r w:rsidRPr="0034441A">
        <w:rPr>
          <w:spacing w:val="10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свящ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обя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 гражд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на,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в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жи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ел</w:t>
      </w:r>
      <w:r w:rsidRPr="0034441A">
        <w:rPr>
          <w:spacing w:val="2"/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 отношен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к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Рос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-2"/>
          <w:sz w:val="20"/>
          <w:szCs w:val="20"/>
        </w:rPr>
        <w:t>и</w:t>
      </w:r>
      <w:r w:rsidRPr="0034441A">
        <w:rPr>
          <w:sz w:val="20"/>
          <w:szCs w:val="20"/>
        </w:rPr>
        <w:t>йской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ар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к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ащ</w:t>
      </w:r>
      <w:r w:rsidRPr="0034441A">
        <w:rPr>
          <w:spacing w:val="-2"/>
          <w:sz w:val="20"/>
          <w:szCs w:val="20"/>
        </w:rPr>
        <w:t>и</w:t>
      </w:r>
      <w:r w:rsidRPr="0034441A">
        <w:rPr>
          <w:sz w:val="20"/>
          <w:szCs w:val="20"/>
        </w:rPr>
        <w:t>тникам Роди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ы</w:t>
      </w:r>
      <w:r w:rsidRPr="0034441A">
        <w:rPr>
          <w:spacing w:val="1"/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97" w:right="-20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ажитель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 отнош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к органам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раны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вопоряд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97" w:right="-20"/>
        <w:rPr>
          <w:sz w:val="20"/>
          <w:szCs w:val="20"/>
        </w:rPr>
      </w:pPr>
      <w:r w:rsidRPr="0034441A">
        <w:rPr>
          <w:sz w:val="20"/>
          <w:szCs w:val="20"/>
        </w:rPr>
        <w:t>•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 нац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нал</w:t>
      </w:r>
      <w:r w:rsidRPr="0034441A">
        <w:rPr>
          <w:spacing w:val="1"/>
          <w:sz w:val="20"/>
          <w:szCs w:val="20"/>
        </w:rPr>
        <w:t>ьн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 г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ро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в и 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жнейш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событ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истор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 xml:space="preserve">и 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tabs>
          <w:tab w:val="left" w:pos="8931"/>
          <w:tab w:val="left" w:pos="9072"/>
        </w:tabs>
        <w:autoSpaceDE w:val="0"/>
        <w:autoSpaceDN w:val="0"/>
        <w:adjustRightInd w:val="0"/>
        <w:ind w:left="497" w:right="1893"/>
        <w:rPr>
          <w:sz w:val="20"/>
          <w:szCs w:val="20"/>
        </w:rPr>
      </w:pPr>
      <w:r w:rsidRPr="0034441A">
        <w:rPr>
          <w:sz w:val="20"/>
          <w:szCs w:val="20"/>
        </w:rPr>
        <w:t>•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 гос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ар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 xml:space="preserve">дников, 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ист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рии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и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об</w:t>
      </w:r>
      <w:r w:rsidRPr="0034441A">
        <w:rPr>
          <w:spacing w:val="-2"/>
          <w:sz w:val="20"/>
          <w:szCs w:val="20"/>
        </w:rPr>
        <w:t>щ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 xml:space="preserve">. </w:t>
      </w:r>
    </w:p>
    <w:p w:rsidR="0012668D" w:rsidRPr="0034441A" w:rsidRDefault="0012668D" w:rsidP="0012668D">
      <w:pPr>
        <w:widowControl w:val="0"/>
        <w:tabs>
          <w:tab w:val="left" w:pos="8931"/>
        </w:tabs>
        <w:autoSpaceDE w:val="0"/>
        <w:autoSpaceDN w:val="0"/>
        <w:adjustRightInd w:val="0"/>
        <w:ind w:left="497" w:right="1893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Восп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оциал</w:t>
      </w:r>
      <w:r w:rsidRPr="0034441A">
        <w:rPr>
          <w:b/>
          <w:bCs/>
          <w:spacing w:val="-1"/>
          <w:sz w:val="20"/>
          <w:szCs w:val="20"/>
        </w:rPr>
        <w:t>ь</w:t>
      </w:r>
      <w:r w:rsidRPr="0034441A">
        <w:rPr>
          <w:b/>
          <w:bCs/>
          <w:spacing w:val="-2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ой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</w:t>
      </w:r>
      <w:r w:rsidRPr="0034441A">
        <w:rPr>
          <w:b/>
          <w:bCs/>
          <w:spacing w:val="-3"/>
          <w:sz w:val="20"/>
          <w:szCs w:val="20"/>
        </w:rPr>
        <w:t>е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ве</w:t>
      </w:r>
      <w:r w:rsidRPr="0034441A">
        <w:rPr>
          <w:b/>
          <w:bCs/>
          <w:spacing w:val="-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ности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компе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е</w:t>
      </w:r>
      <w:r w:rsidRPr="0034441A">
        <w:rPr>
          <w:b/>
          <w:bCs/>
          <w:spacing w:val="-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т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-2"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и: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97" w:right="-20"/>
        <w:rPr>
          <w:sz w:val="20"/>
          <w:szCs w:val="20"/>
        </w:rPr>
      </w:pPr>
      <w:r w:rsidRPr="0034441A">
        <w:rPr>
          <w:sz w:val="20"/>
          <w:szCs w:val="20"/>
        </w:rPr>
        <w:t>• по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ит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вное о</w:t>
      </w:r>
      <w:r w:rsidRPr="0034441A">
        <w:rPr>
          <w:spacing w:val="-2"/>
          <w:sz w:val="20"/>
          <w:szCs w:val="20"/>
        </w:rPr>
        <w:t>т</w:t>
      </w:r>
      <w:r w:rsidRPr="0034441A">
        <w:rPr>
          <w:sz w:val="20"/>
          <w:szCs w:val="20"/>
        </w:rPr>
        <w:t>ношени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 xml:space="preserve">,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 пр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нят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е роли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гражд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а;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3" w:right="12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ффере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ци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ов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ть,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рин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ли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мать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фор</w:t>
      </w:r>
      <w:r w:rsidRPr="0034441A">
        <w:rPr>
          <w:spacing w:val="-1"/>
          <w:sz w:val="20"/>
          <w:szCs w:val="20"/>
        </w:rPr>
        <w:t>ма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ю,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ос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паю</w:t>
      </w:r>
      <w:r w:rsidRPr="0034441A">
        <w:rPr>
          <w:spacing w:val="1"/>
          <w:sz w:val="20"/>
          <w:szCs w:val="20"/>
        </w:rPr>
        <w:t>щ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pacing w:val="5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з социаль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й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z w:val="20"/>
          <w:szCs w:val="20"/>
        </w:rPr>
        <w:t>ср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ды,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И,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z w:val="20"/>
          <w:szCs w:val="20"/>
        </w:rPr>
        <w:t>Ин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ернет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одя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з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z w:val="20"/>
          <w:szCs w:val="20"/>
        </w:rPr>
        <w:t>трад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ионн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д</w:t>
      </w:r>
      <w:r w:rsidRPr="0034441A">
        <w:rPr>
          <w:spacing w:val="-7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ност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ор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 норм;</w:t>
      </w:r>
    </w:p>
    <w:p w:rsidR="0012668D" w:rsidRPr="0034441A" w:rsidRDefault="0012668D" w:rsidP="0012668D">
      <w:pPr>
        <w:widowControl w:val="0"/>
        <w:tabs>
          <w:tab w:val="left" w:pos="2082"/>
          <w:tab w:val="left" w:pos="3305"/>
          <w:tab w:val="left" w:pos="4348"/>
          <w:tab w:val="left" w:pos="6039"/>
          <w:tab w:val="left" w:pos="7691"/>
          <w:tab w:val="left" w:pos="8092"/>
          <w:tab w:val="left" w:pos="9142"/>
        </w:tabs>
        <w:autoSpaceDE w:val="0"/>
        <w:autoSpaceDN w:val="0"/>
        <w:adjustRightInd w:val="0"/>
        <w:ind w:left="43"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дост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точно</w:t>
      </w:r>
      <w:r w:rsidRPr="0034441A">
        <w:rPr>
          <w:sz w:val="20"/>
          <w:szCs w:val="20"/>
        </w:rPr>
        <w:tab/>
        <w:t>развит</w:t>
      </w:r>
      <w:r w:rsidRPr="0034441A">
        <w:rPr>
          <w:spacing w:val="-1"/>
          <w:sz w:val="20"/>
          <w:szCs w:val="20"/>
        </w:rPr>
        <w:t>ы</w:t>
      </w:r>
      <w:r w:rsidRPr="0034441A">
        <w:rPr>
          <w:sz w:val="20"/>
          <w:szCs w:val="20"/>
        </w:rPr>
        <w:t>е</w:t>
      </w:r>
      <w:r w:rsidRPr="0034441A">
        <w:rPr>
          <w:sz w:val="20"/>
          <w:szCs w:val="20"/>
        </w:rPr>
        <w:tab/>
        <w:t>навыки</w:t>
      </w:r>
      <w:r w:rsidRPr="0034441A">
        <w:rPr>
          <w:sz w:val="20"/>
          <w:szCs w:val="20"/>
        </w:rPr>
        <w:tab/>
        <w:t>практич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кой</w:t>
      </w:r>
      <w:r w:rsidRPr="0034441A">
        <w:rPr>
          <w:sz w:val="20"/>
          <w:szCs w:val="20"/>
        </w:rPr>
        <w:tab/>
        <w:t>деят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</w:t>
      </w:r>
      <w:r w:rsidRPr="0034441A">
        <w:rPr>
          <w:sz w:val="20"/>
          <w:szCs w:val="20"/>
        </w:rPr>
        <w:tab/>
        <w:t>в</w:t>
      </w:r>
      <w:r w:rsidRPr="0034441A">
        <w:rPr>
          <w:sz w:val="20"/>
          <w:szCs w:val="20"/>
        </w:rPr>
        <w:tab/>
        <w:t>со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е разл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чных </w:t>
      </w:r>
      <w:proofErr w:type="spellStart"/>
      <w:r w:rsidRPr="0034441A">
        <w:rPr>
          <w:sz w:val="20"/>
          <w:szCs w:val="20"/>
        </w:rPr>
        <w:t>социо</w:t>
      </w:r>
      <w:r w:rsidRPr="0034441A">
        <w:rPr>
          <w:spacing w:val="4"/>
          <w:sz w:val="20"/>
          <w:szCs w:val="20"/>
        </w:rPr>
        <w:t>к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рных</w:t>
      </w:r>
      <w:proofErr w:type="spellEnd"/>
      <w:r w:rsidRPr="0034441A">
        <w:rPr>
          <w:spacing w:val="4"/>
          <w:sz w:val="20"/>
          <w:szCs w:val="20"/>
        </w:rPr>
        <w:t xml:space="preserve"> </w:t>
      </w:r>
      <w:r w:rsidRPr="0034441A">
        <w:rPr>
          <w:sz w:val="20"/>
          <w:szCs w:val="20"/>
        </w:rPr>
        <w:t>г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3"/>
          <w:sz w:val="20"/>
          <w:szCs w:val="20"/>
        </w:rPr>
        <w:t>п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ко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ст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кт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вной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</w:t>
      </w:r>
      <w:r w:rsidRPr="0034441A">
        <w:rPr>
          <w:spacing w:val="-2"/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1"/>
          <w:sz w:val="20"/>
          <w:szCs w:val="20"/>
        </w:rPr>
        <w:t xml:space="preserve"> н</w:t>
      </w:r>
      <w:r w:rsidRPr="0034441A">
        <w:rPr>
          <w:sz w:val="20"/>
          <w:szCs w:val="20"/>
        </w:rPr>
        <w:t>аправл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ти;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3"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сознатель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адле</w:t>
      </w:r>
      <w:r w:rsidRPr="0034441A">
        <w:rPr>
          <w:spacing w:val="-1"/>
          <w:sz w:val="20"/>
          <w:szCs w:val="20"/>
        </w:rPr>
        <w:t>жн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ти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ным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б</w:t>
      </w:r>
      <w:r w:rsidRPr="0034441A">
        <w:rPr>
          <w:sz w:val="20"/>
          <w:szCs w:val="20"/>
        </w:rPr>
        <w:t>щностям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z w:val="20"/>
          <w:szCs w:val="20"/>
        </w:rPr>
        <w:t>(</w:t>
      </w:r>
      <w:r w:rsidRPr="0034441A">
        <w:rPr>
          <w:spacing w:val="-1"/>
          <w:sz w:val="20"/>
          <w:szCs w:val="20"/>
        </w:rPr>
        <w:t>сем</w:t>
      </w:r>
      <w:r w:rsidRPr="0034441A">
        <w:rPr>
          <w:sz w:val="20"/>
          <w:szCs w:val="20"/>
        </w:rPr>
        <w:t>ья,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z w:val="20"/>
          <w:szCs w:val="20"/>
        </w:rPr>
        <w:t>кла</w:t>
      </w:r>
      <w:r w:rsidRPr="0034441A">
        <w:rPr>
          <w:spacing w:val="1"/>
          <w:sz w:val="20"/>
          <w:szCs w:val="20"/>
        </w:rPr>
        <w:t>ссн</w:t>
      </w:r>
      <w:r w:rsidRPr="0034441A">
        <w:rPr>
          <w:sz w:val="20"/>
          <w:szCs w:val="20"/>
        </w:rPr>
        <w:t>ый и</w:t>
      </w:r>
      <w:r w:rsidRPr="0034441A">
        <w:rPr>
          <w:spacing w:val="135"/>
          <w:sz w:val="20"/>
          <w:szCs w:val="20"/>
        </w:rPr>
        <w:t xml:space="preserve"> </w:t>
      </w:r>
      <w:r w:rsidRPr="0034441A">
        <w:rPr>
          <w:sz w:val="20"/>
          <w:szCs w:val="20"/>
        </w:rPr>
        <w:t>шко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й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ллек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ив,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сообщ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тво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z w:val="20"/>
          <w:szCs w:val="20"/>
        </w:rPr>
        <w:t>городс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ого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и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льского</w:t>
      </w:r>
      <w:r w:rsidRPr="0034441A">
        <w:rPr>
          <w:spacing w:val="13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ос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13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еформ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 подро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тковые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общнос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др.), опреде</w:t>
      </w:r>
      <w:r w:rsidRPr="0034441A">
        <w:rPr>
          <w:spacing w:val="1"/>
          <w:sz w:val="20"/>
          <w:szCs w:val="20"/>
        </w:rPr>
        <w:t>л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с</w:t>
      </w:r>
      <w:r w:rsidRPr="0034441A">
        <w:rPr>
          <w:spacing w:val="-1"/>
          <w:sz w:val="20"/>
          <w:szCs w:val="20"/>
        </w:rPr>
        <w:t>в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 xml:space="preserve">го </w:t>
      </w:r>
      <w:r w:rsidRPr="0034441A">
        <w:rPr>
          <w:spacing w:val="-1"/>
          <w:sz w:val="20"/>
          <w:szCs w:val="20"/>
        </w:rPr>
        <w:t>ме</w:t>
      </w:r>
      <w:r w:rsidRPr="0034441A">
        <w:rPr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а и роли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в этих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сообщ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3"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 о 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зл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бщ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п</w:t>
      </w:r>
      <w:r w:rsidRPr="0034441A">
        <w:rPr>
          <w:sz w:val="20"/>
          <w:szCs w:val="20"/>
        </w:rPr>
        <w:t>рофе</w:t>
      </w:r>
      <w:r w:rsidRPr="0034441A">
        <w:rPr>
          <w:spacing w:val="-3"/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организация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, их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ст</w:t>
      </w:r>
      <w:r w:rsidRPr="0034441A">
        <w:rPr>
          <w:spacing w:val="1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к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е, целях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и 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ар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ктере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деят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3"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sz w:val="20"/>
          <w:szCs w:val="20"/>
        </w:rPr>
        <w:t>ве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ти</w:t>
      </w:r>
      <w:r w:rsidRPr="0034441A">
        <w:rPr>
          <w:spacing w:val="108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ию</w:t>
      </w:r>
      <w:r w:rsidRPr="0034441A">
        <w:rPr>
          <w:spacing w:val="10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108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ьн</w:t>
      </w:r>
      <w:r w:rsidRPr="0034441A">
        <w:rPr>
          <w:sz w:val="20"/>
          <w:szCs w:val="20"/>
        </w:rPr>
        <w:t>ы</w:t>
      </w:r>
      <w:r w:rsidRPr="0034441A">
        <w:rPr>
          <w:spacing w:val="1"/>
          <w:sz w:val="20"/>
          <w:szCs w:val="20"/>
        </w:rPr>
        <w:t>м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sz w:val="20"/>
          <w:szCs w:val="20"/>
        </w:rPr>
        <w:t>вопро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,</w:t>
      </w:r>
      <w:r w:rsidRPr="0034441A">
        <w:rPr>
          <w:spacing w:val="107"/>
          <w:sz w:val="20"/>
          <w:szCs w:val="20"/>
        </w:rPr>
        <w:t xml:space="preserve"> </w:t>
      </w:r>
      <w:r w:rsidRPr="0034441A">
        <w:rPr>
          <w:sz w:val="20"/>
          <w:szCs w:val="20"/>
        </w:rPr>
        <w:t>обоснов</w:t>
      </w:r>
      <w:r w:rsidRPr="0034441A">
        <w:rPr>
          <w:spacing w:val="1"/>
          <w:sz w:val="20"/>
          <w:szCs w:val="20"/>
        </w:rPr>
        <w:t>ы</w:t>
      </w:r>
      <w:r w:rsidRPr="0034441A">
        <w:rPr>
          <w:sz w:val="20"/>
          <w:szCs w:val="20"/>
        </w:rPr>
        <w:t>вать</w:t>
      </w:r>
      <w:r w:rsidRPr="0034441A">
        <w:rPr>
          <w:spacing w:val="108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свою</w:t>
      </w:r>
      <w:r w:rsidRPr="0034441A">
        <w:rPr>
          <w:spacing w:val="107"/>
          <w:sz w:val="20"/>
          <w:szCs w:val="20"/>
        </w:rPr>
        <w:t xml:space="preserve"> </w:t>
      </w:r>
      <w:r w:rsidRPr="0034441A">
        <w:rPr>
          <w:sz w:val="20"/>
          <w:szCs w:val="20"/>
        </w:rPr>
        <w:t>гражд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нск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ю по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ицию, в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ти д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л</w:t>
      </w:r>
      <w:r w:rsidRPr="0034441A">
        <w:rPr>
          <w:sz w:val="20"/>
          <w:szCs w:val="20"/>
        </w:rPr>
        <w:t>ог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и дост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гать </w:t>
      </w:r>
      <w:r w:rsidRPr="0034441A">
        <w:rPr>
          <w:spacing w:val="-2"/>
          <w:sz w:val="20"/>
          <w:szCs w:val="20"/>
        </w:rPr>
        <w:t>в</w:t>
      </w:r>
      <w:r w:rsidRPr="0034441A">
        <w:rPr>
          <w:sz w:val="20"/>
          <w:szCs w:val="20"/>
        </w:rPr>
        <w:t>заимо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иман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3"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126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тоятель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127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разрабаты</w:t>
      </w:r>
      <w:r w:rsidRPr="0034441A">
        <w:rPr>
          <w:spacing w:val="-1"/>
          <w:sz w:val="20"/>
          <w:szCs w:val="20"/>
        </w:rPr>
        <w:t>ва</w:t>
      </w:r>
      <w:r w:rsidRPr="0034441A">
        <w:rPr>
          <w:sz w:val="20"/>
          <w:szCs w:val="20"/>
        </w:rPr>
        <w:t>ть,</w:t>
      </w:r>
      <w:r w:rsidRPr="0034441A">
        <w:rPr>
          <w:spacing w:val="127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гл</w:t>
      </w:r>
      <w:r w:rsidRPr="0034441A">
        <w:rPr>
          <w:spacing w:val="-1"/>
          <w:sz w:val="20"/>
          <w:szCs w:val="20"/>
        </w:rPr>
        <w:t>ас</w:t>
      </w:r>
      <w:r w:rsidRPr="0034441A">
        <w:rPr>
          <w:sz w:val="20"/>
          <w:szCs w:val="20"/>
        </w:rPr>
        <w:t>ов</w:t>
      </w:r>
      <w:r w:rsidRPr="0034441A">
        <w:rPr>
          <w:spacing w:val="-1"/>
          <w:sz w:val="20"/>
          <w:szCs w:val="20"/>
        </w:rPr>
        <w:t>ы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ать</w:t>
      </w:r>
      <w:r w:rsidRPr="0034441A">
        <w:rPr>
          <w:spacing w:val="127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126"/>
          <w:sz w:val="20"/>
          <w:szCs w:val="20"/>
        </w:rPr>
        <w:t xml:space="preserve"> </w:t>
      </w:r>
      <w:r w:rsidRPr="0034441A">
        <w:rPr>
          <w:sz w:val="20"/>
          <w:szCs w:val="20"/>
        </w:rPr>
        <w:t>св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рс</w:t>
      </w:r>
      <w:r w:rsidRPr="0034441A">
        <w:rPr>
          <w:spacing w:val="1"/>
          <w:sz w:val="20"/>
          <w:szCs w:val="20"/>
        </w:rPr>
        <w:t>тн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кам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130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ителями</w:t>
      </w:r>
      <w:r w:rsidRPr="0034441A">
        <w:rPr>
          <w:spacing w:val="127"/>
          <w:sz w:val="20"/>
          <w:szCs w:val="20"/>
        </w:rPr>
        <w:t xml:space="preserve"> </w:t>
      </w:r>
      <w:r w:rsidRPr="0034441A">
        <w:rPr>
          <w:sz w:val="20"/>
          <w:szCs w:val="20"/>
        </w:rPr>
        <w:t>и род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телями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выпо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ня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 xml:space="preserve">ь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равила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повед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в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се</w:t>
      </w:r>
      <w:r w:rsidRPr="0034441A">
        <w:rPr>
          <w:sz w:val="20"/>
          <w:szCs w:val="20"/>
        </w:rPr>
        <w:t>мь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, кла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сном и ш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</w:t>
      </w:r>
      <w:r w:rsidRPr="0034441A">
        <w:rPr>
          <w:spacing w:val="1"/>
          <w:sz w:val="20"/>
          <w:szCs w:val="20"/>
        </w:rPr>
        <w:t>ьн</w:t>
      </w:r>
      <w:r w:rsidRPr="0034441A">
        <w:rPr>
          <w:sz w:val="20"/>
          <w:szCs w:val="20"/>
        </w:rPr>
        <w:t>ом коллект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вах;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z w:val="20"/>
          <w:szCs w:val="20"/>
        </w:rPr>
        <w:t>мод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лировать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ростые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ошен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росл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5"/>
          <w:sz w:val="20"/>
          <w:szCs w:val="20"/>
        </w:rPr>
        <w:t>ж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аимо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вязь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</w:t>
      </w:r>
      <w:r w:rsidRPr="0034441A">
        <w:rPr>
          <w:spacing w:val="-1"/>
          <w:sz w:val="20"/>
          <w:szCs w:val="20"/>
        </w:rPr>
        <w:t>ш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ых и</w:t>
      </w:r>
      <w:r w:rsidRPr="0034441A">
        <w:rPr>
          <w:spacing w:val="9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тоящ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95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2"/>
          <w:sz w:val="20"/>
          <w:szCs w:val="20"/>
        </w:rPr>
        <w:t>ь</w:t>
      </w:r>
      <w:r w:rsidRPr="0034441A">
        <w:rPr>
          <w:sz w:val="20"/>
          <w:szCs w:val="20"/>
        </w:rPr>
        <w:t>ных</w:t>
      </w:r>
      <w:r w:rsidRPr="0034441A">
        <w:rPr>
          <w:spacing w:val="95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событий,</w:t>
      </w:r>
      <w:r w:rsidRPr="0034441A">
        <w:rPr>
          <w:spacing w:val="9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рог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з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ровать</w:t>
      </w:r>
      <w:r w:rsidRPr="0034441A">
        <w:rPr>
          <w:spacing w:val="93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разв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ие</w:t>
      </w:r>
      <w:r w:rsidRPr="0034441A">
        <w:rPr>
          <w:spacing w:val="93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соци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л</w:t>
      </w:r>
      <w:r w:rsidRPr="0034441A">
        <w:rPr>
          <w:spacing w:val="-2"/>
          <w:sz w:val="20"/>
          <w:szCs w:val="20"/>
        </w:rPr>
        <w:t>ь</w:t>
      </w:r>
      <w:r w:rsidRPr="0034441A">
        <w:rPr>
          <w:sz w:val="20"/>
          <w:szCs w:val="20"/>
        </w:rPr>
        <w:t>ной</w:t>
      </w:r>
      <w:r w:rsidRPr="0034441A">
        <w:rPr>
          <w:spacing w:val="95"/>
          <w:sz w:val="20"/>
          <w:szCs w:val="20"/>
        </w:rPr>
        <w:t xml:space="preserve"> </w:t>
      </w:r>
      <w:r w:rsidRPr="0034441A">
        <w:rPr>
          <w:sz w:val="20"/>
          <w:szCs w:val="20"/>
        </w:rPr>
        <w:t>си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94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93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мь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, клас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ном и ш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</w:t>
      </w:r>
      <w:r w:rsidRPr="0034441A">
        <w:rPr>
          <w:spacing w:val="1"/>
          <w:sz w:val="20"/>
          <w:szCs w:val="20"/>
        </w:rPr>
        <w:t>ьн</w:t>
      </w:r>
      <w:r w:rsidRPr="0034441A">
        <w:rPr>
          <w:sz w:val="20"/>
          <w:szCs w:val="20"/>
        </w:rPr>
        <w:t xml:space="preserve">ом </w:t>
      </w:r>
      <w:r w:rsidRPr="0034441A">
        <w:rPr>
          <w:spacing w:val="-2"/>
          <w:sz w:val="20"/>
          <w:szCs w:val="20"/>
        </w:rPr>
        <w:t>к</w:t>
      </w:r>
      <w:r w:rsidRPr="0034441A">
        <w:rPr>
          <w:sz w:val="20"/>
          <w:szCs w:val="20"/>
        </w:rPr>
        <w:t>оллект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ве, городском </w:t>
      </w:r>
      <w:r w:rsidRPr="0034441A">
        <w:rPr>
          <w:spacing w:val="-2"/>
          <w:sz w:val="20"/>
          <w:szCs w:val="20"/>
        </w:rPr>
        <w:t>и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льском пос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ии</w:t>
      </w:r>
      <w:r w:rsidRPr="0034441A">
        <w:rPr>
          <w:sz w:val="20"/>
          <w:szCs w:val="20"/>
        </w:rPr>
        <w:t>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42" w:lineRule="auto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Восп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-2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равс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</w:t>
      </w:r>
      <w:r w:rsidRPr="0034441A">
        <w:rPr>
          <w:b/>
          <w:bCs/>
          <w:spacing w:val="-3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ых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чув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в,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убе</w:t>
      </w:r>
      <w:r w:rsidRPr="0034441A">
        <w:rPr>
          <w:b/>
          <w:bCs/>
          <w:spacing w:val="-4"/>
          <w:sz w:val="20"/>
          <w:szCs w:val="20"/>
        </w:rPr>
        <w:t>ж</w:t>
      </w:r>
      <w:r w:rsidRPr="0034441A">
        <w:rPr>
          <w:b/>
          <w:bCs/>
          <w:sz w:val="20"/>
          <w:szCs w:val="20"/>
        </w:rPr>
        <w:t>де</w:t>
      </w:r>
      <w:r w:rsidRPr="0034441A">
        <w:rPr>
          <w:b/>
          <w:bCs/>
          <w:spacing w:val="2"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й,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этич</w:t>
      </w:r>
      <w:r w:rsidRPr="0034441A">
        <w:rPr>
          <w:b/>
          <w:bCs/>
          <w:spacing w:val="-1"/>
          <w:sz w:val="20"/>
          <w:szCs w:val="20"/>
        </w:rPr>
        <w:t>ес</w:t>
      </w:r>
      <w:r w:rsidRPr="0034441A">
        <w:rPr>
          <w:b/>
          <w:bCs/>
          <w:sz w:val="20"/>
          <w:szCs w:val="20"/>
        </w:rPr>
        <w:t>кого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ознан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я: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2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цен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ноше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80"/>
          <w:sz w:val="20"/>
          <w:szCs w:val="20"/>
        </w:rPr>
        <w:t xml:space="preserve"> </w:t>
      </w:r>
      <w:r w:rsidRPr="0034441A">
        <w:rPr>
          <w:sz w:val="20"/>
          <w:szCs w:val="20"/>
        </w:rPr>
        <w:t>школе,</w:t>
      </w:r>
      <w:r w:rsidRPr="0034441A">
        <w:rPr>
          <w:spacing w:val="79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</w:t>
      </w:r>
      <w:r w:rsidRPr="0034441A">
        <w:rPr>
          <w:spacing w:val="-2"/>
          <w:sz w:val="20"/>
          <w:szCs w:val="20"/>
        </w:rPr>
        <w:t>е</w:t>
      </w:r>
      <w:r w:rsidRPr="0034441A">
        <w:rPr>
          <w:spacing w:val="3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с</w:t>
      </w:r>
      <w:r w:rsidRPr="0034441A">
        <w:rPr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л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,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sz w:val="20"/>
          <w:szCs w:val="20"/>
        </w:rPr>
        <w:t>горо</w:t>
      </w:r>
      <w:r w:rsidRPr="0034441A">
        <w:rPr>
          <w:spacing w:val="5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,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аро</w:t>
      </w:r>
      <w:r w:rsidRPr="0034441A">
        <w:rPr>
          <w:spacing w:val="4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,</w:t>
      </w:r>
      <w:r w:rsidRPr="0034441A">
        <w:rPr>
          <w:spacing w:val="81"/>
          <w:sz w:val="20"/>
          <w:szCs w:val="20"/>
        </w:rPr>
        <w:t xml:space="preserve"> </w:t>
      </w:r>
      <w:r w:rsidRPr="0034441A">
        <w:rPr>
          <w:sz w:val="20"/>
          <w:szCs w:val="20"/>
        </w:rPr>
        <w:t>Рос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79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80"/>
          <w:sz w:val="20"/>
          <w:szCs w:val="20"/>
        </w:rPr>
        <w:t xml:space="preserve"> </w:t>
      </w:r>
      <w:r w:rsidRPr="0034441A">
        <w:rPr>
          <w:sz w:val="20"/>
          <w:szCs w:val="20"/>
        </w:rPr>
        <w:t>героич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</w:t>
      </w:r>
      <w:r w:rsidRPr="0034441A">
        <w:rPr>
          <w:spacing w:val="4"/>
          <w:sz w:val="20"/>
          <w:szCs w:val="20"/>
        </w:rPr>
        <w:t>м</w:t>
      </w:r>
      <w:r w:rsidRPr="0034441A">
        <w:rPr>
          <w:sz w:val="20"/>
          <w:szCs w:val="20"/>
        </w:rPr>
        <w:t>у прошло</w:t>
      </w:r>
      <w:r w:rsidRPr="0034441A">
        <w:rPr>
          <w:spacing w:val="2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137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4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яще</w:t>
      </w:r>
      <w:r w:rsidRPr="0034441A">
        <w:rPr>
          <w:spacing w:val="3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13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аш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го</w:t>
      </w:r>
      <w:r w:rsidRPr="0034441A">
        <w:rPr>
          <w:spacing w:val="141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тва;</w:t>
      </w:r>
      <w:r w:rsidRPr="0034441A">
        <w:rPr>
          <w:spacing w:val="14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ж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4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родолжать</w:t>
      </w:r>
      <w:r w:rsidRPr="0034441A">
        <w:rPr>
          <w:spacing w:val="142"/>
          <w:sz w:val="20"/>
          <w:szCs w:val="20"/>
        </w:rPr>
        <w:t xml:space="preserve"> </w:t>
      </w:r>
      <w:r w:rsidRPr="0034441A">
        <w:rPr>
          <w:sz w:val="20"/>
          <w:szCs w:val="20"/>
        </w:rPr>
        <w:t>героич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4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ради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ии много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наль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ого 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ского народа;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54" w:right="-20"/>
        <w:rPr>
          <w:sz w:val="20"/>
          <w:szCs w:val="20"/>
        </w:rPr>
      </w:pPr>
      <w:r w:rsidRPr="0034441A">
        <w:rPr>
          <w:sz w:val="20"/>
          <w:szCs w:val="20"/>
        </w:rPr>
        <w:t xml:space="preserve">• </w:t>
      </w:r>
      <w:r w:rsidRPr="0034441A">
        <w:rPr>
          <w:spacing w:val="1"/>
          <w:sz w:val="20"/>
          <w:szCs w:val="20"/>
        </w:rPr>
        <w:t>ч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ство д</w:t>
      </w:r>
      <w:r w:rsidRPr="0034441A">
        <w:rPr>
          <w:spacing w:val="4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жбы к предст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 xml:space="preserve">вителям </w:t>
      </w:r>
      <w:r w:rsidRPr="0034441A">
        <w:rPr>
          <w:spacing w:val="-1"/>
          <w:sz w:val="20"/>
          <w:szCs w:val="20"/>
        </w:rPr>
        <w:t>вс</w:t>
      </w:r>
      <w:r w:rsidRPr="0034441A">
        <w:rPr>
          <w:sz w:val="20"/>
          <w:szCs w:val="20"/>
        </w:rPr>
        <w:t>ех</w:t>
      </w:r>
      <w:r w:rsidRPr="0034441A">
        <w:rPr>
          <w:spacing w:val="1"/>
          <w:sz w:val="20"/>
          <w:szCs w:val="20"/>
        </w:rPr>
        <w:t xml:space="preserve"> н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наль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остей Рос</w:t>
      </w:r>
      <w:r w:rsidRPr="0034441A">
        <w:rPr>
          <w:spacing w:val="-1"/>
          <w:sz w:val="20"/>
          <w:szCs w:val="20"/>
        </w:rPr>
        <w:t>си</w:t>
      </w:r>
      <w:r w:rsidRPr="0034441A">
        <w:rPr>
          <w:sz w:val="20"/>
          <w:szCs w:val="20"/>
        </w:rPr>
        <w:t>йской Ф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ии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7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тать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ые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нт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ы,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z w:val="20"/>
          <w:szCs w:val="20"/>
        </w:rPr>
        <w:t>дорож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ть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>ю,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z w:val="20"/>
          <w:szCs w:val="20"/>
        </w:rPr>
        <w:t>че</w:t>
      </w:r>
      <w:r w:rsidRPr="0034441A">
        <w:rPr>
          <w:spacing w:val="6"/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ть</w:t>
      </w:r>
      <w:r w:rsidRPr="0034441A">
        <w:rPr>
          <w:sz w:val="20"/>
          <w:szCs w:val="20"/>
        </w:rPr>
        <w:t>ю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 с</w:t>
      </w:r>
      <w:r w:rsidRPr="0034441A">
        <w:rPr>
          <w:spacing w:val="-1"/>
          <w:sz w:val="20"/>
          <w:szCs w:val="20"/>
        </w:rPr>
        <w:t>ем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z w:val="20"/>
          <w:szCs w:val="20"/>
        </w:rPr>
        <w:t>ш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олы;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он</w:t>
      </w:r>
      <w:r w:rsidRPr="0034441A">
        <w:rPr>
          <w:sz w:val="20"/>
          <w:szCs w:val="20"/>
        </w:rPr>
        <w:t>им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ние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ошений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нной</w:t>
      </w:r>
      <w:r w:rsidRPr="0034441A">
        <w:rPr>
          <w:spacing w:val="13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ав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сим</w:t>
      </w:r>
      <w:r w:rsidRPr="0034441A">
        <w:rPr>
          <w:spacing w:val="-2"/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ти</w:t>
      </w:r>
      <w:r w:rsidRPr="0034441A">
        <w:rPr>
          <w:spacing w:val="135"/>
          <w:sz w:val="20"/>
          <w:szCs w:val="20"/>
        </w:rPr>
        <w:t xml:space="preserve"> </w:t>
      </w:r>
      <w:r w:rsidRPr="0034441A">
        <w:rPr>
          <w:sz w:val="20"/>
          <w:szCs w:val="20"/>
        </w:rPr>
        <w:t>людей</w:t>
      </w:r>
      <w:r w:rsidRPr="0034441A">
        <w:rPr>
          <w:spacing w:val="135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г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135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г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 xml:space="preserve">;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станов</w:t>
      </w:r>
      <w:r w:rsidRPr="0034441A">
        <w:rPr>
          <w:spacing w:val="2"/>
          <w:sz w:val="20"/>
          <w:szCs w:val="20"/>
        </w:rPr>
        <w:t>л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12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ж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112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аимоо</w:t>
      </w:r>
      <w:r w:rsidRPr="0034441A">
        <w:rPr>
          <w:spacing w:val="-2"/>
          <w:sz w:val="20"/>
          <w:szCs w:val="20"/>
        </w:rPr>
        <w:t>т</w:t>
      </w:r>
      <w:r w:rsidRPr="0034441A">
        <w:rPr>
          <w:sz w:val="20"/>
          <w:szCs w:val="20"/>
        </w:rPr>
        <w:t>ношений</w:t>
      </w:r>
      <w:r w:rsidRPr="0034441A">
        <w:rPr>
          <w:spacing w:val="110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1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оллектив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,</w:t>
      </w:r>
      <w:r w:rsidRPr="0034441A">
        <w:rPr>
          <w:spacing w:val="112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</w:t>
      </w:r>
      <w:r w:rsidRPr="0034441A">
        <w:rPr>
          <w:spacing w:val="-2"/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11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112"/>
          <w:sz w:val="20"/>
          <w:szCs w:val="20"/>
        </w:rPr>
        <w:t xml:space="preserve"> </w:t>
      </w:r>
      <w:r w:rsidRPr="0034441A">
        <w:rPr>
          <w:sz w:val="20"/>
          <w:szCs w:val="20"/>
        </w:rPr>
        <w:t>вз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имопомощи</w:t>
      </w:r>
      <w:r w:rsidRPr="0034441A">
        <w:rPr>
          <w:spacing w:val="113"/>
          <w:sz w:val="20"/>
          <w:szCs w:val="20"/>
        </w:rPr>
        <w:t xml:space="preserve"> </w:t>
      </w:r>
      <w:r w:rsidRPr="0034441A">
        <w:rPr>
          <w:sz w:val="20"/>
          <w:szCs w:val="20"/>
        </w:rPr>
        <w:t>и взаимной поддержке;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аж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118"/>
          <w:sz w:val="20"/>
          <w:szCs w:val="20"/>
        </w:rPr>
        <w:t xml:space="preserve"> </w:t>
      </w:r>
      <w:r w:rsidRPr="0034441A">
        <w:rPr>
          <w:sz w:val="20"/>
          <w:szCs w:val="20"/>
        </w:rPr>
        <w:t>род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тел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й,</w:t>
      </w:r>
      <w:r w:rsidRPr="0034441A">
        <w:rPr>
          <w:spacing w:val="12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оним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19"/>
          <w:sz w:val="20"/>
          <w:szCs w:val="20"/>
        </w:rPr>
        <w:t xml:space="preserve"> </w:t>
      </w:r>
      <w:r w:rsidRPr="0034441A">
        <w:rPr>
          <w:sz w:val="20"/>
          <w:szCs w:val="20"/>
        </w:rPr>
        <w:t>сыновнего</w:t>
      </w:r>
      <w:r w:rsidRPr="0034441A">
        <w:rPr>
          <w:spacing w:val="119"/>
          <w:sz w:val="20"/>
          <w:szCs w:val="20"/>
        </w:rPr>
        <w:t xml:space="preserve"> </w:t>
      </w:r>
      <w:r w:rsidRPr="0034441A">
        <w:rPr>
          <w:sz w:val="20"/>
          <w:szCs w:val="20"/>
        </w:rPr>
        <w:t>долга</w:t>
      </w:r>
      <w:r w:rsidRPr="0034441A">
        <w:rPr>
          <w:spacing w:val="11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ак</w:t>
      </w:r>
      <w:r w:rsidRPr="0034441A">
        <w:rPr>
          <w:spacing w:val="11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нсти</w:t>
      </w:r>
      <w:r w:rsidRPr="0034441A">
        <w:rPr>
          <w:spacing w:val="-1"/>
          <w:sz w:val="20"/>
          <w:szCs w:val="20"/>
        </w:rPr>
        <w:t>т</w:t>
      </w:r>
      <w:r w:rsidRPr="0034441A">
        <w:rPr>
          <w:spacing w:val="-5"/>
          <w:sz w:val="20"/>
          <w:szCs w:val="20"/>
        </w:rPr>
        <w:t>у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8"/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нн</w:t>
      </w:r>
      <w:r w:rsidRPr="0034441A">
        <w:rPr>
          <w:sz w:val="20"/>
          <w:szCs w:val="20"/>
        </w:rPr>
        <w:t>ой</w:t>
      </w:r>
      <w:r w:rsidRPr="0034441A">
        <w:rPr>
          <w:spacing w:val="121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обя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ност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 xml:space="preserve">,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в</w:t>
      </w:r>
      <w:r w:rsidRPr="0034441A">
        <w:rPr>
          <w:spacing w:val="2"/>
          <w:sz w:val="20"/>
          <w:szCs w:val="20"/>
        </w:rPr>
        <w:t>а</w:t>
      </w:r>
      <w:r w:rsidRPr="0034441A">
        <w:rPr>
          <w:sz w:val="20"/>
          <w:szCs w:val="20"/>
        </w:rPr>
        <w:t>жи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 отноше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 к ст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ршим, доброжел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 отноше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 к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св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кам и мл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дшим;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37" w:lineRule="auto"/>
        <w:ind w:left="454" w:right="-20"/>
        <w:rPr>
          <w:sz w:val="20"/>
          <w:szCs w:val="20"/>
        </w:rPr>
      </w:pPr>
      <w:r w:rsidRPr="0034441A">
        <w:rPr>
          <w:sz w:val="20"/>
          <w:szCs w:val="20"/>
        </w:rPr>
        <w:t>•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 традиций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й с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мьи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ш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олы, бер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жное отношен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к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м;</w:t>
      </w:r>
    </w:p>
    <w:p w:rsidR="0012668D" w:rsidRPr="0034441A" w:rsidRDefault="00C21A21" w:rsidP="0012668D">
      <w:pPr>
        <w:widowControl w:val="0"/>
        <w:autoSpaceDE w:val="0"/>
        <w:autoSpaceDN w:val="0"/>
        <w:adjustRightInd w:val="0"/>
        <w:ind w:right="-16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• </w:t>
      </w:r>
      <w:r w:rsidR="0012668D" w:rsidRPr="0034441A">
        <w:rPr>
          <w:sz w:val="20"/>
          <w:szCs w:val="20"/>
        </w:rPr>
        <w:t>по</w:t>
      </w:r>
      <w:r w:rsidR="0012668D" w:rsidRPr="0034441A">
        <w:rPr>
          <w:spacing w:val="1"/>
          <w:sz w:val="20"/>
          <w:szCs w:val="20"/>
        </w:rPr>
        <w:t>ни</w:t>
      </w:r>
      <w:r w:rsidR="0012668D" w:rsidRPr="0034441A">
        <w:rPr>
          <w:sz w:val="20"/>
          <w:szCs w:val="20"/>
        </w:rPr>
        <w:t>ма</w:t>
      </w:r>
      <w:r w:rsidR="0012668D" w:rsidRPr="0034441A">
        <w:rPr>
          <w:spacing w:val="-2"/>
          <w:sz w:val="20"/>
          <w:szCs w:val="20"/>
        </w:rPr>
        <w:t>н</w:t>
      </w:r>
      <w:r w:rsidR="0012668D" w:rsidRPr="0034441A">
        <w:rPr>
          <w:sz w:val="20"/>
          <w:szCs w:val="20"/>
        </w:rPr>
        <w:t>ие з</w:t>
      </w:r>
      <w:r w:rsidR="0012668D" w:rsidRPr="0034441A">
        <w:rPr>
          <w:spacing w:val="1"/>
          <w:sz w:val="20"/>
          <w:szCs w:val="20"/>
        </w:rPr>
        <w:t>н</w:t>
      </w:r>
      <w:r w:rsidR="0012668D" w:rsidRPr="0034441A">
        <w:rPr>
          <w:sz w:val="20"/>
          <w:szCs w:val="20"/>
        </w:rPr>
        <w:t>ач</w:t>
      </w:r>
      <w:r w:rsidR="0012668D" w:rsidRPr="0034441A">
        <w:rPr>
          <w:spacing w:val="-1"/>
          <w:sz w:val="20"/>
          <w:szCs w:val="20"/>
        </w:rPr>
        <w:t>е</w:t>
      </w:r>
      <w:r w:rsidR="0012668D" w:rsidRPr="0034441A">
        <w:rPr>
          <w:sz w:val="20"/>
          <w:szCs w:val="20"/>
        </w:rPr>
        <w:t>н</w:t>
      </w:r>
      <w:r w:rsidR="0012668D" w:rsidRPr="0034441A">
        <w:rPr>
          <w:spacing w:val="1"/>
          <w:sz w:val="20"/>
          <w:szCs w:val="20"/>
        </w:rPr>
        <w:t>и</w:t>
      </w:r>
      <w:r w:rsidR="0012668D" w:rsidRPr="0034441A">
        <w:rPr>
          <w:sz w:val="20"/>
          <w:szCs w:val="20"/>
        </w:rPr>
        <w:t xml:space="preserve">я </w:t>
      </w:r>
      <w:r w:rsidR="0012668D" w:rsidRPr="0034441A">
        <w:rPr>
          <w:spacing w:val="-2"/>
          <w:sz w:val="20"/>
          <w:szCs w:val="20"/>
        </w:rPr>
        <w:t>р</w:t>
      </w:r>
      <w:r w:rsidR="0012668D" w:rsidRPr="0034441A">
        <w:rPr>
          <w:spacing w:val="-1"/>
          <w:sz w:val="20"/>
          <w:szCs w:val="20"/>
        </w:rPr>
        <w:t>е</w:t>
      </w:r>
      <w:r w:rsidR="0012668D" w:rsidRPr="0034441A">
        <w:rPr>
          <w:sz w:val="20"/>
          <w:szCs w:val="20"/>
        </w:rPr>
        <w:t>лиг</w:t>
      </w:r>
      <w:r w:rsidR="0012668D" w:rsidRPr="0034441A">
        <w:rPr>
          <w:spacing w:val="1"/>
          <w:sz w:val="20"/>
          <w:szCs w:val="20"/>
        </w:rPr>
        <w:t>и</w:t>
      </w:r>
      <w:r w:rsidR="0012668D" w:rsidRPr="0034441A">
        <w:rPr>
          <w:sz w:val="20"/>
          <w:szCs w:val="20"/>
        </w:rPr>
        <w:t>озных идеалов в ж</w:t>
      </w:r>
      <w:r w:rsidR="0012668D" w:rsidRPr="0034441A">
        <w:rPr>
          <w:spacing w:val="1"/>
          <w:sz w:val="20"/>
          <w:szCs w:val="20"/>
        </w:rPr>
        <w:t>из</w:t>
      </w:r>
      <w:r w:rsidR="0012668D" w:rsidRPr="0034441A">
        <w:rPr>
          <w:spacing w:val="-1"/>
          <w:sz w:val="20"/>
          <w:szCs w:val="20"/>
        </w:rPr>
        <w:t>н</w:t>
      </w:r>
      <w:r w:rsidR="0012668D" w:rsidRPr="0034441A">
        <w:rPr>
          <w:sz w:val="20"/>
          <w:szCs w:val="20"/>
        </w:rPr>
        <w:t>и челов</w:t>
      </w:r>
      <w:r w:rsidR="0012668D" w:rsidRPr="0034441A">
        <w:rPr>
          <w:spacing w:val="-1"/>
          <w:sz w:val="20"/>
          <w:szCs w:val="20"/>
        </w:rPr>
        <w:t>е</w:t>
      </w:r>
      <w:r w:rsidR="0012668D" w:rsidRPr="0034441A">
        <w:rPr>
          <w:sz w:val="20"/>
          <w:szCs w:val="20"/>
        </w:rPr>
        <w:t>ка</w:t>
      </w:r>
      <w:r w:rsidR="0012668D" w:rsidRPr="0034441A">
        <w:rPr>
          <w:spacing w:val="-1"/>
          <w:sz w:val="20"/>
          <w:szCs w:val="20"/>
        </w:rPr>
        <w:t xml:space="preserve"> </w:t>
      </w:r>
      <w:r w:rsidR="0012668D" w:rsidRPr="0034441A">
        <w:rPr>
          <w:sz w:val="20"/>
          <w:szCs w:val="20"/>
        </w:rPr>
        <w:t>и общ</w:t>
      </w:r>
      <w:r w:rsidR="0012668D" w:rsidRPr="0034441A">
        <w:rPr>
          <w:spacing w:val="2"/>
          <w:sz w:val="20"/>
          <w:szCs w:val="20"/>
        </w:rPr>
        <w:t>е</w:t>
      </w:r>
      <w:r w:rsidR="0012668D" w:rsidRPr="0034441A">
        <w:rPr>
          <w:sz w:val="20"/>
          <w:szCs w:val="20"/>
        </w:rPr>
        <w:t>ств</w:t>
      </w:r>
      <w:r w:rsidR="0012668D" w:rsidRPr="0034441A">
        <w:rPr>
          <w:spacing w:val="-1"/>
          <w:sz w:val="20"/>
          <w:szCs w:val="20"/>
        </w:rPr>
        <w:t>а</w:t>
      </w:r>
      <w:r w:rsidR="0012668D" w:rsidRPr="0034441A">
        <w:rPr>
          <w:sz w:val="20"/>
          <w:szCs w:val="20"/>
        </w:rPr>
        <w:t>, роли т</w:t>
      </w:r>
      <w:r w:rsidR="0012668D" w:rsidRPr="0034441A">
        <w:rPr>
          <w:spacing w:val="1"/>
          <w:sz w:val="20"/>
          <w:szCs w:val="20"/>
        </w:rPr>
        <w:t>р</w:t>
      </w:r>
      <w:r w:rsidR="0012668D" w:rsidRPr="0034441A">
        <w:rPr>
          <w:sz w:val="20"/>
          <w:szCs w:val="20"/>
        </w:rPr>
        <w:t>ади</w:t>
      </w:r>
      <w:r w:rsidR="0012668D" w:rsidRPr="0034441A">
        <w:rPr>
          <w:spacing w:val="1"/>
          <w:sz w:val="20"/>
          <w:szCs w:val="20"/>
        </w:rPr>
        <w:t>ци</w:t>
      </w:r>
      <w:r w:rsidR="0012668D" w:rsidRPr="0034441A">
        <w:rPr>
          <w:sz w:val="20"/>
          <w:szCs w:val="20"/>
        </w:rPr>
        <w:t>о</w:t>
      </w:r>
      <w:r w:rsidR="0012668D" w:rsidRPr="0034441A">
        <w:rPr>
          <w:spacing w:val="-1"/>
          <w:sz w:val="20"/>
          <w:szCs w:val="20"/>
        </w:rPr>
        <w:t>нн</w:t>
      </w:r>
      <w:r w:rsidR="0012668D" w:rsidRPr="0034441A">
        <w:rPr>
          <w:spacing w:val="7"/>
          <w:sz w:val="20"/>
          <w:szCs w:val="20"/>
        </w:rPr>
        <w:t>ы</w:t>
      </w:r>
      <w:r w:rsidR="0012668D" w:rsidRPr="0034441A">
        <w:rPr>
          <w:sz w:val="20"/>
          <w:szCs w:val="20"/>
        </w:rPr>
        <w:t>х религ</w:t>
      </w:r>
      <w:r w:rsidR="0012668D" w:rsidRPr="0034441A">
        <w:rPr>
          <w:spacing w:val="1"/>
          <w:sz w:val="20"/>
          <w:szCs w:val="20"/>
        </w:rPr>
        <w:t>и</w:t>
      </w:r>
      <w:r w:rsidR="0012668D" w:rsidRPr="0034441A">
        <w:rPr>
          <w:sz w:val="20"/>
          <w:szCs w:val="20"/>
        </w:rPr>
        <w:t>й</w:t>
      </w:r>
      <w:r w:rsidR="0012668D" w:rsidRPr="0034441A">
        <w:rPr>
          <w:spacing w:val="92"/>
          <w:sz w:val="20"/>
          <w:szCs w:val="20"/>
        </w:rPr>
        <w:t xml:space="preserve"> </w:t>
      </w:r>
      <w:r w:rsidR="0012668D" w:rsidRPr="0034441A">
        <w:rPr>
          <w:sz w:val="20"/>
          <w:szCs w:val="20"/>
        </w:rPr>
        <w:t>в</w:t>
      </w:r>
      <w:r w:rsidR="0012668D" w:rsidRPr="0034441A">
        <w:rPr>
          <w:spacing w:val="90"/>
          <w:sz w:val="20"/>
          <w:szCs w:val="20"/>
        </w:rPr>
        <w:t xml:space="preserve"> </w:t>
      </w:r>
      <w:r w:rsidR="0012668D" w:rsidRPr="0034441A">
        <w:rPr>
          <w:sz w:val="20"/>
          <w:szCs w:val="20"/>
        </w:rPr>
        <w:t>развитии</w:t>
      </w:r>
      <w:r w:rsidR="0012668D" w:rsidRPr="0034441A">
        <w:rPr>
          <w:spacing w:val="89"/>
          <w:sz w:val="20"/>
          <w:szCs w:val="20"/>
        </w:rPr>
        <w:t xml:space="preserve"> </w:t>
      </w:r>
      <w:r w:rsidR="0012668D" w:rsidRPr="0034441A">
        <w:rPr>
          <w:spacing w:val="1"/>
          <w:sz w:val="20"/>
          <w:szCs w:val="20"/>
        </w:rPr>
        <w:t>Р</w:t>
      </w:r>
      <w:r w:rsidR="0012668D" w:rsidRPr="0034441A">
        <w:rPr>
          <w:sz w:val="20"/>
          <w:szCs w:val="20"/>
        </w:rPr>
        <w:t>ос</w:t>
      </w:r>
      <w:r w:rsidR="0012668D" w:rsidRPr="0034441A">
        <w:rPr>
          <w:spacing w:val="-1"/>
          <w:sz w:val="20"/>
          <w:szCs w:val="20"/>
        </w:rPr>
        <w:t>с</w:t>
      </w:r>
      <w:r w:rsidR="0012668D" w:rsidRPr="0034441A">
        <w:rPr>
          <w:sz w:val="20"/>
          <w:szCs w:val="20"/>
        </w:rPr>
        <w:t>и</w:t>
      </w:r>
      <w:r w:rsidR="0012668D" w:rsidRPr="0034441A">
        <w:rPr>
          <w:spacing w:val="1"/>
          <w:sz w:val="20"/>
          <w:szCs w:val="20"/>
        </w:rPr>
        <w:t>й</w:t>
      </w:r>
      <w:r w:rsidR="0012668D" w:rsidRPr="0034441A">
        <w:rPr>
          <w:sz w:val="20"/>
          <w:szCs w:val="20"/>
        </w:rPr>
        <w:t>ского</w:t>
      </w:r>
      <w:r w:rsidR="0012668D" w:rsidRPr="0034441A">
        <w:rPr>
          <w:spacing w:val="91"/>
          <w:sz w:val="20"/>
          <w:szCs w:val="20"/>
        </w:rPr>
        <w:t xml:space="preserve"> </w:t>
      </w:r>
      <w:r w:rsidR="0012668D" w:rsidRPr="0034441A">
        <w:rPr>
          <w:sz w:val="20"/>
          <w:szCs w:val="20"/>
        </w:rPr>
        <w:t>го</w:t>
      </w:r>
      <w:r w:rsidR="0012668D" w:rsidRPr="0034441A">
        <w:rPr>
          <w:spacing w:val="1"/>
          <w:sz w:val="20"/>
          <w:szCs w:val="20"/>
        </w:rPr>
        <w:t>с</w:t>
      </w:r>
      <w:r w:rsidR="0012668D" w:rsidRPr="0034441A">
        <w:rPr>
          <w:spacing w:val="-4"/>
          <w:sz w:val="20"/>
          <w:szCs w:val="20"/>
        </w:rPr>
        <w:t>у</w:t>
      </w:r>
      <w:r w:rsidR="0012668D" w:rsidRPr="0034441A">
        <w:rPr>
          <w:sz w:val="20"/>
          <w:szCs w:val="20"/>
        </w:rPr>
        <w:t>д</w:t>
      </w:r>
      <w:r w:rsidR="0012668D" w:rsidRPr="0034441A">
        <w:rPr>
          <w:spacing w:val="-1"/>
          <w:sz w:val="20"/>
          <w:szCs w:val="20"/>
        </w:rPr>
        <w:t>а</w:t>
      </w:r>
      <w:r w:rsidR="0012668D" w:rsidRPr="0034441A">
        <w:rPr>
          <w:spacing w:val="1"/>
          <w:sz w:val="20"/>
          <w:szCs w:val="20"/>
        </w:rPr>
        <w:t>р</w:t>
      </w:r>
      <w:r w:rsidR="0012668D" w:rsidRPr="0034441A">
        <w:rPr>
          <w:sz w:val="20"/>
          <w:szCs w:val="20"/>
        </w:rPr>
        <w:t>ства,</w:t>
      </w:r>
      <w:r w:rsidR="0012668D" w:rsidRPr="0034441A">
        <w:rPr>
          <w:spacing w:val="90"/>
          <w:sz w:val="20"/>
          <w:szCs w:val="20"/>
        </w:rPr>
        <w:t xml:space="preserve"> </w:t>
      </w:r>
      <w:r w:rsidR="0012668D" w:rsidRPr="0034441A">
        <w:rPr>
          <w:sz w:val="20"/>
          <w:szCs w:val="20"/>
        </w:rPr>
        <w:t>в</w:t>
      </w:r>
      <w:r w:rsidR="0012668D" w:rsidRPr="0034441A">
        <w:rPr>
          <w:spacing w:val="90"/>
          <w:sz w:val="20"/>
          <w:szCs w:val="20"/>
        </w:rPr>
        <w:t xml:space="preserve"> </w:t>
      </w:r>
      <w:r w:rsidR="0012668D" w:rsidRPr="0034441A">
        <w:rPr>
          <w:spacing w:val="1"/>
          <w:sz w:val="20"/>
          <w:szCs w:val="20"/>
        </w:rPr>
        <w:t>и</w:t>
      </w:r>
      <w:r w:rsidR="0012668D" w:rsidRPr="0034441A">
        <w:rPr>
          <w:sz w:val="20"/>
          <w:szCs w:val="20"/>
        </w:rPr>
        <w:t>стории</w:t>
      </w:r>
      <w:r w:rsidR="0012668D" w:rsidRPr="0034441A">
        <w:rPr>
          <w:spacing w:val="92"/>
          <w:sz w:val="20"/>
          <w:szCs w:val="20"/>
        </w:rPr>
        <w:t xml:space="preserve"> </w:t>
      </w:r>
      <w:r w:rsidR="0012668D" w:rsidRPr="0034441A">
        <w:rPr>
          <w:sz w:val="20"/>
          <w:szCs w:val="20"/>
        </w:rPr>
        <w:t>и</w:t>
      </w:r>
      <w:r w:rsidR="0012668D" w:rsidRPr="0034441A">
        <w:rPr>
          <w:spacing w:val="92"/>
          <w:sz w:val="20"/>
          <w:szCs w:val="20"/>
        </w:rPr>
        <w:t xml:space="preserve"> </w:t>
      </w:r>
      <w:r w:rsidR="0012668D" w:rsidRPr="0034441A">
        <w:rPr>
          <w:spacing w:val="3"/>
          <w:sz w:val="20"/>
          <w:szCs w:val="20"/>
        </w:rPr>
        <w:t>к</w:t>
      </w:r>
      <w:r w:rsidR="0012668D" w:rsidRPr="0034441A">
        <w:rPr>
          <w:spacing w:val="-6"/>
          <w:sz w:val="20"/>
          <w:szCs w:val="20"/>
        </w:rPr>
        <w:t>у</w:t>
      </w:r>
      <w:r w:rsidR="0012668D" w:rsidRPr="0034441A">
        <w:rPr>
          <w:sz w:val="20"/>
          <w:szCs w:val="20"/>
        </w:rPr>
        <w:t>л</w:t>
      </w:r>
      <w:r w:rsidR="0012668D" w:rsidRPr="0034441A">
        <w:rPr>
          <w:spacing w:val="2"/>
          <w:sz w:val="20"/>
          <w:szCs w:val="20"/>
        </w:rPr>
        <w:t>ь</w:t>
      </w:r>
      <w:r w:rsidR="0012668D" w:rsidRPr="0034441A">
        <w:rPr>
          <w:spacing w:val="3"/>
          <w:sz w:val="20"/>
          <w:szCs w:val="20"/>
        </w:rPr>
        <w:t>т</w:t>
      </w:r>
      <w:r w:rsidR="0012668D" w:rsidRPr="0034441A">
        <w:rPr>
          <w:spacing w:val="-3"/>
          <w:sz w:val="20"/>
          <w:szCs w:val="20"/>
        </w:rPr>
        <w:t>у</w:t>
      </w:r>
      <w:r w:rsidR="0012668D" w:rsidRPr="0034441A">
        <w:rPr>
          <w:sz w:val="20"/>
          <w:szCs w:val="20"/>
        </w:rPr>
        <w:t>ре</w:t>
      </w:r>
      <w:r w:rsidR="0012668D" w:rsidRPr="0034441A">
        <w:rPr>
          <w:spacing w:val="89"/>
          <w:sz w:val="20"/>
          <w:szCs w:val="20"/>
        </w:rPr>
        <w:t xml:space="preserve"> </w:t>
      </w:r>
      <w:r w:rsidR="0012668D" w:rsidRPr="0034441A">
        <w:rPr>
          <w:sz w:val="20"/>
          <w:szCs w:val="20"/>
        </w:rPr>
        <w:t>н</w:t>
      </w:r>
      <w:r w:rsidR="0012668D" w:rsidRPr="0034441A">
        <w:rPr>
          <w:spacing w:val="1"/>
          <w:sz w:val="20"/>
          <w:szCs w:val="20"/>
        </w:rPr>
        <w:t>аш</w:t>
      </w:r>
      <w:r w:rsidR="0012668D" w:rsidRPr="0034441A">
        <w:rPr>
          <w:sz w:val="20"/>
          <w:szCs w:val="20"/>
        </w:rPr>
        <w:t>ей</w:t>
      </w:r>
      <w:r w:rsidR="0012668D" w:rsidRPr="0034441A">
        <w:rPr>
          <w:spacing w:val="91"/>
          <w:sz w:val="20"/>
          <w:szCs w:val="20"/>
        </w:rPr>
        <w:t xml:space="preserve"> </w:t>
      </w:r>
      <w:r w:rsidR="0012668D" w:rsidRPr="0034441A">
        <w:rPr>
          <w:sz w:val="20"/>
          <w:szCs w:val="20"/>
        </w:rPr>
        <w:t>стр</w:t>
      </w:r>
      <w:r w:rsidR="0012668D" w:rsidRPr="0034441A">
        <w:rPr>
          <w:spacing w:val="-1"/>
          <w:sz w:val="20"/>
          <w:szCs w:val="20"/>
        </w:rPr>
        <w:t>а</w:t>
      </w:r>
      <w:r w:rsidR="0012668D" w:rsidRPr="0034441A">
        <w:rPr>
          <w:sz w:val="20"/>
          <w:szCs w:val="20"/>
        </w:rPr>
        <w:t>ны,</w:t>
      </w:r>
      <w:r w:rsidR="0012668D" w:rsidRPr="0034441A">
        <w:rPr>
          <w:spacing w:val="93"/>
          <w:sz w:val="20"/>
          <w:szCs w:val="20"/>
        </w:rPr>
        <w:t xml:space="preserve"> </w:t>
      </w:r>
      <w:r w:rsidR="0012668D" w:rsidRPr="0034441A">
        <w:rPr>
          <w:sz w:val="20"/>
          <w:szCs w:val="20"/>
        </w:rPr>
        <w:t>общ</w:t>
      </w:r>
      <w:r w:rsidR="0012668D" w:rsidRPr="0034441A">
        <w:rPr>
          <w:spacing w:val="1"/>
          <w:sz w:val="20"/>
          <w:szCs w:val="20"/>
        </w:rPr>
        <w:t>и</w:t>
      </w:r>
      <w:r w:rsidR="0012668D" w:rsidRPr="0034441A">
        <w:rPr>
          <w:sz w:val="20"/>
          <w:szCs w:val="20"/>
        </w:rPr>
        <w:t>е предст</w:t>
      </w:r>
      <w:r w:rsidR="0012668D" w:rsidRPr="0034441A">
        <w:rPr>
          <w:spacing w:val="-1"/>
          <w:sz w:val="20"/>
          <w:szCs w:val="20"/>
        </w:rPr>
        <w:t>а</w:t>
      </w:r>
      <w:r w:rsidR="0012668D" w:rsidRPr="0034441A">
        <w:rPr>
          <w:sz w:val="20"/>
          <w:szCs w:val="20"/>
        </w:rPr>
        <w:t>вл</w:t>
      </w:r>
      <w:r w:rsidR="0012668D" w:rsidRPr="0034441A">
        <w:rPr>
          <w:spacing w:val="-1"/>
          <w:sz w:val="20"/>
          <w:szCs w:val="20"/>
        </w:rPr>
        <w:t>е</w:t>
      </w:r>
      <w:r w:rsidR="0012668D" w:rsidRPr="0034441A">
        <w:rPr>
          <w:sz w:val="20"/>
          <w:szCs w:val="20"/>
        </w:rPr>
        <w:t>н</w:t>
      </w:r>
      <w:r w:rsidR="0012668D" w:rsidRPr="0034441A">
        <w:rPr>
          <w:spacing w:val="1"/>
          <w:sz w:val="20"/>
          <w:szCs w:val="20"/>
        </w:rPr>
        <w:t>и</w:t>
      </w:r>
      <w:r w:rsidR="0012668D" w:rsidRPr="0034441A">
        <w:rPr>
          <w:sz w:val="20"/>
          <w:szCs w:val="20"/>
        </w:rPr>
        <w:t>я о религиоз</w:t>
      </w:r>
      <w:r w:rsidR="0012668D" w:rsidRPr="0034441A">
        <w:rPr>
          <w:spacing w:val="1"/>
          <w:sz w:val="20"/>
          <w:szCs w:val="20"/>
        </w:rPr>
        <w:t>н</w:t>
      </w:r>
      <w:r w:rsidR="0012668D" w:rsidRPr="0034441A">
        <w:rPr>
          <w:sz w:val="20"/>
          <w:szCs w:val="20"/>
        </w:rPr>
        <w:t>ой</w:t>
      </w:r>
      <w:r w:rsidR="0012668D" w:rsidRPr="0034441A">
        <w:rPr>
          <w:spacing w:val="-1"/>
          <w:sz w:val="20"/>
          <w:szCs w:val="20"/>
        </w:rPr>
        <w:t xml:space="preserve"> </w:t>
      </w:r>
      <w:r w:rsidR="0012668D" w:rsidRPr="0034441A">
        <w:rPr>
          <w:sz w:val="20"/>
          <w:szCs w:val="20"/>
        </w:rPr>
        <w:t xml:space="preserve">картине </w:t>
      </w:r>
      <w:r w:rsidR="0012668D" w:rsidRPr="0034441A">
        <w:rPr>
          <w:spacing w:val="-1"/>
          <w:sz w:val="20"/>
          <w:szCs w:val="20"/>
        </w:rPr>
        <w:t>м</w:t>
      </w:r>
      <w:r w:rsidR="0012668D" w:rsidRPr="0034441A">
        <w:rPr>
          <w:sz w:val="20"/>
          <w:szCs w:val="20"/>
        </w:rPr>
        <w:t>ира;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по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ма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4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щности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равил</w:t>
      </w:r>
      <w:r w:rsidRPr="0034441A">
        <w:rPr>
          <w:spacing w:val="45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5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ры</w:t>
      </w:r>
      <w:r w:rsidRPr="0034441A">
        <w:rPr>
          <w:spacing w:val="4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2"/>
          <w:sz w:val="20"/>
          <w:szCs w:val="20"/>
        </w:rPr>
        <w:t>д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45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и,</w:t>
      </w:r>
      <w:r w:rsidRPr="0034441A">
        <w:rPr>
          <w:spacing w:val="48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вы</w:t>
      </w:r>
      <w:r w:rsidRPr="0034441A">
        <w:rPr>
          <w:spacing w:val="-1"/>
          <w:sz w:val="20"/>
          <w:szCs w:val="20"/>
        </w:rPr>
        <w:t>п</w:t>
      </w:r>
      <w:r w:rsidRPr="0034441A">
        <w:rPr>
          <w:sz w:val="20"/>
          <w:szCs w:val="20"/>
        </w:rPr>
        <w:t>ол</w:t>
      </w:r>
      <w:r w:rsidRPr="0034441A">
        <w:rPr>
          <w:spacing w:val="2"/>
          <w:sz w:val="20"/>
          <w:szCs w:val="20"/>
        </w:rPr>
        <w:t>н</w:t>
      </w:r>
      <w:r w:rsidRPr="0034441A">
        <w:rPr>
          <w:sz w:val="20"/>
          <w:szCs w:val="20"/>
        </w:rPr>
        <w:t>ять</w:t>
      </w:r>
      <w:r w:rsidRPr="0034441A">
        <w:rPr>
          <w:spacing w:val="-1"/>
          <w:sz w:val="20"/>
          <w:szCs w:val="20"/>
        </w:rPr>
        <w:t xml:space="preserve"> и</w:t>
      </w:r>
      <w:r w:rsidRPr="0034441A">
        <w:rPr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 xml:space="preserve"> н</w:t>
      </w:r>
      <w:r w:rsidRPr="0034441A">
        <w:rPr>
          <w:sz w:val="20"/>
          <w:szCs w:val="20"/>
        </w:rPr>
        <w:t>езавис</w:t>
      </w:r>
      <w:r w:rsidRPr="0034441A">
        <w:rPr>
          <w:spacing w:val="-1"/>
          <w:sz w:val="20"/>
          <w:szCs w:val="20"/>
        </w:rPr>
        <w:t>им</w:t>
      </w:r>
      <w:r w:rsidRPr="0034441A">
        <w:rPr>
          <w:sz w:val="20"/>
          <w:szCs w:val="20"/>
        </w:rPr>
        <w:t>о от внешнего ко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тр</w:t>
      </w:r>
      <w:r w:rsidRPr="0034441A">
        <w:rPr>
          <w:spacing w:val="-1"/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л</w:t>
      </w:r>
      <w:r w:rsidRPr="0034441A">
        <w:rPr>
          <w:sz w:val="20"/>
          <w:szCs w:val="20"/>
        </w:rPr>
        <w:t>я,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мен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преодоле</w:t>
      </w:r>
      <w:r w:rsidRPr="0034441A">
        <w:rPr>
          <w:spacing w:val="-1"/>
          <w:sz w:val="20"/>
          <w:szCs w:val="20"/>
        </w:rPr>
        <w:t>ва</w:t>
      </w:r>
      <w:r w:rsidRPr="0034441A">
        <w:rPr>
          <w:sz w:val="20"/>
          <w:szCs w:val="20"/>
        </w:rPr>
        <w:t xml:space="preserve">ть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ф</w:t>
      </w:r>
      <w:r w:rsidRPr="0034441A">
        <w:rPr>
          <w:sz w:val="20"/>
          <w:szCs w:val="20"/>
        </w:rPr>
        <w:t>ликты в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общен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и;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готовность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</w:t>
      </w:r>
      <w:r w:rsidRPr="0034441A">
        <w:rPr>
          <w:spacing w:val="50"/>
          <w:sz w:val="20"/>
          <w:szCs w:val="20"/>
        </w:rPr>
        <w:t xml:space="preserve"> </w:t>
      </w:r>
      <w:r w:rsidRPr="0034441A">
        <w:rPr>
          <w:sz w:val="20"/>
          <w:szCs w:val="20"/>
        </w:rPr>
        <w:t>выпол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я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ь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равила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sz w:val="20"/>
          <w:szCs w:val="20"/>
        </w:rPr>
        <w:t>для</w:t>
      </w:r>
      <w:r w:rsidRPr="0034441A">
        <w:rPr>
          <w:spacing w:val="51"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о</w:t>
      </w:r>
      <w:r w:rsidRPr="0034441A">
        <w:rPr>
          <w:spacing w:val="5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ющ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proofErr w:type="gramEnd"/>
      <w:r w:rsidRPr="0034441A">
        <w:rPr>
          <w:sz w:val="20"/>
          <w:szCs w:val="20"/>
        </w:rPr>
        <w:t>,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ео</w:t>
      </w:r>
      <w:r w:rsidRPr="0034441A">
        <w:rPr>
          <w:spacing w:val="-2"/>
          <w:sz w:val="20"/>
          <w:szCs w:val="20"/>
        </w:rPr>
        <w:t>б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од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мо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-2"/>
          <w:sz w:val="20"/>
          <w:szCs w:val="20"/>
        </w:rPr>
        <w:t>т</w:t>
      </w:r>
      <w:r w:rsidRPr="0034441A">
        <w:rPr>
          <w:sz w:val="20"/>
          <w:szCs w:val="20"/>
        </w:rPr>
        <w:t>и с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одисц</w:t>
      </w:r>
      <w:r w:rsidRPr="0034441A">
        <w:rPr>
          <w:spacing w:val="1"/>
          <w:sz w:val="20"/>
          <w:szCs w:val="20"/>
        </w:rPr>
        <w:t>ип</w:t>
      </w:r>
      <w:r w:rsidRPr="0034441A">
        <w:rPr>
          <w:sz w:val="20"/>
          <w:szCs w:val="20"/>
        </w:rPr>
        <w:t>лины;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готовность</w:t>
      </w:r>
      <w:r w:rsidRPr="0034441A">
        <w:rPr>
          <w:spacing w:val="125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128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оогр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чению</w:t>
      </w:r>
      <w:r w:rsidRPr="0034441A">
        <w:rPr>
          <w:spacing w:val="126"/>
          <w:sz w:val="20"/>
          <w:szCs w:val="20"/>
        </w:rPr>
        <w:t xml:space="preserve"> </w:t>
      </w:r>
      <w:r w:rsidRPr="0034441A">
        <w:rPr>
          <w:sz w:val="20"/>
          <w:szCs w:val="20"/>
        </w:rPr>
        <w:t>для</w:t>
      </w:r>
      <w:r w:rsidRPr="0034441A">
        <w:rPr>
          <w:spacing w:val="127"/>
          <w:sz w:val="20"/>
          <w:szCs w:val="20"/>
        </w:rPr>
        <w:t xml:space="preserve"> </w:t>
      </w:r>
      <w:r w:rsidRPr="0034441A">
        <w:rPr>
          <w:sz w:val="20"/>
          <w:szCs w:val="20"/>
        </w:rPr>
        <w:t>дос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ижен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2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об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2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12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де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ов; стр</w:t>
      </w:r>
      <w:r w:rsidRPr="0034441A">
        <w:rPr>
          <w:spacing w:val="-1"/>
          <w:sz w:val="20"/>
          <w:szCs w:val="20"/>
        </w:rPr>
        <w:t>ем</w:t>
      </w:r>
      <w:r w:rsidRPr="0034441A">
        <w:rPr>
          <w:sz w:val="20"/>
          <w:szCs w:val="20"/>
        </w:rPr>
        <w:t>лен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в</w:t>
      </w:r>
      <w:r w:rsidRPr="0034441A">
        <w:rPr>
          <w:spacing w:val="-1"/>
          <w:sz w:val="20"/>
          <w:szCs w:val="20"/>
        </w:rPr>
        <w:t>ы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б</w:t>
      </w:r>
      <w:r w:rsidRPr="0034441A">
        <w:rPr>
          <w:sz w:val="20"/>
          <w:szCs w:val="20"/>
        </w:rPr>
        <w:t>атыва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ь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щ</w:t>
      </w:r>
      <w:r w:rsidRPr="0034441A">
        <w:rPr>
          <w:sz w:val="20"/>
          <w:szCs w:val="20"/>
        </w:rPr>
        <w:t>е</w:t>
      </w:r>
      <w:r w:rsidRPr="0034441A">
        <w:rPr>
          <w:spacing w:val="2"/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влять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н</w:t>
      </w:r>
      <w:r w:rsidRPr="0034441A">
        <w:rPr>
          <w:spacing w:val="-5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рогра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pacing w:val="3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 xml:space="preserve"> сам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во</w:t>
      </w:r>
      <w:r w:rsidRPr="0034441A">
        <w:rPr>
          <w:spacing w:val="1"/>
          <w:sz w:val="20"/>
          <w:szCs w:val="20"/>
        </w:rPr>
        <w:t>спи</w:t>
      </w:r>
      <w:r w:rsidRPr="0034441A">
        <w:rPr>
          <w:sz w:val="20"/>
          <w:szCs w:val="20"/>
        </w:rPr>
        <w:t>та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ия;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9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пот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ебность</w:t>
      </w:r>
      <w:r w:rsidRPr="0034441A">
        <w:rPr>
          <w:spacing w:val="113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12"/>
          <w:sz w:val="20"/>
          <w:szCs w:val="20"/>
        </w:rPr>
        <w:t xml:space="preserve"> </w:t>
      </w:r>
      <w:r w:rsidRPr="0034441A">
        <w:rPr>
          <w:sz w:val="20"/>
          <w:szCs w:val="20"/>
        </w:rPr>
        <w:t>выр</w:t>
      </w:r>
      <w:r w:rsidRPr="0034441A">
        <w:rPr>
          <w:spacing w:val="-3"/>
          <w:sz w:val="20"/>
          <w:szCs w:val="20"/>
        </w:rPr>
        <w:t>а</w:t>
      </w:r>
      <w:r w:rsidRPr="0034441A">
        <w:rPr>
          <w:sz w:val="20"/>
          <w:szCs w:val="20"/>
        </w:rPr>
        <w:t>ботке</w:t>
      </w:r>
      <w:r w:rsidRPr="0034441A">
        <w:rPr>
          <w:spacing w:val="112"/>
          <w:sz w:val="20"/>
          <w:szCs w:val="20"/>
        </w:rPr>
        <w:t xml:space="preserve"> </w:t>
      </w:r>
      <w:r w:rsidRPr="0034441A">
        <w:rPr>
          <w:sz w:val="20"/>
          <w:szCs w:val="20"/>
        </w:rPr>
        <w:t>волев</w:t>
      </w:r>
      <w:r w:rsidRPr="0034441A">
        <w:rPr>
          <w:spacing w:val="-1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13"/>
          <w:sz w:val="20"/>
          <w:szCs w:val="20"/>
        </w:rPr>
        <w:t xml:space="preserve"> </w:t>
      </w:r>
      <w:r w:rsidRPr="0034441A">
        <w:rPr>
          <w:sz w:val="20"/>
          <w:szCs w:val="20"/>
        </w:rPr>
        <w:t>черт</w:t>
      </w:r>
      <w:r w:rsidRPr="0034441A">
        <w:rPr>
          <w:spacing w:val="110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ар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ктер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</w:t>
      </w:r>
      <w:r w:rsidRPr="0034441A">
        <w:rPr>
          <w:spacing w:val="112"/>
          <w:sz w:val="20"/>
          <w:szCs w:val="20"/>
        </w:rPr>
        <w:t xml:space="preserve"> </w:t>
      </w:r>
      <w:r w:rsidRPr="0034441A">
        <w:rPr>
          <w:sz w:val="20"/>
          <w:szCs w:val="20"/>
        </w:rPr>
        <w:t>способнос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ь</w:t>
      </w:r>
      <w:r w:rsidRPr="0034441A">
        <w:rPr>
          <w:spacing w:val="112"/>
          <w:sz w:val="20"/>
          <w:szCs w:val="20"/>
        </w:rPr>
        <w:t xml:space="preserve"> </w:t>
      </w:r>
      <w:r w:rsidRPr="0034441A">
        <w:rPr>
          <w:sz w:val="20"/>
          <w:szCs w:val="20"/>
        </w:rPr>
        <w:t>ста</w:t>
      </w:r>
      <w:r w:rsidRPr="0034441A">
        <w:rPr>
          <w:spacing w:val="-1"/>
          <w:sz w:val="20"/>
          <w:szCs w:val="20"/>
        </w:rPr>
        <w:t>в</w:t>
      </w:r>
      <w:r w:rsidRPr="0034441A">
        <w:rPr>
          <w:sz w:val="20"/>
          <w:szCs w:val="20"/>
        </w:rPr>
        <w:t>ить</w:t>
      </w:r>
      <w:r w:rsidRPr="0034441A">
        <w:rPr>
          <w:spacing w:val="11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ер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</w:t>
      </w:r>
      <w:r w:rsidRPr="0034441A">
        <w:rPr>
          <w:spacing w:val="112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собой 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6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зн</w:t>
      </w:r>
      <w:r w:rsidRPr="0034441A">
        <w:rPr>
          <w:sz w:val="20"/>
          <w:szCs w:val="20"/>
        </w:rPr>
        <w:t>ачим</w:t>
      </w:r>
      <w:r w:rsidRPr="0034441A">
        <w:rPr>
          <w:spacing w:val="-3"/>
          <w:sz w:val="20"/>
          <w:szCs w:val="20"/>
        </w:rPr>
        <w:t>ы</w:t>
      </w:r>
      <w:r w:rsidRPr="0034441A">
        <w:rPr>
          <w:sz w:val="20"/>
          <w:szCs w:val="20"/>
        </w:rPr>
        <w:t>е</w:t>
      </w:r>
      <w:r w:rsidRPr="0034441A">
        <w:rPr>
          <w:spacing w:val="6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ели,</w:t>
      </w:r>
      <w:r w:rsidRPr="0034441A">
        <w:rPr>
          <w:spacing w:val="64"/>
          <w:sz w:val="20"/>
          <w:szCs w:val="20"/>
        </w:rPr>
        <w:t xml:space="preserve"> </w:t>
      </w:r>
      <w:r w:rsidRPr="0034441A">
        <w:rPr>
          <w:sz w:val="20"/>
          <w:szCs w:val="20"/>
        </w:rPr>
        <w:t>желание</w:t>
      </w:r>
      <w:r w:rsidRPr="0034441A">
        <w:rPr>
          <w:spacing w:val="66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т</w:t>
      </w:r>
      <w:r w:rsidRPr="0034441A">
        <w:rPr>
          <w:sz w:val="20"/>
          <w:szCs w:val="20"/>
        </w:rPr>
        <w:t>вов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</w:t>
      </w:r>
      <w:r w:rsidRPr="0034441A">
        <w:rPr>
          <w:spacing w:val="64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65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66"/>
          <w:sz w:val="20"/>
          <w:szCs w:val="20"/>
        </w:rPr>
        <w:t xml:space="preserve"> </w:t>
      </w:r>
      <w:r w:rsidRPr="0034441A">
        <w:rPr>
          <w:sz w:val="20"/>
          <w:szCs w:val="20"/>
        </w:rPr>
        <w:t>дос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иж</w:t>
      </w:r>
      <w:r w:rsidRPr="0034441A">
        <w:rPr>
          <w:spacing w:val="-1"/>
          <w:sz w:val="20"/>
          <w:szCs w:val="20"/>
        </w:rPr>
        <w:t>ен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65"/>
          <w:sz w:val="20"/>
          <w:szCs w:val="20"/>
        </w:rPr>
        <w:t xml:space="preserve"> </w:t>
      </w:r>
      <w:r w:rsidRPr="0034441A">
        <w:rPr>
          <w:sz w:val="20"/>
          <w:szCs w:val="20"/>
        </w:rPr>
        <w:t>спосо</w:t>
      </w:r>
      <w:r w:rsidRPr="0034441A">
        <w:rPr>
          <w:spacing w:val="-2"/>
          <w:sz w:val="20"/>
          <w:szCs w:val="20"/>
        </w:rPr>
        <w:t>б</w:t>
      </w:r>
      <w:r w:rsidRPr="0034441A">
        <w:rPr>
          <w:sz w:val="20"/>
          <w:szCs w:val="20"/>
        </w:rPr>
        <w:t>ность</w:t>
      </w:r>
      <w:r w:rsidRPr="0034441A">
        <w:rPr>
          <w:spacing w:val="64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б</w:t>
      </w:r>
      <w:r w:rsidRPr="0034441A">
        <w:rPr>
          <w:sz w:val="20"/>
          <w:szCs w:val="20"/>
        </w:rPr>
        <w:t>ъе</w:t>
      </w:r>
      <w:r w:rsidRPr="0034441A">
        <w:rPr>
          <w:spacing w:val="-1"/>
          <w:sz w:val="20"/>
          <w:szCs w:val="20"/>
        </w:rPr>
        <w:t>к</w:t>
      </w:r>
      <w:r w:rsidRPr="0034441A">
        <w:rPr>
          <w:sz w:val="20"/>
          <w:szCs w:val="20"/>
        </w:rPr>
        <w:t>тивно оцен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вать с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бя;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3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90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т</w:t>
      </w:r>
      <w:r w:rsidRPr="0034441A">
        <w:rPr>
          <w:sz w:val="20"/>
          <w:szCs w:val="20"/>
        </w:rPr>
        <w:t>анавлив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2"/>
          <w:sz w:val="20"/>
          <w:szCs w:val="20"/>
        </w:rPr>
        <w:t>т</w:t>
      </w:r>
      <w:r w:rsidRPr="0034441A">
        <w:rPr>
          <w:sz w:val="20"/>
          <w:szCs w:val="20"/>
        </w:rPr>
        <w:t>ь</w:t>
      </w:r>
      <w:r w:rsidRPr="0034441A">
        <w:rPr>
          <w:spacing w:val="89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свер</w:t>
      </w:r>
      <w:r w:rsidRPr="0034441A">
        <w:rPr>
          <w:spacing w:val="2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ник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</w:t>
      </w:r>
      <w:r w:rsidRPr="0034441A">
        <w:rPr>
          <w:spacing w:val="89"/>
          <w:sz w:val="20"/>
          <w:szCs w:val="20"/>
        </w:rPr>
        <w:t xml:space="preserve"> </w:t>
      </w:r>
      <w:r w:rsidRPr="0034441A">
        <w:rPr>
          <w:sz w:val="20"/>
          <w:szCs w:val="20"/>
        </w:rPr>
        <w:t>др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г</w:t>
      </w:r>
      <w:r w:rsidRPr="0034441A">
        <w:rPr>
          <w:sz w:val="20"/>
          <w:szCs w:val="20"/>
        </w:rPr>
        <w:t>ого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ола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5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ж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ие</w:t>
      </w:r>
      <w:r w:rsidRPr="0034441A">
        <w:rPr>
          <w:sz w:val="20"/>
          <w:szCs w:val="20"/>
        </w:rPr>
        <w:t>,</w:t>
      </w:r>
      <w:r w:rsidRPr="0034441A">
        <w:rPr>
          <w:spacing w:val="89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г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ман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ые,</w:t>
      </w:r>
      <w:r w:rsidRPr="0034441A">
        <w:rPr>
          <w:spacing w:val="8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скрен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ие от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ошен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основа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 xml:space="preserve">е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 xml:space="preserve"> н</w:t>
      </w:r>
      <w:r w:rsidRPr="0034441A">
        <w:rPr>
          <w:sz w:val="20"/>
          <w:szCs w:val="20"/>
        </w:rPr>
        <w:t>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нных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рма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;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стре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тности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скромности, </w:t>
      </w:r>
      <w:r w:rsidRPr="0034441A">
        <w:rPr>
          <w:spacing w:val="1"/>
          <w:sz w:val="20"/>
          <w:szCs w:val="20"/>
        </w:rPr>
        <w:t>к</w:t>
      </w:r>
      <w:r w:rsidRPr="0034441A">
        <w:rPr>
          <w:spacing w:val="-1"/>
          <w:sz w:val="20"/>
          <w:szCs w:val="20"/>
        </w:rPr>
        <w:t>рас</w:t>
      </w:r>
      <w:r w:rsidRPr="0034441A">
        <w:rPr>
          <w:sz w:val="20"/>
          <w:szCs w:val="20"/>
        </w:rPr>
        <w:t>оте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и благород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2"/>
          <w:sz w:val="20"/>
          <w:szCs w:val="20"/>
        </w:rPr>
        <w:t>в</w:t>
      </w:r>
      <w:r w:rsidRPr="0034441A">
        <w:rPr>
          <w:sz w:val="20"/>
          <w:szCs w:val="20"/>
        </w:rPr>
        <w:t>у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во </w:t>
      </w:r>
      <w:r w:rsidRPr="0034441A">
        <w:rPr>
          <w:spacing w:val="-1"/>
          <w:sz w:val="20"/>
          <w:szCs w:val="20"/>
        </w:rPr>
        <w:t>в</w:t>
      </w:r>
      <w:r w:rsidRPr="0034441A">
        <w:rPr>
          <w:sz w:val="20"/>
          <w:szCs w:val="20"/>
        </w:rPr>
        <w:t>заим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от</w:t>
      </w:r>
      <w:r w:rsidRPr="0034441A">
        <w:rPr>
          <w:spacing w:val="2"/>
          <w:sz w:val="20"/>
          <w:szCs w:val="20"/>
        </w:rPr>
        <w:t>н</w:t>
      </w:r>
      <w:r w:rsidRPr="0034441A">
        <w:rPr>
          <w:sz w:val="20"/>
          <w:szCs w:val="20"/>
        </w:rPr>
        <w:t>ошен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я</w:t>
      </w:r>
      <w:r w:rsidRPr="0034441A">
        <w:rPr>
          <w:sz w:val="20"/>
          <w:szCs w:val="20"/>
        </w:rPr>
        <w:t xml:space="preserve">х;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нное предст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о др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ж</w:t>
      </w:r>
      <w:r w:rsidRPr="0034441A">
        <w:rPr>
          <w:sz w:val="20"/>
          <w:szCs w:val="20"/>
        </w:rPr>
        <w:t>бе и л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бви;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3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по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ма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12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23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</w:t>
      </w:r>
      <w:r w:rsidRPr="0034441A">
        <w:rPr>
          <w:spacing w:val="12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рин</w:t>
      </w:r>
      <w:r w:rsidRPr="0034441A">
        <w:rPr>
          <w:spacing w:val="4"/>
          <w:sz w:val="20"/>
          <w:szCs w:val="20"/>
        </w:rPr>
        <w:t>я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2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в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12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орм</w:t>
      </w:r>
      <w:r w:rsidRPr="0034441A">
        <w:rPr>
          <w:spacing w:val="122"/>
          <w:sz w:val="20"/>
          <w:szCs w:val="20"/>
        </w:rPr>
        <w:t xml:space="preserve"> </w:t>
      </w:r>
      <w:r w:rsidRPr="0034441A">
        <w:rPr>
          <w:sz w:val="20"/>
          <w:szCs w:val="20"/>
        </w:rPr>
        <w:t>вза</w:t>
      </w:r>
      <w:r w:rsidRPr="0034441A">
        <w:rPr>
          <w:spacing w:val="-1"/>
          <w:sz w:val="20"/>
          <w:szCs w:val="20"/>
        </w:rPr>
        <w:t>им</w:t>
      </w:r>
      <w:r w:rsidRPr="0034441A">
        <w:rPr>
          <w:sz w:val="20"/>
          <w:szCs w:val="20"/>
        </w:rPr>
        <w:t>оот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ошен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122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22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</w:t>
      </w:r>
      <w:r w:rsidRPr="0034441A">
        <w:rPr>
          <w:spacing w:val="2"/>
          <w:sz w:val="20"/>
          <w:szCs w:val="20"/>
        </w:rPr>
        <w:t>ь</w:t>
      </w:r>
      <w:r w:rsidRPr="0034441A">
        <w:rPr>
          <w:sz w:val="20"/>
          <w:szCs w:val="20"/>
        </w:rPr>
        <w:t>е; осознан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05"/>
          <w:sz w:val="20"/>
          <w:szCs w:val="20"/>
        </w:rPr>
        <w:t xml:space="preserve"> </w:t>
      </w:r>
      <w:r w:rsidRPr="0034441A">
        <w:rPr>
          <w:sz w:val="20"/>
          <w:szCs w:val="20"/>
        </w:rPr>
        <w:t>зна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05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ем</w:t>
      </w:r>
      <w:r w:rsidRPr="0034441A">
        <w:rPr>
          <w:sz w:val="20"/>
          <w:szCs w:val="20"/>
        </w:rPr>
        <w:t>ьи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sz w:val="20"/>
          <w:szCs w:val="20"/>
        </w:rPr>
        <w:t>для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sz w:val="20"/>
          <w:szCs w:val="20"/>
        </w:rPr>
        <w:t>жиз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ка,</w:t>
      </w:r>
      <w:r w:rsidRPr="0034441A">
        <w:rPr>
          <w:spacing w:val="104"/>
          <w:sz w:val="20"/>
          <w:szCs w:val="20"/>
        </w:rPr>
        <w:t xml:space="preserve"> </w:t>
      </w:r>
      <w:r w:rsidRPr="0034441A">
        <w:rPr>
          <w:sz w:val="20"/>
          <w:szCs w:val="20"/>
        </w:rPr>
        <w:t>его</w:t>
      </w:r>
      <w:r w:rsidRPr="0034441A">
        <w:rPr>
          <w:spacing w:val="104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чностно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о</w:t>
      </w:r>
      <w:r w:rsidRPr="0034441A">
        <w:rPr>
          <w:spacing w:val="10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07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социа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105"/>
          <w:sz w:val="20"/>
          <w:szCs w:val="20"/>
        </w:rPr>
        <w:t xml:space="preserve"> </w:t>
      </w:r>
      <w:r w:rsidRPr="0034441A">
        <w:rPr>
          <w:sz w:val="20"/>
          <w:szCs w:val="20"/>
        </w:rPr>
        <w:t>ра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витии, продолж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рода;</w:t>
      </w:r>
    </w:p>
    <w:p w:rsidR="0012668D" w:rsidRPr="0034441A" w:rsidRDefault="0012668D" w:rsidP="0012668D">
      <w:pPr>
        <w:widowControl w:val="0"/>
        <w:tabs>
          <w:tab w:val="left" w:pos="2027"/>
          <w:tab w:val="left" w:pos="3598"/>
          <w:tab w:val="left" w:pos="5253"/>
          <w:tab w:val="left" w:pos="7049"/>
          <w:tab w:val="left" w:pos="8622"/>
          <w:tab w:val="left" w:pos="9054"/>
        </w:tabs>
        <w:autoSpaceDE w:val="0"/>
        <w:autoSpaceDN w:val="0"/>
        <w:adjustRightInd w:val="0"/>
        <w:ind w:right="-17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по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ма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z w:val="20"/>
          <w:szCs w:val="20"/>
        </w:rPr>
        <w:tab/>
        <w:t>взаимо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вязи</w:t>
      </w:r>
      <w:r w:rsidRPr="0034441A">
        <w:rPr>
          <w:sz w:val="20"/>
          <w:szCs w:val="20"/>
        </w:rPr>
        <w:tab/>
      </w:r>
      <w:r w:rsidRPr="0034441A">
        <w:rPr>
          <w:spacing w:val="-1"/>
          <w:sz w:val="20"/>
          <w:szCs w:val="20"/>
        </w:rPr>
        <w:t>ф</w:t>
      </w:r>
      <w:r w:rsidRPr="0034441A">
        <w:rPr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кого,</w:t>
      </w:r>
      <w:r w:rsidRPr="0034441A">
        <w:rPr>
          <w:sz w:val="20"/>
          <w:szCs w:val="20"/>
        </w:rPr>
        <w:tab/>
        <w:t>нрав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z w:val="20"/>
          <w:szCs w:val="20"/>
        </w:rPr>
        <w:tab/>
        <w:t>(</w:t>
      </w:r>
      <w:r w:rsidRPr="0034441A">
        <w:rPr>
          <w:spacing w:val="1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ш</w:t>
      </w:r>
      <w:r w:rsidRPr="0034441A">
        <w:rPr>
          <w:spacing w:val="1"/>
          <w:sz w:val="20"/>
          <w:szCs w:val="20"/>
        </w:rPr>
        <w:t>е</w:t>
      </w:r>
      <w:r w:rsidR="00C21A21" w:rsidRPr="0034441A">
        <w:rPr>
          <w:sz w:val="20"/>
          <w:szCs w:val="20"/>
        </w:rPr>
        <w:t>вного)</w:t>
      </w:r>
      <w:r w:rsidR="00C21A21" w:rsidRPr="0034441A">
        <w:rPr>
          <w:sz w:val="20"/>
          <w:szCs w:val="20"/>
        </w:rPr>
        <w:tab/>
        <w:t xml:space="preserve">и </w:t>
      </w:r>
      <w:r w:rsidRPr="0034441A">
        <w:rPr>
          <w:sz w:val="20"/>
          <w:szCs w:val="20"/>
        </w:rPr>
        <w:t>социал</w:t>
      </w:r>
      <w:r w:rsidRPr="0034441A">
        <w:rPr>
          <w:spacing w:val="-1"/>
          <w:sz w:val="20"/>
          <w:szCs w:val="20"/>
        </w:rPr>
        <w:t>ьн</w:t>
      </w:r>
      <w:r w:rsidRPr="0034441A">
        <w:rPr>
          <w:spacing w:val="7"/>
          <w:sz w:val="20"/>
          <w:szCs w:val="20"/>
        </w:rPr>
        <w:t>о</w:t>
      </w:r>
      <w:r w:rsidRPr="0034441A">
        <w:rPr>
          <w:sz w:val="20"/>
          <w:szCs w:val="20"/>
        </w:rPr>
        <w:t>-пс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олог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кого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z w:val="20"/>
          <w:szCs w:val="20"/>
        </w:rPr>
        <w:t>(з</w:t>
      </w:r>
      <w:r w:rsidRPr="0034441A">
        <w:rPr>
          <w:spacing w:val="-1"/>
          <w:sz w:val="20"/>
          <w:szCs w:val="20"/>
        </w:rPr>
        <w:t>д</w:t>
      </w:r>
      <w:r w:rsidRPr="0034441A">
        <w:rPr>
          <w:sz w:val="20"/>
          <w:szCs w:val="20"/>
        </w:rPr>
        <w:t>оровья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ем</w:t>
      </w:r>
      <w:r w:rsidRPr="0034441A">
        <w:rPr>
          <w:spacing w:val="3"/>
          <w:sz w:val="20"/>
          <w:szCs w:val="20"/>
        </w:rPr>
        <w:t>ь</w:t>
      </w:r>
      <w:r w:rsidRPr="0034441A">
        <w:rPr>
          <w:sz w:val="20"/>
          <w:szCs w:val="20"/>
        </w:rPr>
        <w:t>и</w:t>
      </w:r>
      <w:r w:rsidRPr="0034441A">
        <w:rPr>
          <w:spacing w:val="13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35"/>
          <w:sz w:val="20"/>
          <w:szCs w:val="20"/>
        </w:rPr>
        <w:t xml:space="preserve"> </w:t>
      </w:r>
      <w:r w:rsidRPr="0034441A">
        <w:rPr>
          <w:sz w:val="20"/>
          <w:szCs w:val="20"/>
        </w:rPr>
        <w:t>ш</w:t>
      </w:r>
      <w:r w:rsidRPr="0034441A">
        <w:rPr>
          <w:spacing w:val="1"/>
          <w:sz w:val="20"/>
          <w:szCs w:val="20"/>
        </w:rPr>
        <w:t>к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олле</w:t>
      </w:r>
      <w:r w:rsidRPr="0034441A">
        <w:rPr>
          <w:spacing w:val="-1"/>
          <w:sz w:val="20"/>
          <w:szCs w:val="20"/>
        </w:rPr>
        <w:t>к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)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доровья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ка,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2"/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я нрав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 человек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 xml:space="preserve"> на 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го жиз</w:t>
      </w:r>
      <w:r w:rsidRPr="0034441A">
        <w:rPr>
          <w:spacing w:val="1"/>
          <w:sz w:val="20"/>
          <w:szCs w:val="20"/>
        </w:rPr>
        <w:t>нь</w:t>
      </w:r>
      <w:r w:rsidRPr="0034441A">
        <w:rPr>
          <w:sz w:val="20"/>
          <w:szCs w:val="20"/>
        </w:rPr>
        <w:t>,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з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оро</w:t>
      </w:r>
      <w:r w:rsidRPr="0034441A">
        <w:rPr>
          <w:spacing w:val="-2"/>
          <w:sz w:val="20"/>
          <w:szCs w:val="20"/>
        </w:rPr>
        <w:t>в</w:t>
      </w:r>
      <w:r w:rsidRPr="0034441A">
        <w:rPr>
          <w:sz w:val="20"/>
          <w:szCs w:val="20"/>
        </w:rPr>
        <w:t>ье, благопо</w:t>
      </w:r>
      <w:r w:rsidRPr="0034441A">
        <w:rPr>
          <w:spacing w:val="2"/>
          <w:sz w:val="20"/>
          <w:szCs w:val="20"/>
        </w:rPr>
        <w:t>л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ие.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41" w:lineRule="auto"/>
        <w:ind w:right="-17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по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ма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119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можного</w:t>
      </w:r>
      <w:r w:rsidRPr="0034441A">
        <w:rPr>
          <w:spacing w:val="11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ег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вного</w:t>
      </w:r>
      <w:r w:rsidRPr="0034441A">
        <w:rPr>
          <w:spacing w:val="120"/>
          <w:sz w:val="20"/>
          <w:szCs w:val="20"/>
        </w:rPr>
        <w:t xml:space="preserve"> </w:t>
      </w:r>
      <w:r w:rsidRPr="0034441A">
        <w:rPr>
          <w:sz w:val="20"/>
          <w:szCs w:val="20"/>
        </w:rPr>
        <w:t>вл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2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119"/>
          <w:sz w:val="20"/>
          <w:szCs w:val="20"/>
        </w:rPr>
        <w:t xml:space="preserve"> </w:t>
      </w:r>
      <w:r w:rsidRPr="0034441A">
        <w:rPr>
          <w:sz w:val="20"/>
          <w:szCs w:val="20"/>
        </w:rPr>
        <w:t>мор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6"/>
          <w:sz w:val="20"/>
          <w:szCs w:val="20"/>
        </w:rPr>
        <w:t>о</w:t>
      </w:r>
      <w:r w:rsidRPr="0034441A">
        <w:rPr>
          <w:sz w:val="20"/>
          <w:szCs w:val="20"/>
        </w:rPr>
        <w:t>-пс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оло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ич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ское</w:t>
      </w:r>
      <w:r w:rsidRPr="0034441A">
        <w:rPr>
          <w:spacing w:val="118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стоя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е 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ка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ком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терных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гр,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но,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ви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ионных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ач</w:t>
      </w:r>
      <w:r w:rsidRPr="0034441A">
        <w:rPr>
          <w:sz w:val="20"/>
          <w:szCs w:val="20"/>
        </w:rPr>
        <w:t>,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к</w:t>
      </w:r>
      <w:r w:rsidRPr="0034441A">
        <w:rPr>
          <w:spacing w:val="7"/>
          <w:sz w:val="20"/>
          <w:szCs w:val="20"/>
        </w:rPr>
        <w:t>л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ы;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мен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про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водейство</w:t>
      </w:r>
      <w:r w:rsidRPr="0034441A">
        <w:rPr>
          <w:spacing w:val="-1"/>
          <w:sz w:val="20"/>
          <w:szCs w:val="20"/>
        </w:rPr>
        <w:t>ва</w:t>
      </w:r>
      <w:r w:rsidRPr="0034441A">
        <w:rPr>
          <w:sz w:val="20"/>
          <w:szCs w:val="20"/>
        </w:rPr>
        <w:t>ть раз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шитель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4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-4"/>
          <w:sz w:val="20"/>
          <w:szCs w:val="20"/>
        </w:rPr>
        <w:t xml:space="preserve"> </w:t>
      </w:r>
      <w:r w:rsidRPr="0034441A">
        <w:rPr>
          <w:sz w:val="20"/>
          <w:szCs w:val="20"/>
        </w:rPr>
        <w:t>вли</w:t>
      </w:r>
      <w:r w:rsidRPr="0034441A">
        <w:rPr>
          <w:spacing w:val="2"/>
          <w:sz w:val="20"/>
          <w:szCs w:val="20"/>
        </w:rPr>
        <w:t>я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ю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форм</w:t>
      </w:r>
      <w:r w:rsidRPr="0034441A">
        <w:rPr>
          <w:spacing w:val="-1"/>
          <w:sz w:val="20"/>
          <w:szCs w:val="20"/>
        </w:rPr>
        <w:t>ац</w:t>
      </w:r>
      <w:r w:rsidRPr="0034441A">
        <w:rPr>
          <w:sz w:val="20"/>
          <w:szCs w:val="20"/>
        </w:rPr>
        <w:t>ионной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3"/>
          <w:sz w:val="20"/>
          <w:szCs w:val="20"/>
        </w:rPr>
        <w:t>с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ды.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35" w:lineRule="auto"/>
        <w:ind w:left="454" w:right="-20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Восп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э</w:t>
      </w:r>
      <w:r w:rsidRPr="0034441A">
        <w:rPr>
          <w:b/>
          <w:bCs/>
          <w:spacing w:val="-1"/>
          <w:sz w:val="20"/>
          <w:szCs w:val="20"/>
        </w:rPr>
        <w:t>к</w:t>
      </w:r>
      <w:r w:rsidRPr="0034441A">
        <w:rPr>
          <w:b/>
          <w:bCs/>
          <w:sz w:val="20"/>
          <w:szCs w:val="20"/>
        </w:rPr>
        <w:t>ологи</w:t>
      </w:r>
      <w:r w:rsidRPr="0034441A">
        <w:rPr>
          <w:b/>
          <w:bCs/>
          <w:spacing w:val="-1"/>
          <w:sz w:val="20"/>
          <w:szCs w:val="20"/>
        </w:rPr>
        <w:t>ч</w:t>
      </w:r>
      <w:r w:rsidRPr="0034441A">
        <w:rPr>
          <w:b/>
          <w:bCs/>
          <w:sz w:val="20"/>
          <w:szCs w:val="20"/>
        </w:rPr>
        <w:t>е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кой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к</w:t>
      </w:r>
      <w:r w:rsidRPr="0034441A">
        <w:rPr>
          <w:b/>
          <w:bCs/>
          <w:sz w:val="20"/>
          <w:szCs w:val="20"/>
        </w:rPr>
        <w:t>ул</w:t>
      </w:r>
      <w:r w:rsidRPr="0034441A">
        <w:rPr>
          <w:b/>
          <w:bCs/>
          <w:spacing w:val="-2"/>
          <w:sz w:val="20"/>
          <w:szCs w:val="20"/>
        </w:rPr>
        <w:t>ь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у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ы,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кул</w:t>
      </w:r>
      <w:r w:rsidRPr="0034441A">
        <w:rPr>
          <w:b/>
          <w:bCs/>
          <w:spacing w:val="-1"/>
          <w:sz w:val="20"/>
          <w:szCs w:val="20"/>
        </w:rPr>
        <w:t>ь</w:t>
      </w:r>
      <w:r w:rsidRPr="0034441A">
        <w:rPr>
          <w:b/>
          <w:bCs/>
          <w:sz w:val="20"/>
          <w:szCs w:val="20"/>
        </w:rPr>
        <w:t>туры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здорового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безо</w:t>
      </w:r>
      <w:r w:rsidRPr="0034441A">
        <w:rPr>
          <w:b/>
          <w:bCs/>
          <w:spacing w:val="-2"/>
          <w:sz w:val="20"/>
          <w:szCs w:val="20"/>
        </w:rPr>
        <w:t>п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ного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образа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b/>
          <w:bCs/>
          <w:spacing w:val="-2"/>
          <w:sz w:val="20"/>
          <w:szCs w:val="20"/>
        </w:rPr>
        <w:t>ж</w:t>
      </w:r>
      <w:r w:rsidRPr="0034441A">
        <w:rPr>
          <w:b/>
          <w:bCs/>
          <w:sz w:val="20"/>
          <w:szCs w:val="20"/>
        </w:rPr>
        <w:t>изни: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цен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</w:t>
      </w:r>
      <w:r w:rsidRPr="0034441A">
        <w:rPr>
          <w:spacing w:val="75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тноше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76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77"/>
          <w:sz w:val="20"/>
          <w:szCs w:val="20"/>
        </w:rPr>
        <w:t xml:space="preserve"> </w:t>
      </w:r>
      <w:r w:rsidRPr="0034441A">
        <w:rPr>
          <w:sz w:val="20"/>
          <w:szCs w:val="20"/>
        </w:rPr>
        <w:t>жиз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</w:t>
      </w:r>
      <w:r w:rsidRPr="0034441A">
        <w:rPr>
          <w:spacing w:val="77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76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ех</w:t>
      </w:r>
      <w:r w:rsidRPr="0034441A">
        <w:rPr>
          <w:spacing w:val="75"/>
          <w:sz w:val="20"/>
          <w:szCs w:val="20"/>
        </w:rPr>
        <w:t xml:space="preserve"> </w:t>
      </w:r>
      <w:r w:rsidRPr="0034441A">
        <w:rPr>
          <w:sz w:val="20"/>
          <w:szCs w:val="20"/>
        </w:rPr>
        <w:t>её</w:t>
      </w:r>
      <w:r w:rsidRPr="0034441A">
        <w:rPr>
          <w:spacing w:val="7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роявл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,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у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ок</w:t>
      </w:r>
      <w:r w:rsidRPr="0034441A">
        <w:rPr>
          <w:spacing w:val="3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ж</w:t>
      </w:r>
      <w:r w:rsidRPr="0034441A">
        <w:rPr>
          <w:sz w:val="20"/>
          <w:szCs w:val="20"/>
        </w:rPr>
        <w:t>ающ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77"/>
          <w:sz w:val="20"/>
          <w:szCs w:val="20"/>
        </w:rPr>
        <w:t xml:space="preserve"> </w:t>
      </w:r>
      <w:r w:rsidRPr="0034441A">
        <w:rPr>
          <w:sz w:val="20"/>
          <w:szCs w:val="20"/>
        </w:rPr>
        <w:t>ср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ы, сво</w:t>
      </w:r>
      <w:r w:rsidRPr="0034441A">
        <w:rPr>
          <w:spacing w:val="-2"/>
          <w:sz w:val="20"/>
          <w:szCs w:val="20"/>
        </w:rPr>
        <w:t>е</w:t>
      </w:r>
      <w:r w:rsidRPr="0034441A">
        <w:rPr>
          <w:spacing w:val="3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-4"/>
          <w:sz w:val="20"/>
          <w:szCs w:val="20"/>
        </w:rPr>
        <w:t xml:space="preserve"> </w:t>
      </w:r>
      <w:r w:rsidRPr="0034441A">
        <w:rPr>
          <w:sz w:val="20"/>
          <w:szCs w:val="20"/>
        </w:rPr>
        <w:t>здоров</w:t>
      </w:r>
      <w:r w:rsidRPr="0034441A">
        <w:rPr>
          <w:spacing w:val="1"/>
          <w:sz w:val="20"/>
          <w:szCs w:val="20"/>
        </w:rPr>
        <w:t>ью</w:t>
      </w:r>
      <w:r w:rsidRPr="0034441A">
        <w:rPr>
          <w:sz w:val="20"/>
          <w:szCs w:val="20"/>
        </w:rPr>
        <w:t xml:space="preserve">,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доров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>ю род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тел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й, членов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 семь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,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ед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 xml:space="preserve">гогов,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в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ков;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1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осознан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ности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э</w:t>
      </w:r>
      <w:r w:rsidRPr="0034441A">
        <w:rPr>
          <w:sz w:val="20"/>
          <w:szCs w:val="20"/>
        </w:rPr>
        <w:t>колог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ки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целе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ообр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ого,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дорового</w:t>
      </w:r>
      <w:r w:rsidRPr="0034441A">
        <w:rPr>
          <w:spacing w:val="2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б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зопасного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обра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z w:val="20"/>
          <w:szCs w:val="20"/>
        </w:rPr>
        <w:t>жизни, взаимной</w:t>
      </w:r>
      <w:r w:rsidRPr="0034441A">
        <w:rPr>
          <w:spacing w:val="68"/>
          <w:sz w:val="20"/>
          <w:szCs w:val="20"/>
        </w:rPr>
        <w:t xml:space="preserve"> </w:t>
      </w:r>
      <w:r w:rsidRPr="0034441A">
        <w:rPr>
          <w:sz w:val="20"/>
          <w:szCs w:val="20"/>
        </w:rPr>
        <w:t>свя</w:t>
      </w:r>
      <w:r w:rsidRPr="0034441A">
        <w:rPr>
          <w:spacing w:val="-2"/>
          <w:sz w:val="20"/>
          <w:szCs w:val="20"/>
        </w:rPr>
        <w:t>з</w:t>
      </w:r>
      <w:r w:rsidRPr="0034441A">
        <w:rPr>
          <w:sz w:val="20"/>
          <w:szCs w:val="20"/>
        </w:rPr>
        <w:t>и</w:t>
      </w:r>
      <w:r w:rsidRPr="0034441A">
        <w:rPr>
          <w:spacing w:val="6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дор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вья</w:t>
      </w:r>
      <w:r w:rsidRPr="0034441A">
        <w:rPr>
          <w:spacing w:val="66"/>
          <w:sz w:val="20"/>
          <w:szCs w:val="20"/>
        </w:rPr>
        <w:t xml:space="preserve"> </w:t>
      </w:r>
      <w:r w:rsidRPr="0034441A">
        <w:rPr>
          <w:sz w:val="20"/>
          <w:szCs w:val="20"/>
        </w:rPr>
        <w:t>чело</w:t>
      </w:r>
      <w:r w:rsidRPr="0034441A">
        <w:rPr>
          <w:spacing w:val="-1"/>
          <w:sz w:val="20"/>
          <w:szCs w:val="20"/>
        </w:rPr>
        <w:t>ве</w:t>
      </w:r>
      <w:r w:rsidRPr="0034441A">
        <w:rPr>
          <w:sz w:val="20"/>
          <w:szCs w:val="20"/>
        </w:rPr>
        <w:t>ка</w:t>
      </w:r>
      <w:r w:rsidRPr="0034441A">
        <w:rPr>
          <w:spacing w:val="66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68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оло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кого</w:t>
      </w:r>
      <w:r w:rsidRPr="0034441A">
        <w:rPr>
          <w:spacing w:val="67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тоян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67"/>
          <w:sz w:val="20"/>
          <w:szCs w:val="20"/>
        </w:rPr>
        <w:t xml:space="preserve"> </w:t>
      </w:r>
      <w:r w:rsidRPr="0034441A">
        <w:rPr>
          <w:sz w:val="20"/>
          <w:szCs w:val="20"/>
        </w:rPr>
        <w:t>ок</w:t>
      </w:r>
      <w:r w:rsidRPr="0034441A">
        <w:rPr>
          <w:spacing w:val="1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ж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ю</w:t>
      </w:r>
      <w:r w:rsidRPr="0034441A">
        <w:rPr>
          <w:spacing w:val="2"/>
          <w:sz w:val="20"/>
          <w:szCs w:val="20"/>
        </w:rPr>
        <w:t>щ</w:t>
      </w:r>
      <w:r w:rsidRPr="0034441A">
        <w:rPr>
          <w:sz w:val="20"/>
          <w:szCs w:val="20"/>
        </w:rPr>
        <w:t>ей</w:t>
      </w:r>
      <w:r w:rsidRPr="0034441A">
        <w:rPr>
          <w:spacing w:val="67"/>
          <w:sz w:val="20"/>
          <w:szCs w:val="20"/>
        </w:rPr>
        <w:t xml:space="preserve"> </w:t>
      </w:r>
      <w:r w:rsidRPr="0034441A">
        <w:rPr>
          <w:sz w:val="20"/>
          <w:szCs w:val="20"/>
        </w:rPr>
        <w:t>его</w:t>
      </w:r>
      <w:r w:rsidRPr="0034441A">
        <w:rPr>
          <w:spacing w:val="66"/>
          <w:sz w:val="20"/>
          <w:szCs w:val="20"/>
        </w:rPr>
        <w:t xml:space="preserve"> </w:t>
      </w:r>
      <w:r w:rsidRPr="0034441A">
        <w:rPr>
          <w:sz w:val="20"/>
          <w:szCs w:val="20"/>
        </w:rPr>
        <w:t>ср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ды,</w:t>
      </w:r>
      <w:r w:rsidRPr="0034441A">
        <w:rPr>
          <w:spacing w:val="68"/>
          <w:sz w:val="20"/>
          <w:szCs w:val="20"/>
        </w:rPr>
        <w:t xml:space="preserve"> </w:t>
      </w:r>
      <w:r w:rsidRPr="0034441A">
        <w:rPr>
          <w:sz w:val="20"/>
          <w:szCs w:val="20"/>
        </w:rPr>
        <w:t>роли эколог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кой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ы в обе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печен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ч</w:t>
      </w:r>
      <w:r w:rsidRPr="0034441A">
        <w:rPr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 xml:space="preserve">го 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 xml:space="preserve"> общ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ого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 xml:space="preserve">ровья 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безо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ности;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нач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ый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опыт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я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аг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нде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экол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гиче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ки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ел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ообр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создан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 эколог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без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па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ного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клада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школ</w:t>
      </w:r>
      <w:r w:rsidRPr="0034441A">
        <w:rPr>
          <w:spacing w:val="1"/>
          <w:sz w:val="20"/>
          <w:szCs w:val="20"/>
        </w:rPr>
        <w:t>ьн</w:t>
      </w:r>
      <w:r w:rsidRPr="0034441A">
        <w:rPr>
          <w:sz w:val="20"/>
          <w:szCs w:val="20"/>
        </w:rPr>
        <w:t>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ж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ни;</w:t>
      </w:r>
    </w:p>
    <w:p w:rsidR="0012668D" w:rsidRPr="0034441A" w:rsidRDefault="0012668D" w:rsidP="0012668D">
      <w:pPr>
        <w:widowControl w:val="0"/>
        <w:tabs>
          <w:tab w:val="left" w:pos="1614"/>
          <w:tab w:val="left" w:pos="2931"/>
          <w:tab w:val="left" w:pos="4761"/>
          <w:tab w:val="left" w:pos="6673"/>
          <w:tab w:val="left" w:pos="7618"/>
          <w:tab w:val="left" w:pos="9323"/>
        </w:tabs>
        <w:autoSpaceDE w:val="0"/>
        <w:autoSpaceDN w:val="0"/>
        <w:adjustRightInd w:val="0"/>
        <w:spacing w:line="239" w:lineRule="auto"/>
        <w:ind w:right="-13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ab/>
      </w:r>
      <w:r w:rsidRPr="0034441A">
        <w:rPr>
          <w:sz w:val="20"/>
          <w:szCs w:val="20"/>
        </w:rPr>
        <w:t>пр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дав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</w:t>
      </w:r>
      <w:r w:rsidRPr="0034441A">
        <w:rPr>
          <w:sz w:val="20"/>
          <w:szCs w:val="20"/>
        </w:rPr>
        <w:tab/>
        <w:t>эколог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pacing w:val="2"/>
          <w:sz w:val="20"/>
          <w:szCs w:val="20"/>
        </w:rPr>
        <w:t>к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z w:val="20"/>
          <w:szCs w:val="20"/>
        </w:rPr>
        <w:tab/>
        <w:t>н</w:t>
      </w:r>
      <w:r w:rsidRPr="0034441A">
        <w:rPr>
          <w:spacing w:val="2"/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равл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ость</w:t>
      </w:r>
      <w:r w:rsidRPr="0034441A">
        <w:rPr>
          <w:sz w:val="20"/>
          <w:szCs w:val="20"/>
        </w:rPr>
        <w:tab/>
        <w:t>любой</w:t>
      </w:r>
      <w:r w:rsidRPr="0034441A">
        <w:rPr>
          <w:sz w:val="20"/>
          <w:szCs w:val="20"/>
        </w:rPr>
        <w:tab/>
        <w:t>деят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1"/>
          <w:sz w:val="20"/>
          <w:szCs w:val="20"/>
        </w:rPr>
        <w:t>и</w:t>
      </w:r>
      <w:r w:rsidR="00C21A21" w:rsidRPr="0034441A">
        <w:rPr>
          <w:sz w:val="20"/>
          <w:szCs w:val="20"/>
        </w:rPr>
        <w:t xml:space="preserve">, </w:t>
      </w:r>
      <w:r w:rsidRPr="0034441A">
        <w:rPr>
          <w:sz w:val="20"/>
          <w:szCs w:val="20"/>
        </w:rPr>
        <w:t>пр</w:t>
      </w:r>
      <w:r w:rsidRPr="0034441A">
        <w:rPr>
          <w:spacing w:val="-1"/>
          <w:sz w:val="20"/>
          <w:szCs w:val="20"/>
        </w:rPr>
        <w:t>ое</w:t>
      </w:r>
      <w:r w:rsidRPr="0034441A">
        <w:rPr>
          <w:sz w:val="20"/>
          <w:szCs w:val="20"/>
        </w:rPr>
        <w:t>к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; де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онстр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огич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кое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sz w:val="20"/>
          <w:szCs w:val="20"/>
        </w:rPr>
        <w:t>мышл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04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оло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pacing w:val="2"/>
          <w:sz w:val="20"/>
          <w:szCs w:val="20"/>
        </w:rPr>
        <w:t>к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sz w:val="20"/>
          <w:szCs w:val="20"/>
        </w:rPr>
        <w:t>гр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мот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ость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ра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04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ф</w:t>
      </w:r>
      <w:r w:rsidRPr="0034441A">
        <w:rPr>
          <w:sz w:val="20"/>
          <w:szCs w:val="20"/>
        </w:rPr>
        <w:t>ор</w:t>
      </w:r>
      <w:r w:rsidRPr="0034441A">
        <w:rPr>
          <w:spacing w:val="-1"/>
          <w:sz w:val="20"/>
          <w:szCs w:val="20"/>
        </w:rPr>
        <w:t>ма</w:t>
      </w:r>
      <w:r w:rsidRPr="0034441A">
        <w:rPr>
          <w:sz w:val="20"/>
          <w:szCs w:val="20"/>
        </w:rPr>
        <w:t>х деят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9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112"/>
          <w:sz w:val="20"/>
          <w:szCs w:val="20"/>
        </w:rPr>
        <w:t xml:space="preserve"> </w:t>
      </w:r>
      <w:r w:rsidRPr="0034441A">
        <w:rPr>
          <w:sz w:val="20"/>
          <w:szCs w:val="20"/>
        </w:rPr>
        <w:t>еди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ства</w:t>
      </w:r>
      <w:r w:rsidRPr="0034441A">
        <w:rPr>
          <w:spacing w:val="11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09"/>
          <w:sz w:val="20"/>
          <w:szCs w:val="20"/>
        </w:rPr>
        <w:t xml:space="preserve"> </w:t>
      </w:r>
      <w:r w:rsidRPr="0034441A">
        <w:rPr>
          <w:sz w:val="20"/>
          <w:szCs w:val="20"/>
        </w:rPr>
        <w:t>взаимовлия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я</w:t>
      </w:r>
      <w:r w:rsidRPr="0034441A">
        <w:rPr>
          <w:spacing w:val="110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разл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ч</w:t>
      </w:r>
      <w:r w:rsidRPr="0034441A">
        <w:rPr>
          <w:sz w:val="20"/>
          <w:szCs w:val="20"/>
        </w:rPr>
        <w:t>ных</w:t>
      </w:r>
      <w:r w:rsidRPr="0034441A">
        <w:rPr>
          <w:spacing w:val="112"/>
          <w:sz w:val="20"/>
          <w:szCs w:val="20"/>
        </w:rPr>
        <w:t xml:space="preserve"> </w:t>
      </w:r>
      <w:r w:rsidRPr="0034441A">
        <w:rPr>
          <w:sz w:val="20"/>
          <w:szCs w:val="20"/>
        </w:rPr>
        <w:t>ви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ов</w:t>
      </w:r>
      <w:r w:rsidRPr="0034441A">
        <w:rPr>
          <w:spacing w:val="10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доров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>я</w:t>
      </w:r>
      <w:r w:rsidRPr="0034441A">
        <w:rPr>
          <w:spacing w:val="110"/>
          <w:sz w:val="20"/>
          <w:szCs w:val="20"/>
        </w:rPr>
        <w:t xml:space="preserve"> 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ка:</w:t>
      </w:r>
      <w:r w:rsidRPr="0034441A">
        <w:rPr>
          <w:spacing w:val="112"/>
          <w:sz w:val="20"/>
          <w:szCs w:val="20"/>
        </w:rPr>
        <w:t xml:space="preserve"> </w:t>
      </w:r>
      <w:r w:rsidRPr="0034441A">
        <w:rPr>
          <w:sz w:val="20"/>
          <w:szCs w:val="20"/>
        </w:rPr>
        <w:t>ф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з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кого, ф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зиолог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кого,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хи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кого,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</w:t>
      </w:r>
      <w:r w:rsidRPr="0034441A">
        <w:rPr>
          <w:spacing w:val="4"/>
          <w:sz w:val="20"/>
          <w:szCs w:val="20"/>
        </w:rPr>
        <w:t>о</w:t>
      </w:r>
      <w:r w:rsidRPr="0034441A">
        <w:rPr>
          <w:sz w:val="20"/>
          <w:szCs w:val="20"/>
        </w:rPr>
        <w:t>-пс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хо</w:t>
      </w:r>
      <w:r w:rsidRPr="0034441A">
        <w:rPr>
          <w:sz w:val="20"/>
          <w:szCs w:val="20"/>
        </w:rPr>
        <w:t>лог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кого,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4"/>
          <w:sz w:val="20"/>
          <w:szCs w:val="20"/>
        </w:rPr>
        <w:t>х</w:t>
      </w:r>
      <w:r w:rsidRPr="0034441A">
        <w:rPr>
          <w:sz w:val="20"/>
          <w:szCs w:val="20"/>
        </w:rPr>
        <w:t>овного,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z w:val="20"/>
          <w:szCs w:val="20"/>
        </w:rPr>
        <w:t>репро</w:t>
      </w:r>
      <w:r w:rsidRPr="0034441A">
        <w:rPr>
          <w:spacing w:val="3"/>
          <w:sz w:val="20"/>
          <w:szCs w:val="20"/>
        </w:rPr>
        <w:t>д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ти</w:t>
      </w:r>
      <w:r w:rsidRPr="0034441A">
        <w:rPr>
          <w:spacing w:val="3"/>
          <w:sz w:val="20"/>
          <w:szCs w:val="20"/>
        </w:rPr>
        <w:t>в</w:t>
      </w:r>
      <w:r w:rsidRPr="0034441A">
        <w:rPr>
          <w:spacing w:val="2"/>
          <w:sz w:val="20"/>
          <w:szCs w:val="20"/>
        </w:rPr>
        <w:t>н</w:t>
      </w:r>
      <w:r w:rsidRPr="0034441A">
        <w:rPr>
          <w:sz w:val="20"/>
          <w:szCs w:val="20"/>
        </w:rPr>
        <w:t>ого,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z w:val="20"/>
          <w:szCs w:val="20"/>
        </w:rPr>
        <w:t>их 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лов</w:t>
      </w:r>
      <w:r w:rsidRPr="0034441A">
        <w:rPr>
          <w:spacing w:val="1"/>
          <w:sz w:val="20"/>
          <w:szCs w:val="20"/>
        </w:rPr>
        <w:t>л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3"/>
          <w:sz w:val="20"/>
          <w:szCs w:val="20"/>
        </w:rPr>
        <w:t>н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т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ми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 внеш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ими ф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кторами;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124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основных</w:t>
      </w:r>
      <w:r w:rsidRPr="0034441A">
        <w:rPr>
          <w:spacing w:val="126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ных</w:t>
      </w:r>
      <w:r w:rsidRPr="0034441A">
        <w:rPr>
          <w:spacing w:val="126"/>
          <w:sz w:val="20"/>
          <w:szCs w:val="20"/>
        </w:rPr>
        <w:t xml:space="preserve"> </w:t>
      </w:r>
      <w:r w:rsidRPr="0034441A">
        <w:rPr>
          <w:sz w:val="20"/>
          <w:szCs w:val="20"/>
        </w:rPr>
        <w:t>модел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й,</w:t>
      </w:r>
      <w:r w:rsidRPr="0034441A">
        <w:rPr>
          <w:spacing w:val="124"/>
          <w:sz w:val="20"/>
          <w:szCs w:val="20"/>
        </w:rPr>
        <w:t xml:space="preserve"> </w:t>
      </w:r>
      <w:r w:rsidRPr="0034441A">
        <w:rPr>
          <w:sz w:val="20"/>
          <w:szCs w:val="20"/>
        </w:rPr>
        <w:t>пр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вил</w:t>
      </w:r>
      <w:r w:rsidRPr="0034441A">
        <w:rPr>
          <w:spacing w:val="125"/>
          <w:sz w:val="20"/>
          <w:szCs w:val="20"/>
        </w:rPr>
        <w:t xml:space="preserve"> </w:t>
      </w:r>
      <w:r w:rsidRPr="0034441A">
        <w:rPr>
          <w:sz w:val="20"/>
          <w:szCs w:val="20"/>
        </w:rPr>
        <w:t>эколог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кого</w:t>
      </w:r>
      <w:r w:rsidRPr="0034441A">
        <w:rPr>
          <w:spacing w:val="12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овед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125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риан</w:t>
      </w:r>
      <w:r w:rsidRPr="0034441A">
        <w:rPr>
          <w:spacing w:val="1"/>
          <w:sz w:val="20"/>
          <w:szCs w:val="20"/>
        </w:rPr>
        <w:t>т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в з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орового образа жи</w:t>
      </w:r>
      <w:r w:rsidRPr="0034441A">
        <w:rPr>
          <w:spacing w:val="-1"/>
          <w:sz w:val="20"/>
          <w:szCs w:val="20"/>
        </w:rPr>
        <w:t>зн</w:t>
      </w:r>
      <w:r w:rsidRPr="0034441A">
        <w:rPr>
          <w:sz w:val="20"/>
          <w:szCs w:val="20"/>
        </w:rPr>
        <w:t>и;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орм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0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</w:t>
      </w:r>
      <w:r w:rsidRPr="0034441A">
        <w:rPr>
          <w:spacing w:val="-3"/>
          <w:sz w:val="20"/>
          <w:szCs w:val="20"/>
        </w:rPr>
        <w:t>в</w:t>
      </w:r>
      <w:r w:rsidRPr="0034441A">
        <w:rPr>
          <w:sz w:val="20"/>
          <w:szCs w:val="20"/>
        </w:rPr>
        <w:t>ил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оло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ич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ской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ики,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ак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нодател</w:t>
      </w:r>
      <w:r w:rsidRPr="0034441A">
        <w:rPr>
          <w:spacing w:val="6"/>
          <w:sz w:val="20"/>
          <w:szCs w:val="20"/>
        </w:rPr>
        <w:t>ь</w:t>
      </w:r>
      <w:r w:rsidRPr="0034441A">
        <w:rPr>
          <w:sz w:val="20"/>
          <w:szCs w:val="20"/>
        </w:rPr>
        <w:t>ства</w:t>
      </w:r>
      <w:r w:rsidRPr="0034441A">
        <w:rPr>
          <w:spacing w:val="101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области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ологии</w:t>
      </w:r>
      <w:r w:rsidRPr="0034441A">
        <w:rPr>
          <w:spacing w:val="100"/>
          <w:sz w:val="20"/>
          <w:szCs w:val="20"/>
        </w:rPr>
        <w:t xml:space="preserve"> </w:t>
      </w:r>
      <w:r w:rsidRPr="0034441A">
        <w:rPr>
          <w:sz w:val="20"/>
          <w:szCs w:val="20"/>
        </w:rPr>
        <w:t>и з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оровья;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76"/>
          <w:sz w:val="20"/>
          <w:szCs w:val="20"/>
        </w:rPr>
        <w:t xml:space="preserve"> </w:t>
      </w:r>
      <w:r w:rsidRPr="0034441A">
        <w:rPr>
          <w:sz w:val="20"/>
          <w:szCs w:val="20"/>
        </w:rPr>
        <w:t>трад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ций</w:t>
      </w:r>
      <w:r w:rsidRPr="0034441A">
        <w:rPr>
          <w:spacing w:val="7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</w:t>
      </w:r>
      <w:r w:rsidRPr="0034441A">
        <w:rPr>
          <w:spacing w:val="-3"/>
          <w:sz w:val="20"/>
          <w:szCs w:val="20"/>
        </w:rPr>
        <w:t>а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3"/>
          <w:sz w:val="20"/>
          <w:szCs w:val="20"/>
        </w:rPr>
        <w:t>о</w:t>
      </w:r>
      <w:r w:rsidRPr="0034441A">
        <w:rPr>
          <w:sz w:val="20"/>
          <w:szCs w:val="20"/>
        </w:rPr>
        <w:t>-эт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кого</w:t>
      </w:r>
      <w:r w:rsidRPr="0034441A">
        <w:rPr>
          <w:spacing w:val="76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2"/>
          <w:sz w:val="20"/>
          <w:szCs w:val="20"/>
        </w:rPr>
        <w:t>н</w:t>
      </w:r>
      <w:r w:rsidRPr="0034441A">
        <w:rPr>
          <w:sz w:val="20"/>
          <w:szCs w:val="20"/>
        </w:rPr>
        <w:t>ошен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7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де</w:t>
      </w:r>
      <w:r w:rsidRPr="0034441A">
        <w:rPr>
          <w:spacing w:val="7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доровью</w:t>
      </w:r>
      <w:r w:rsidRPr="0034441A">
        <w:rPr>
          <w:spacing w:val="77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76"/>
          <w:sz w:val="20"/>
          <w:szCs w:val="20"/>
        </w:rPr>
        <w:t xml:space="preserve"> </w:t>
      </w:r>
      <w:r w:rsidRPr="0034441A">
        <w:rPr>
          <w:spacing w:val="4"/>
          <w:sz w:val="20"/>
          <w:szCs w:val="20"/>
        </w:rPr>
        <w:t>к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ре</w:t>
      </w:r>
      <w:r w:rsidRPr="0034441A">
        <w:rPr>
          <w:sz w:val="20"/>
          <w:szCs w:val="20"/>
        </w:rPr>
        <w:t xml:space="preserve"> народов Рос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54" w:right="-20"/>
        <w:rPr>
          <w:sz w:val="20"/>
          <w:szCs w:val="20"/>
        </w:rPr>
      </w:pPr>
      <w:r w:rsidRPr="0034441A">
        <w:rPr>
          <w:sz w:val="20"/>
          <w:szCs w:val="20"/>
        </w:rPr>
        <w:t>•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 глобаль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в</w:t>
      </w:r>
      <w:r w:rsidRPr="0034441A">
        <w:rPr>
          <w:sz w:val="20"/>
          <w:szCs w:val="20"/>
        </w:rPr>
        <w:t>заимо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вязи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аим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зави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имо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ти</w:t>
      </w:r>
      <w:r w:rsidRPr="0034441A">
        <w:rPr>
          <w:spacing w:val="1"/>
          <w:sz w:val="20"/>
          <w:szCs w:val="20"/>
        </w:rPr>
        <w:t xml:space="preserve"> 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ро</w:t>
      </w:r>
      <w:r w:rsidRPr="0034441A">
        <w:rPr>
          <w:spacing w:val="-1"/>
          <w:sz w:val="20"/>
          <w:szCs w:val="20"/>
        </w:rPr>
        <w:t>д</w:t>
      </w:r>
      <w:r w:rsidRPr="0034441A">
        <w:rPr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3"/>
          <w:sz w:val="20"/>
          <w:szCs w:val="20"/>
        </w:rPr>
        <w:t>с</w:t>
      </w:r>
      <w:r w:rsidRPr="0034441A">
        <w:rPr>
          <w:sz w:val="20"/>
          <w:szCs w:val="20"/>
        </w:rPr>
        <w:t>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ных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явле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выделять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z w:val="20"/>
          <w:szCs w:val="20"/>
        </w:rPr>
        <w:t>цен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ость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оло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ич</w:t>
      </w:r>
      <w:r w:rsidRPr="0034441A">
        <w:rPr>
          <w:spacing w:val="2"/>
          <w:sz w:val="20"/>
          <w:szCs w:val="20"/>
        </w:rPr>
        <w:t>е</w:t>
      </w:r>
      <w:r w:rsidRPr="0034441A">
        <w:rPr>
          <w:sz w:val="20"/>
          <w:szCs w:val="20"/>
        </w:rPr>
        <w:t>ской</w:t>
      </w:r>
      <w:r w:rsidRPr="0034441A">
        <w:rPr>
          <w:spacing w:val="30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к</w:t>
      </w:r>
      <w:r w:rsidRPr="0034441A">
        <w:rPr>
          <w:spacing w:val="-5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ь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ры,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олог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кого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z w:val="20"/>
          <w:szCs w:val="20"/>
        </w:rPr>
        <w:t>кач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а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sz w:val="20"/>
          <w:szCs w:val="20"/>
        </w:rPr>
        <w:t>ок</w:t>
      </w:r>
      <w:r w:rsidRPr="0034441A">
        <w:rPr>
          <w:spacing w:val="3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ж</w:t>
      </w:r>
      <w:r w:rsidRPr="0034441A">
        <w:rPr>
          <w:sz w:val="20"/>
          <w:szCs w:val="20"/>
        </w:rPr>
        <w:t>ающ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 ср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ды,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доровья,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дор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вого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безо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ного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об</w:t>
      </w:r>
      <w:r w:rsidRPr="0034441A">
        <w:rPr>
          <w:spacing w:val="-1"/>
          <w:sz w:val="20"/>
          <w:szCs w:val="20"/>
        </w:rPr>
        <w:t>ра</w:t>
      </w:r>
      <w:r w:rsidRPr="0034441A">
        <w:rPr>
          <w:sz w:val="20"/>
          <w:szCs w:val="20"/>
        </w:rPr>
        <w:t>за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ж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ни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ак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елевой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итет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ри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орга</w:t>
      </w:r>
      <w:r w:rsidRPr="0034441A">
        <w:rPr>
          <w:spacing w:val="-1"/>
          <w:sz w:val="20"/>
          <w:szCs w:val="20"/>
        </w:rPr>
        <w:t>ни</w:t>
      </w:r>
      <w:r w:rsidRPr="0034441A">
        <w:rPr>
          <w:sz w:val="20"/>
          <w:szCs w:val="20"/>
        </w:rPr>
        <w:t>зации соб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жизнед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ятель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ости,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и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аимод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йствии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лю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ь</w:t>
      </w:r>
      <w:r w:rsidRPr="0034441A">
        <w:rPr>
          <w:spacing w:val="-2"/>
          <w:sz w:val="20"/>
          <w:szCs w:val="20"/>
        </w:rPr>
        <w:t>м</w:t>
      </w:r>
      <w:r w:rsidRPr="0034441A">
        <w:rPr>
          <w:sz w:val="20"/>
          <w:szCs w:val="20"/>
        </w:rPr>
        <w:t>и;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ад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кв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z w:val="20"/>
          <w:szCs w:val="20"/>
        </w:rPr>
        <w:t>использовать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нан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о по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ит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 xml:space="preserve">х и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ег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тив</w:t>
      </w:r>
      <w:r w:rsidRPr="0034441A">
        <w:rPr>
          <w:spacing w:val="-1"/>
          <w:sz w:val="20"/>
          <w:szCs w:val="20"/>
        </w:rPr>
        <w:t>н</w:t>
      </w:r>
      <w:r w:rsidRPr="0034441A">
        <w:rPr>
          <w:spacing w:val="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фак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ор</w:t>
      </w:r>
      <w:r w:rsidRPr="0034441A">
        <w:rPr>
          <w:spacing w:val="-2"/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, вли</w:t>
      </w:r>
      <w:r w:rsidRPr="0034441A">
        <w:rPr>
          <w:spacing w:val="-1"/>
          <w:sz w:val="20"/>
          <w:szCs w:val="20"/>
        </w:rPr>
        <w:t>я</w:t>
      </w:r>
      <w:r w:rsidRPr="0034441A">
        <w:rPr>
          <w:sz w:val="20"/>
          <w:szCs w:val="20"/>
        </w:rPr>
        <w:t>ющ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 xml:space="preserve"> н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здоров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 xml:space="preserve">е 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лов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ка;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анали</w:t>
      </w:r>
      <w:r w:rsidRPr="0034441A">
        <w:rPr>
          <w:spacing w:val="1"/>
          <w:sz w:val="20"/>
          <w:szCs w:val="20"/>
        </w:rPr>
        <w:t>зи</w:t>
      </w:r>
      <w:r w:rsidRPr="0034441A">
        <w:rPr>
          <w:sz w:val="20"/>
          <w:szCs w:val="20"/>
        </w:rPr>
        <w:t>ровать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менен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к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жаю</w:t>
      </w:r>
      <w:r w:rsidRPr="0034441A">
        <w:rPr>
          <w:sz w:val="20"/>
          <w:szCs w:val="20"/>
        </w:rPr>
        <w:t>щей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sz w:val="20"/>
          <w:szCs w:val="20"/>
        </w:rPr>
        <w:t>ср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де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рог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ировать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осл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твия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х 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менен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 xml:space="preserve">й для </w:t>
      </w:r>
      <w:r w:rsidRPr="0034441A">
        <w:rPr>
          <w:spacing w:val="-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ро</w:t>
      </w:r>
      <w:r w:rsidRPr="0034441A">
        <w:rPr>
          <w:spacing w:val="-1"/>
          <w:sz w:val="20"/>
          <w:szCs w:val="20"/>
        </w:rPr>
        <w:t>д</w:t>
      </w:r>
      <w:r w:rsidRPr="0034441A">
        <w:rPr>
          <w:sz w:val="20"/>
          <w:szCs w:val="20"/>
        </w:rPr>
        <w:t xml:space="preserve">ы и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доровья чело</w:t>
      </w:r>
      <w:r w:rsidRPr="0034441A">
        <w:rPr>
          <w:spacing w:val="-1"/>
          <w:sz w:val="20"/>
          <w:szCs w:val="20"/>
        </w:rPr>
        <w:t>ве</w:t>
      </w:r>
      <w:r w:rsidRPr="0034441A">
        <w:rPr>
          <w:sz w:val="20"/>
          <w:szCs w:val="20"/>
        </w:rPr>
        <w:t>ка;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39" w:lineRule="auto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44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т</w:t>
      </w:r>
      <w:r w:rsidRPr="0034441A">
        <w:rPr>
          <w:sz w:val="20"/>
          <w:szCs w:val="20"/>
        </w:rPr>
        <w:t>анавлив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2"/>
          <w:sz w:val="20"/>
          <w:szCs w:val="20"/>
        </w:rPr>
        <w:t>т</w:t>
      </w:r>
      <w:r w:rsidRPr="0034441A">
        <w:rPr>
          <w:sz w:val="20"/>
          <w:szCs w:val="20"/>
        </w:rPr>
        <w:t>ь</w:t>
      </w:r>
      <w:r w:rsidRPr="0034441A">
        <w:rPr>
          <w:spacing w:val="4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4"/>
          <w:sz w:val="20"/>
          <w:szCs w:val="20"/>
        </w:rPr>
        <w:t>о</w:t>
      </w:r>
      <w:r w:rsidRPr="0034441A">
        <w:rPr>
          <w:sz w:val="20"/>
          <w:szCs w:val="20"/>
        </w:rPr>
        <w:t>-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ые</w:t>
      </w:r>
      <w:r w:rsidRPr="0034441A">
        <w:rPr>
          <w:spacing w:val="41"/>
          <w:sz w:val="20"/>
          <w:szCs w:val="20"/>
        </w:rPr>
        <w:t xml:space="preserve"> </w:t>
      </w:r>
      <w:r w:rsidRPr="0034441A">
        <w:rPr>
          <w:sz w:val="20"/>
          <w:szCs w:val="20"/>
        </w:rPr>
        <w:t>связи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1"/>
          <w:sz w:val="20"/>
          <w:szCs w:val="20"/>
        </w:rPr>
        <w:t>зни</w:t>
      </w:r>
      <w:r w:rsidRPr="0034441A">
        <w:rPr>
          <w:spacing w:val="-1"/>
          <w:sz w:val="20"/>
          <w:szCs w:val="20"/>
        </w:rPr>
        <w:t>к</w:t>
      </w:r>
      <w:r w:rsidRPr="0034441A">
        <w:rPr>
          <w:sz w:val="20"/>
          <w:szCs w:val="20"/>
        </w:rPr>
        <w:t>новен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44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разв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явлен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z w:val="20"/>
          <w:szCs w:val="20"/>
        </w:rPr>
        <w:t>в экосисте</w:t>
      </w:r>
      <w:r w:rsidRPr="0034441A">
        <w:rPr>
          <w:spacing w:val="-1"/>
          <w:sz w:val="20"/>
          <w:szCs w:val="20"/>
        </w:rPr>
        <w:t>ма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135"/>
          <w:sz w:val="20"/>
          <w:szCs w:val="20"/>
        </w:rPr>
        <w:t xml:space="preserve"> </w:t>
      </w:r>
      <w:r w:rsidRPr="0034441A">
        <w:rPr>
          <w:sz w:val="20"/>
          <w:szCs w:val="20"/>
        </w:rPr>
        <w:t>стро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ть</w:t>
      </w:r>
      <w:r w:rsidRPr="0034441A">
        <w:rPr>
          <w:spacing w:val="137"/>
          <w:sz w:val="20"/>
          <w:szCs w:val="20"/>
        </w:rPr>
        <w:t xml:space="preserve"> </w:t>
      </w:r>
      <w:r w:rsidRPr="0034441A">
        <w:rPr>
          <w:sz w:val="20"/>
          <w:szCs w:val="20"/>
        </w:rPr>
        <w:t>св</w:t>
      </w:r>
      <w:r w:rsidRPr="0034441A">
        <w:rPr>
          <w:spacing w:val="-3"/>
          <w:sz w:val="20"/>
          <w:szCs w:val="20"/>
        </w:rPr>
        <w:t>о</w:t>
      </w:r>
      <w:r w:rsidRPr="0034441A">
        <w:rPr>
          <w:sz w:val="20"/>
          <w:szCs w:val="20"/>
        </w:rPr>
        <w:t>ю</w:t>
      </w:r>
      <w:r w:rsidRPr="0034441A">
        <w:rPr>
          <w:spacing w:val="137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деят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ость</w:t>
      </w:r>
      <w:r w:rsidRPr="0034441A">
        <w:rPr>
          <w:spacing w:val="13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35"/>
          <w:sz w:val="20"/>
          <w:szCs w:val="20"/>
        </w:rPr>
        <w:t xml:space="preserve"> </w:t>
      </w:r>
      <w:r w:rsidRPr="0034441A">
        <w:rPr>
          <w:sz w:val="20"/>
          <w:szCs w:val="20"/>
        </w:rPr>
        <w:t>про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кты</w:t>
      </w:r>
      <w:r w:rsidRPr="0034441A">
        <w:rPr>
          <w:spacing w:val="136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138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ётом</w:t>
      </w:r>
      <w:r w:rsidRPr="0034441A">
        <w:rPr>
          <w:spacing w:val="135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дав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ой</w:t>
      </w:r>
      <w:r w:rsidRPr="0034441A">
        <w:rPr>
          <w:spacing w:val="13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аг</w:t>
      </w:r>
      <w:r w:rsidRPr="0034441A">
        <w:rPr>
          <w:spacing w:val="1"/>
          <w:sz w:val="20"/>
          <w:szCs w:val="20"/>
        </w:rPr>
        <w:t>р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зки</w:t>
      </w:r>
      <w:r w:rsidRPr="0034441A">
        <w:rPr>
          <w:spacing w:val="13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а </w:t>
      </w:r>
      <w:proofErr w:type="spellStart"/>
      <w:r w:rsidRPr="0034441A">
        <w:rPr>
          <w:sz w:val="20"/>
          <w:szCs w:val="20"/>
        </w:rPr>
        <w:t>социо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ирод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</w:t>
      </w:r>
      <w:proofErr w:type="spellEnd"/>
      <w:r w:rsidRPr="0034441A">
        <w:rPr>
          <w:sz w:val="20"/>
          <w:szCs w:val="20"/>
        </w:rPr>
        <w:t xml:space="preserve"> ок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ж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е;</w:t>
      </w:r>
    </w:p>
    <w:p w:rsidR="00C21A21" w:rsidRPr="0034441A" w:rsidRDefault="0012668D" w:rsidP="0012668D">
      <w:pPr>
        <w:widowControl w:val="0"/>
        <w:autoSpaceDE w:val="0"/>
        <w:autoSpaceDN w:val="0"/>
        <w:adjustRightInd w:val="0"/>
        <w:ind w:left="454" w:right="-4"/>
        <w:rPr>
          <w:sz w:val="20"/>
          <w:szCs w:val="20"/>
        </w:rPr>
      </w:pPr>
      <w:r w:rsidRPr="0034441A">
        <w:rPr>
          <w:sz w:val="20"/>
          <w:szCs w:val="20"/>
        </w:rPr>
        <w:t>•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ия об о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доровит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ом вли</w:t>
      </w:r>
      <w:r w:rsidRPr="0034441A">
        <w:rPr>
          <w:spacing w:val="-1"/>
          <w:sz w:val="20"/>
          <w:szCs w:val="20"/>
        </w:rPr>
        <w:t>я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эколо</w:t>
      </w:r>
      <w:r w:rsidRPr="0034441A">
        <w:rPr>
          <w:spacing w:val="-1"/>
          <w:sz w:val="20"/>
          <w:szCs w:val="20"/>
        </w:rPr>
        <w:t>гичес</w:t>
      </w:r>
      <w:r w:rsidRPr="0034441A">
        <w:rPr>
          <w:sz w:val="20"/>
          <w:szCs w:val="20"/>
        </w:rPr>
        <w:t>ки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чистых</w:t>
      </w:r>
      <w:r w:rsidRPr="0034441A">
        <w:rPr>
          <w:spacing w:val="1"/>
          <w:sz w:val="20"/>
          <w:szCs w:val="20"/>
        </w:rPr>
        <w:t xml:space="preserve"> п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иродных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фак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оров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на 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лове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 xml:space="preserve">а; 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54" w:right="-4"/>
        <w:rPr>
          <w:sz w:val="20"/>
          <w:szCs w:val="20"/>
        </w:rPr>
      </w:pPr>
      <w:r w:rsidRPr="0034441A">
        <w:rPr>
          <w:sz w:val="20"/>
          <w:szCs w:val="20"/>
        </w:rPr>
        <w:t>• формирован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лично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 xml:space="preserve">о опыта </w:t>
      </w:r>
      <w:proofErr w:type="spellStart"/>
      <w:r w:rsidRPr="0034441A">
        <w:rPr>
          <w:sz w:val="20"/>
          <w:szCs w:val="20"/>
        </w:rPr>
        <w:t>здоровьесб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г</w:t>
      </w:r>
      <w:r w:rsidRPr="0034441A">
        <w:rPr>
          <w:sz w:val="20"/>
          <w:szCs w:val="20"/>
        </w:rPr>
        <w:t>ающей</w:t>
      </w:r>
      <w:proofErr w:type="spellEnd"/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деятель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ия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z w:val="20"/>
          <w:szCs w:val="20"/>
        </w:rPr>
        <w:t>возможном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ег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тив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ом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z w:val="20"/>
          <w:szCs w:val="20"/>
        </w:rPr>
        <w:t>влия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и</w:t>
      </w:r>
      <w:r w:rsidRPr="0034441A">
        <w:rPr>
          <w:spacing w:val="6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омп</w:t>
      </w:r>
      <w:r w:rsidRPr="0034441A">
        <w:rPr>
          <w:spacing w:val="1"/>
          <w:sz w:val="20"/>
          <w:szCs w:val="20"/>
        </w:rPr>
        <w:t>ь</w:t>
      </w:r>
      <w:r w:rsidRPr="0034441A">
        <w:rPr>
          <w:spacing w:val="-1"/>
          <w:sz w:val="20"/>
          <w:szCs w:val="20"/>
        </w:rPr>
        <w:t>ю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рных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гр,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виден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z w:val="20"/>
          <w:szCs w:val="20"/>
        </w:rPr>
        <w:t>рекламы</w:t>
      </w:r>
      <w:r w:rsidRPr="0034441A">
        <w:rPr>
          <w:spacing w:val="68"/>
          <w:sz w:val="20"/>
          <w:szCs w:val="20"/>
        </w:rPr>
        <w:t xml:space="preserve"> </w:t>
      </w:r>
      <w:r w:rsidRPr="0034441A">
        <w:rPr>
          <w:sz w:val="20"/>
          <w:szCs w:val="20"/>
        </w:rPr>
        <w:t>на з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 xml:space="preserve">оровье 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лов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ка;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8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резко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ег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тив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2"/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ш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ние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spacing w:val="4"/>
          <w:sz w:val="20"/>
          <w:szCs w:val="20"/>
        </w:rPr>
        <w:t>к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ю,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пот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еблению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sz w:val="20"/>
          <w:szCs w:val="20"/>
        </w:rPr>
        <w:t>алкогол</w:t>
      </w:r>
      <w:r w:rsidRPr="0034441A">
        <w:rPr>
          <w:spacing w:val="1"/>
          <w:sz w:val="20"/>
          <w:szCs w:val="20"/>
        </w:rPr>
        <w:t>ьн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ов,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арк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тиков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и д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гих</w:t>
      </w:r>
      <w:r w:rsidRPr="0034441A">
        <w:rPr>
          <w:spacing w:val="91"/>
          <w:sz w:val="20"/>
          <w:szCs w:val="20"/>
        </w:rPr>
        <w:t xml:space="preserve"> </w:t>
      </w:r>
      <w:proofErr w:type="spellStart"/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оакт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в</w:t>
      </w:r>
      <w:r w:rsidRPr="0034441A">
        <w:rPr>
          <w:sz w:val="20"/>
          <w:szCs w:val="20"/>
        </w:rPr>
        <w:t>ных</w:t>
      </w:r>
      <w:proofErr w:type="spellEnd"/>
      <w:r w:rsidRPr="0034441A">
        <w:rPr>
          <w:spacing w:val="90"/>
          <w:sz w:val="20"/>
          <w:szCs w:val="20"/>
        </w:rPr>
        <w:t xml:space="preserve"> </w:t>
      </w:r>
      <w:r w:rsidRPr="0034441A">
        <w:rPr>
          <w:sz w:val="20"/>
          <w:szCs w:val="20"/>
        </w:rPr>
        <w:t>вещ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тв</w:t>
      </w:r>
      <w:r w:rsidRPr="0034441A">
        <w:rPr>
          <w:spacing w:val="90"/>
          <w:sz w:val="20"/>
          <w:szCs w:val="20"/>
        </w:rPr>
        <w:t xml:space="preserve"> </w:t>
      </w:r>
      <w:r w:rsidRPr="0034441A">
        <w:rPr>
          <w:sz w:val="20"/>
          <w:szCs w:val="20"/>
        </w:rPr>
        <w:t>(ПАВ);</w:t>
      </w:r>
      <w:r w:rsidRPr="0034441A">
        <w:rPr>
          <w:spacing w:val="90"/>
          <w:sz w:val="20"/>
          <w:szCs w:val="20"/>
        </w:rPr>
        <w:t xml:space="preserve"> </w:t>
      </w:r>
      <w:r w:rsidRPr="0034441A">
        <w:rPr>
          <w:sz w:val="20"/>
          <w:szCs w:val="20"/>
        </w:rPr>
        <w:t>отр</w:t>
      </w:r>
      <w:r w:rsidRPr="0034441A">
        <w:rPr>
          <w:spacing w:val="1"/>
          <w:sz w:val="20"/>
          <w:szCs w:val="20"/>
        </w:rPr>
        <w:t>иц</w:t>
      </w:r>
      <w:r w:rsidRPr="0034441A">
        <w:rPr>
          <w:sz w:val="20"/>
          <w:szCs w:val="20"/>
        </w:rPr>
        <w:t>ат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9"/>
          <w:sz w:val="20"/>
          <w:szCs w:val="20"/>
        </w:rPr>
        <w:t>н</w:t>
      </w:r>
      <w:r w:rsidRPr="0034441A">
        <w:rPr>
          <w:sz w:val="20"/>
          <w:szCs w:val="20"/>
        </w:rPr>
        <w:t>оше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90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92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ам</w:t>
      </w:r>
      <w:r w:rsidRPr="0034441A">
        <w:rPr>
          <w:spacing w:val="87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92"/>
          <w:sz w:val="20"/>
          <w:szCs w:val="20"/>
        </w:rPr>
        <w:t xml:space="preserve"> </w:t>
      </w:r>
      <w:r w:rsidRPr="0034441A">
        <w:rPr>
          <w:sz w:val="20"/>
          <w:szCs w:val="20"/>
        </w:rPr>
        <w:t>орга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з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ям, про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аг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нд</w:t>
      </w:r>
      <w:r w:rsidRPr="0034441A">
        <w:rPr>
          <w:spacing w:val="2"/>
          <w:sz w:val="20"/>
          <w:szCs w:val="20"/>
        </w:rPr>
        <w:t>ир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 xml:space="preserve">ющим </w:t>
      </w:r>
      <w:r w:rsidRPr="0034441A">
        <w:rPr>
          <w:spacing w:val="2"/>
          <w:sz w:val="20"/>
          <w:szCs w:val="20"/>
        </w:rPr>
        <w:t>к</w:t>
      </w:r>
      <w:r w:rsidRPr="0034441A">
        <w:rPr>
          <w:spacing w:val="-1"/>
          <w:sz w:val="20"/>
          <w:szCs w:val="20"/>
        </w:rPr>
        <w:t>у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и пьянство, 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п</w:t>
      </w:r>
      <w:r w:rsidRPr="0034441A">
        <w:rPr>
          <w:sz w:val="20"/>
          <w:szCs w:val="20"/>
        </w:rPr>
        <w:t>ространяющ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м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арко</w:t>
      </w:r>
      <w:r w:rsidRPr="0034441A">
        <w:rPr>
          <w:spacing w:val="-1"/>
          <w:sz w:val="20"/>
          <w:szCs w:val="20"/>
        </w:rPr>
        <w:t>ти</w:t>
      </w:r>
      <w:r w:rsidRPr="0034441A">
        <w:rPr>
          <w:sz w:val="20"/>
          <w:szCs w:val="20"/>
        </w:rPr>
        <w:t>ки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3"/>
          <w:sz w:val="20"/>
          <w:szCs w:val="20"/>
        </w:rPr>
        <w:t>р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гие ПАВ;</w:t>
      </w:r>
    </w:p>
    <w:p w:rsidR="0012668D" w:rsidRPr="0034441A" w:rsidRDefault="0012668D" w:rsidP="0012668D">
      <w:pPr>
        <w:widowControl w:val="0"/>
        <w:tabs>
          <w:tab w:val="left" w:pos="2396"/>
          <w:tab w:val="left" w:pos="3818"/>
          <w:tab w:val="left" w:pos="4231"/>
          <w:tab w:val="left" w:pos="5821"/>
          <w:tab w:val="left" w:pos="7459"/>
          <w:tab w:val="left" w:pos="8430"/>
        </w:tabs>
        <w:autoSpaceDE w:val="0"/>
        <w:autoSpaceDN w:val="0"/>
        <w:adjustRightInd w:val="0"/>
        <w:ind w:right="-15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отр</w:t>
      </w:r>
      <w:r w:rsidRPr="0034441A">
        <w:rPr>
          <w:spacing w:val="1"/>
          <w:sz w:val="20"/>
          <w:szCs w:val="20"/>
        </w:rPr>
        <w:t>иц</w:t>
      </w:r>
      <w:r w:rsidRPr="0034441A">
        <w:rPr>
          <w:sz w:val="20"/>
          <w:szCs w:val="20"/>
        </w:rPr>
        <w:t>ат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ное</w:t>
      </w:r>
      <w:r w:rsidRPr="0034441A">
        <w:rPr>
          <w:sz w:val="20"/>
          <w:szCs w:val="20"/>
        </w:rPr>
        <w:tab/>
        <w:t>от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ш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z w:val="20"/>
          <w:szCs w:val="20"/>
        </w:rPr>
        <w:tab/>
        <w:t>к</w:t>
      </w:r>
      <w:r w:rsidRPr="0034441A">
        <w:rPr>
          <w:sz w:val="20"/>
          <w:szCs w:val="20"/>
        </w:rPr>
        <w:tab/>
        <w:t>загря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не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ию</w:t>
      </w:r>
      <w:r w:rsidRPr="0034441A">
        <w:rPr>
          <w:sz w:val="20"/>
          <w:szCs w:val="20"/>
        </w:rPr>
        <w:tab/>
        <w:t>ок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ж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ющей</w:t>
      </w:r>
      <w:r w:rsidRPr="0034441A">
        <w:rPr>
          <w:sz w:val="20"/>
          <w:szCs w:val="20"/>
        </w:rPr>
        <w:tab/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реды,</w:t>
      </w:r>
      <w:r w:rsidR="003F1F31" w:rsidRPr="0034441A">
        <w:rPr>
          <w:sz w:val="20"/>
          <w:szCs w:val="20"/>
        </w:rPr>
        <w:t xml:space="preserve"> </w:t>
      </w:r>
      <w:r w:rsidRPr="0034441A">
        <w:rPr>
          <w:sz w:val="20"/>
          <w:szCs w:val="20"/>
        </w:rPr>
        <w:t>ра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то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4"/>
          <w:sz w:val="20"/>
          <w:szCs w:val="20"/>
        </w:rPr>
        <w:t>м</w:t>
      </w:r>
      <w:r w:rsidRPr="0034441A">
        <w:rPr>
          <w:sz w:val="20"/>
          <w:szCs w:val="20"/>
        </w:rPr>
        <w:t>у ра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одован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ю</w:t>
      </w:r>
      <w:r w:rsidRPr="0034441A">
        <w:rPr>
          <w:spacing w:val="6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2"/>
          <w:sz w:val="20"/>
          <w:szCs w:val="20"/>
        </w:rPr>
        <w:t>р</w:t>
      </w:r>
      <w:r w:rsidRPr="0034441A">
        <w:rPr>
          <w:sz w:val="20"/>
          <w:szCs w:val="20"/>
        </w:rPr>
        <w:t>иро</w:t>
      </w:r>
      <w:r w:rsidRPr="0034441A">
        <w:rPr>
          <w:spacing w:val="-1"/>
          <w:sz w:val="20"/>
          <w:szCs w:val="20"/>
        </w:rPr>
        <w:t>д</w:t>
      </w:r>
      <w:r w:rsidRPr="0034441A">
        <w:rPr>
          <w:sz w:val="20"/>
          <w:szCs w:val="20"/>
        </w:rPr>
        <w:t>ных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z w:val="20"/>
          <w:szCs w:val="20"/>
        </w:rPr>
        <w:t>рес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ов</w:t>
      </w:r>
      <w:r w:rsidRPr="0034441A">
        <w:rPr>
          <w:spacing w:val="68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68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ерги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</w:t>
      </w:r>
      <w:r w:rsidRPr="0034441A">
        <w:rPr>
          <w:spacing w:val="67"/>
          <w:sz w:val="20"/>
          <w:szCs w:val="20"/>
        </w:rPr>
        <w:t xml:space="preserve"> </w:t>
      </w:r>
      <w:r w:rsidRPr="0034441A">
        <w:rPr>
          <w:sz w:val="20"/>
          <w:szCs w:val="20"/>
        </w:rPr>
        <w:t>способность</w:t>
      </w:r>
      <w:r w:rsidRPr="0034441A">
        <w:rPr>
          <w:spacing w:val="67"/>
          <w:sz w:val="20"/>
          <w:szCs w:val="20"/>
        </w:rPr>
        <w:t xml:space="preserve"> </w:t>
      </w:r>
      <w:r w:rsidRPr="0034441A">
        <w:rPr>
          <w:sz w:val="20"/>
          <w:szCs w:val="20"/>
        </w:rPr>
        <w:t>дав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</w:t>
      </w:r>
      <w:r w:rsidRPr="0034441A">
        <w:rPr>
          <w:spacing w:val="6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3"/>
          <w:sz w:val="20"/>
          <w:szCs w:val="20"/>
        </w:rPr>
        <w:t>ну</w:t>
      </w:r>
      <w:r w:rsidRPr="0034441A">
        <w:rPr>
          <w:sz w:val="20"/>
          <w:szCs w:val="20"/>
        </w:rPr>
        <w:t>ю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6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равов</w:t>
      </w:r>
      <w:r w:rsidRPr="0034441A">
        <w:rPr>
          <w:spacing w:val="-1"/>
          <w:sz w:val="20"/>
          <w:szCs w:val="20"/>
        </w:rPr>
        <w:t>у</w:t>
      </w:r>
      <w:r w:rsidRPr="0034441A">
        <w:rPr>
          <w:sz w:val="20"/>
          <w:szCs w:val="20"/>
        </w:rPr>
        <w:t>ю оцен</w:t>
      </w:r>
      <w:r w:rsidRPr="0034441A">
        <w:rPr>
          <w:spacing w:val="4"/>
          <w:sz w:val="20"/>
          <w:szCs w:val="20"/>
        </w:rPr>
        <w:t>к</w:t>
      </w:r>
      <w:r w:rsidRPr="0034441A">
        <w:rPr>
          <w:sz w:val="20"/>
          <w:szCs w:val="20"/>
        </w:rPr>
        <w:t>у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д</w:t>
      </w:r>
      <w:r w:rsidRPr="0034441A">
        <w:rPr>
          <w:sz w:val="20"/>
          <w:szCs w:val="20"/>
        </w:rPr>
        <w:t>ействиям,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щи</w:t>
      </w:r>
      <w:r w:rsidRPr="0034441A">
        <w:rPr>
          <w:sz w:val="20"/>
          <w:szCs w:val="20"/>
        </w:rPr>
        <w:t>м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воз</w:t>
      </w:r>
      <w:r w:rsidRPr="0034441A">
        <w:rPr>
          <w:spacing w:val="1"/>
          <w:sz w:val="20"/>
          <w:szCs w:val="20"/>
        </w:rPr>
        <w:t>ник</w:t>
      </w:r>
      <w:r w:rsidRPr="0034441A">
        <w:rPr>
          <w:sz w:val="20"/>
          <w:szCs w:val="20"/>
        </w:rPr>
        <w:t>новени</w:t>
      </w:r>
      <w:r w:rsidRPr="0034441A">
        <w:rPr>
          <w:spacing w:val="-2"/>
          <w:sz w:val="20"/>
          <w:szCs w:val="20"/>
        </w:rPr>
        <w:t>ю</w:t>
      </w:r>
      <w:r w:rsidRPr="0034441A">
        <w:rPr>
          <w:sz w:val="20"/>
          <w:szCs w:val="20"/>
        </w:rPr>
        <w:t>,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разви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ю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и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реш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нию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олог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роб</w:t>
      </w:r>
      <w:r w:rsidRPr="0034441A">
        <w:rPr>
          <w:spacing w:val="-1"/>
          <w:sz w:val="20"/>
          <w:szCs w:val="20"/>
        </w:rPr>
        <w:t>ле</w:t>
      </w:r>
      <w:r w:rsidRPr="0034441A">
        <w:rPr>
          <w:sz w:val="20"/>
          <w:szCs w:val="20"/>
        </w:rPr>
        <w:t>м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н</w:t>
      </w:r>
      <w:r w:rsidRPr="0034441A">
        <w:rPr>
          <w:sz w:val="20"/>
          <w:szCs w:val="20"/>
        </w:rPr>
        <w:t>а разл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терр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то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я</w:t>
      </w:r>
      <w:r w:rsidRPr="0034441A">
        <w:rPr>
          <w:sz w:val="20"/>
          <w:szCs w:val="20"/>
        </w:rPr>
        <w:t>х и акв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тори</w:t>
      </w:r>
      <w:r w:rsidRPr="0034441A">
        <w:rPr>
          <w:spacing w:val="-1"/>
          <w:sz w:val="20"/>
          <w:szCs w:val="20"/>
        </w:rPr>
        <w:t>я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54" w:right="-20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 xml:space="preserve"> прот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тоять нег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вным фактора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 xml:space="preserve">,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пособст</w:t>
      </w:r>
      <w:r w:rsidRPr="0034441A">
        <w:rPr>
          <w:spacing w:val="3"/>
          <w:sz w:val="20"/>
          <w:szCs w:val="20"/>
        </w:rPr>
        <w:t>в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ющи</w:t>
      </w:r>
      <w:r w:rsidRPr="0034441A">
        <w:rPr>
          <w:spacing w:val="1"/>
          <w:sz w:val="20"/>
          <w:szCs w:val="20"/>
        </w:rPr>
        <w:t>м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6"/>
          <w:sz w:val="20"/>
          <w:szCs w:val="20"/>
        </w:rPr>
        <w:t>х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д</w:t>
      </w:r>
      <w:r w:rsidRPr="0034441A">
        <w:rPr>
          <w:sz w:val="20"/>
          <w:szCs w:val="20"/>
        </w:rPr>
        <w:t>шен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ю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доро</w:t>
      </w:r>
      <w:r w:rsidRPr="0034441A">
        <w:rPr>
          <w:spacing w:val="-2"/>
          <w:sz w:val="20"/>
          <w:szCs w:val="20"/>
        </w:rPr>
        <w:t>в</w:t>
      </w:r>
      <w:r w:rsidRPr="0034441A">
        <w:rPr>
          <w:sz w:val="20"/>
          <w:szCs w:val="20"/>
        </w:rPr>
        <w:t>ья;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по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ма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жности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ф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зич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кой</w:t>
      </w:r>
      <w:r w:rsidRPr="0034441A">
        <w:rPr>
          <w:spacing w:val="3"/>
          <w:sz w:val="20"/>
          <w:szCs w:val="20"/>
        </w:rPr>
        <w:t xml:space="preserve"> к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6"/>
          <w:sz w:val="20"/>
          <w:szCs w:val="20"/>
        </w:rPr>
        <w:t>р</w:t>
      </w:r>
      <w:r w:rsidRPr="0034441A">
        <w:rPr>
          <w:sz w:val="20"/>
          <w:szCs w:val="20"/>
        </w:rPr>
        <w:t>ы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спорта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для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доровь</w:t>
      </w:r>
      <w:r w:rsidRPr="0034441A">
        <w:rPr>
          <w:spacing w:val="1"/>
          <w:sz w:val="20"/>
          <w:szCs w:val="20"/>
        </w:rPr>
        <w:t>я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ка,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его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образо</w:t>
      </w:r>
      <w:r w:rsidRPr="0034441A">
        <w:rPr>
          <w:spacing w:val="2"/>
          <w:sz w:val="20"/>
          <w:szCs w:val="20"/>
        </w:rPr>
        <w:t>в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 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да и творчеств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 вс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сторо</w:t>
      </w:r>
      <w:r w:rsidRPr="0034441A">
        <w:rPr>
          <w:spacing w:val="1"/>
          <w:sz w:val="20"/>
          <w:szCs w:val="20"/>
        </w:rPr>
        <w:t>нн</w:t>
      </w:r>
      <w:r w:rsidRPr="0034441A">
        <w:rPr>
          <w:sz w:val="20"/>
          <w:szCs w:val="20"/>
        </w:rPr>
        <w:t>его 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звития ли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ности;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выпол</w:t>
      </w:r>
      <w:r w:rsidRPr="0034441A">
        <w:rPr>
          <w:spacing w:val="2"/>
          <w:sz w:val="20"/>
          <w:szCs w:val="20"/>
        </w:rPr>
        <w:t>н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арн</w:t>
      </w:r>
      <w:r w:rsidRPr="0034441A">
        <w:rPr>
          <w:spacing w:val="4"/>
          <w:sz w:val="20"/>
          <w:szCs w:val="20"/>
        </w:rPr>
        <w:t>о</w:t>
      </w:r>
      <w:r w:rsidRPr="0034441A">
        <w:rPr>
          <w:sz w:val="20"/>
          <w:szCs w:val="20"/>
        </w:rPr>
        <w:t>-гиг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их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равил,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соблюде</w:t>
      </w:r>
      <w:r w:rsidRPr="0034441A">
        <w:rPr>
          <w:spacing w:val="-1"/>
          <w:sz w:val="20"/>
          <w:szCs w:val="20"/>
        </w:rPr>
        <w:t>ни</w:t>
      </w:r>
      <w:r w:rsidRPr="0034441A">
        <w:rPr>
          <w:sz w:val="20"/>
          <w:szCs w:val="20"/>
        </w:rPr>
        <w:t>е</w:t>
      </w:r>
      <w:r w:rsidRPr="0034441A">
        <w:rPr>
          <w:spacing w:val="24"/>
          <w:sz w:val="20"/>
          <w:szCs w:val="20"/>
        </w:rPr>
        <w:t xml:space="preserve"> </w:t>
      </w:r>
      <w:proofErr w:type="spellStart"/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доров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б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г</w:t>
      </w:r>
      <w:r w:rsidRPr="0034441A">
        <w:rPr>
          <w:sz w:val="20"/>
          <w:szCs w:val="20"/>
        </w:rPr>
        <w:t>ающе</w:t>
      </w:r>
      <w:r w:rsidRPr="0034441A">
        <w:rPr>
          <w:spacing w:val="1"/>
          <w:sz w:val="20"/>
          <w:szCs w:val="20"/>
        </w:rPr>
        <w:t>г</w:t>
      </w:r>
      <w:r w:rsidRPr="0034441A">
        <w:rPr>
          <w:sz w:val="20"/>
          <w:szCs w:val="20"/>
        </w:rPr>
        <w:t>о</w:t>
      </w:r>
      <w:proofErr w:type="spellEnd"/>
      <w:r w:rsidRPr="0034441A">
        <w:rPr>
          <w:sz w:val="20"/>
          <w:szCs w:val="20"/>
        </w:rPr>
        <w:t xml:space="preserve"> режима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дня;</w:t>
      </w:r>
    </w:p>
    <w:p w:rsidR="0012668D" w:rsidRPr="0034441A" w:rsidRDefault="0012668D" w:rsidP="0012668D">
      <w:pPr>
        <w:widowControl w:val="0"/>
        <w:tabs>
          <w:tab w:val="left" w:pos="1585"/>
          <w:tab w:val="left" w:pos="3149"/>
          <w:tab w:val="left" w:pos="4748"/>
          <w:tab w:val="left" w:pos="6250"/>
          <w:tab w:val="left" w:pos="6626"/>
          <w:tab w:val="left" w:pos="8795"/>
        </w:tabs>
        <w:autoSpaceDE w:val="0"/>
        <w:autoSpaceDN w:val="0"/>
        <w:adjustRightInd w:val="0"/>
        <w:ind w:right="-18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ab/>
      </w:r>
      <w:r w:rsidRPr="0034441A">
        <w:rPr>
          <w:sz w:val="20"/>
          <w:szCs w:val="20"/>
        </w:rPr>
        <w:t>рацио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z w:val="20"/>
          <w:szCs w:val="20"/>
        </w:rPr>
        <w:tab/>
        <w:t>органи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овать</w:t>
      </w:r>
      <w:r w:rsidRPr="0034441A">
        <w:rPr>
          <w:sz w:val="20"/>
          <w:szCs w:val="20"/>
        </w:rPr>
        <w:tab/>
        <w:t>физ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pacing w:val="4"/>
          <w:sz w:val="20"/>
          <w:szCs w:val="20"/>
        </w:rPr>
        <w:t>к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z w:val="20"/>
          <w:szCs w:val="20"/>
        </w:rPr>
        <w:tab/>
        <w:t>и</w:t>
      </w:r>
      <w:r w:rsidRPr="0034441A">
        <w:rPr>
          <w:sz w:val="20"/>
          <w:szCs w:val="20"/>
        </w:rPr>
        <w:tab/>
        <w:t>и</w:t>
      </w:r>
      <w:r w:rsidRPr="0034441A">
        <w:rPr>
          <w:spacing w:val="1"/>
          <w:sz w:val="20"/>
          <w:szCs w:val="20"/>
        </w:rPr>
        <w:t>нт</w:t>
      </w:r>
      <w:r w:rsidRPr="0034441A">
        <w:rPr>
          <w:sz w:val="20"/>
          <w:szCs w:val="20"/>
        </w:rPr>
        <w:t>елл</w:t>
      </w:r>
      <w:r w:rsidRPr="0034441A">
        <w:rPr>
          <w:spacing w:val="5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к</w:t>
      </w:r>
      <w:r w:rsidRPr="0034441A">
        <w:rPr>
          <w:spacing w:val="-1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ал</w:t>
      </w:r>
      <w:r w:rsidRPr="0034441A">
        <w:rPr>
          <w:spacing w:val="1"/>
          <w:sz w:val="20"/>
          <w:szCs w:val="20"/>
        </w:rPr>
        <w:t>ь</w:t>
      </w:r>
      <w:r w:rsidRPr="0034441A">
        <w:rPr>
          <w:spacing w:val="3"/>
          <w:sz w:val="20"/>
          <w:szCs w:val="20"/>
        </w:rPr>
        <w:t>н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="003F1F31" w:rsidRPr="0034441A">
        <w:rPr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д</w:t>
      </w:r>
      <w:r w:rsidRPr="0034441A">
        <w:rPr>
          <w:sz w:val="20"/>
          <w:szCs w:val="20"/>
        </w:rPr>
        <w:t>еятельност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>, оп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ет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z w:val="20"/>
          <w:szCs w:val="20"/>
        </w:rPr>
        <w:t>отды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,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ичн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е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виды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акт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елях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кр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пле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я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физ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 xml:space="preserve">кого, 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овного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о-пси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оло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ич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ского здо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овья;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1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проявлен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нт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а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4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</w:t>
      </w:r>
      <w:r w:rsidRPr="0034441A">
        <w:rPr>
          <w:spacing w:val="2"/>
          <w:sz w:val="20"/>
          <w:szCs w:val="20"/>
        </w:rPr>
        <w:t>г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лкам</w:t>
      </w:r>
      <w:r w:rsidRPr="0034441A">
        <w:rPr>
          <w:spacing w:val="4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роде,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одв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жным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гра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,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ча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ю</w:t>
      </w:r>
      <w:r w:rsidRPr="0034441A">
        <w:rPr>
          <w:spacing w:val="48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z w:val="20"/>
          <w:szCs w:val="20"/>
        </w:rPr>
        <w:t>спорт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 сор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внов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,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рис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одам,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ятиям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спорт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кц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я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,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военизирова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ным играм;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формирован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ыта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ча</w:t>
      </w:r>
      <w:r w:rsidRPr="0034441A">
        <w:rPr>
          <w:sz w:val="20"/>
          <w:szCs w:val="20"/>
        </w:rPr>
        <w:t>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б</w:t>
      </w:r>
      <w:r w:rsidRPr="0034441A">
        <w:rPr>
          <w:sz w:val="20"/>
          <w:szCs w:val="20"/>
        </w:rPr>
        <w:t>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имых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ел</w:t>
      </w:r>
      <w:r w:rsidRPr="0034441A">
        <w:rPr>
          <w:spacing w:val="-3"/>
          <w:sz w:val="20"/>
          <w:szCs w:val="20"/>
        </w:rPr>
        <w:t>а</w:t>
      </w:r>
      <w:r w:rsidRPr="0034441A">
        <w:rPr>
          <w:sz w:val="20"/>
          <w:szCs w:val="20"/>
        </w:rPr>
        <w:t>х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хр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не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роды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аботе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о 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чном здоров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>е и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здо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овье ок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ж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ющих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ю</w:t>
      </w:r>
      <w:r w:rsidRPr="0034441A">
        <w:rPr>
          <w:spacing w:val="-1"/>
          <w:sz w:val="20"/>
          <w:szCs w:val="20"/>
        </w:rPr>
        <w:t>де</w:t>
      </w:r>
      <w:r w:rsidRPr="0034441A">
        <w:rPr>
          <w:sz w:val="20"/>
          <w:szCs w:val="20"/>
        </w:rPr>
        <w:t>й;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овл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дени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90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мен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ем</w:t>
      </w:r>
      <w:r w:rsidRPr="0034441A">
        <w:rPr>
          <w:spacing w:val="87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тва</w:t>
      </w:r>
      <w:r w:rsidRPr="0034441A">
        <w:rPr>
          <w:spacing w:val="86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(</w:t>
      </w:r>
      <w:r w:rsidRPr="0034441A">
        <w:rPr>
          <w:sz w:val="20"/>
          <w:szCs w:val="20"/>
        </w:rPr>
        <w:t>со</w:t>
      </w:r>
      <w:r w:rsidRPr="0034441A">
        <w:rPr>
          <w:spacing w:val="4"/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8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артнёрств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),</w:t>
      </w:r>
      <w:r w:rsidRPr="0034441A">
        <w:rPr>
          <w:spacing w:val="86"/>
          <w:sz w:val="20"/>
          <w:szCs w:val="20"/>
        </w:rPr>
        <w:t xml:space="preserve"> </w:t>
      </w:r>
      <w:r w:rsidRPr="0034441A">
        <w:rPr>
          <w:sz w:val="20"/>
          <w:szCs w:val="20"/>
        </w:rPr>
        <w:t>связан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88"/>
          <w:sz w:val="20"/>
          <w:szCs w:val="20"/>
        </w:rPr>
        <w:t xml:space="preserve"> </w:t>
      </w:r>
      <w:r w:rsidRPr="0034441A">
        <w:rPr>
          <w:sz w:val="20"/>
          <w:szCs w:val="20"/>
        </w:rPr>
        <w:t>реш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м м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тных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оло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х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 xml:space="preserve">роблем и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доровьем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юдей;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42" w:lineRule="auto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опыт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тия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разр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ботке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бн</w:t>
      </w:r>
      <w:r w:rsidRPr="0034441A">
        <w:rPr>
          <w:spacing w:val="5"/>
          <w:sz w:val="20"/>
          <w:szCs w:val="20"/>
        </w:rPr>
        <w:t>о</w:t>
      </w:r>
      <w:r w:rsidRPr="0034441A">
        <w:rPr>
          <w:sz w:val="20"/>
          <w:szCs w:val="20"/>
        </w:rPr>
        <w:t>-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льск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ко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плексных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роектов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z w:val="20"/>
          <w:szCs w:val="20"/>
        </w:rPr>
        <w:t>с выя</w:t>
      </w:r>
      <w:r w:rsidRPr="0034441A">
        <w:rPr>
          <w:spacing w:val="-1"/>
          <w:sz w:val="20"/>
          <w:szCs w:val="20"/>
        </w:rPr>
        <w:t>в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ем в </w:t>
      </w:r>
      <w:r w:rsidRPr="0034441A">
        <w:rPr>
          <w:spacing w:val="-1"/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х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</w:t>
      </w:r>
      <w:r w:rsidRPr="0034441A">
        <w:rPr>
          <w:spacing w:val="-2"/>
          <w:sz w:val="20"/>
          <w:szCs w:val="20"/>
        </w:rPr>
        <w:t>б</w:t>
      </w:r>
      <w:r w:rsidRPr="0034441A">
        <w:rPr>
          <w:sz w:val="20"/>
          <w:szCs w:val="20"/>
        </w:rPr>
        <w:t>лем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эколог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и здоров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 xml:space="preserve">я и </w:t>
      </w:r>
      <w:r w:rsidRPr="0034441A">
        <w:rPr>
          <w:spacing w:val="3"/>
          <w:sz w:val="20"/>
          <w:szCs w:val="20"/>
        </w:rPr>
        <w:t>п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те</w:t>
      </w:r>
      <w:r w:rsidRPr="0034441A">
        <w:rPr>
          <w:spacing w:val="-1"/>
          <w:sz w:val="20"/>
          <w:szCs w:val="20"/>
        </w:rPr>
        <w:t>й</w:t>
      </w:r>
      <w:r w:rsidRPr="0034441A">
        <w:rPr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реш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37" w:lineRule="auto"/>
        <w:ind w:right="-20" w:firstLine="454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Восп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2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ие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pacing w:val="-1"/>
          <w:sz w:val="20"/>
          <w:szCs w:val="20"/>
        </w:rPr>
        <w:t>у</w:t>
      </w:r>
      <w:r w:rsidRPr="0034441A">
        <w:rPr>
          <w:b/>
          <w:bCs/>
          <w:sz w:val="20"/>
          <w:szCs w:val="20"/>
        </w:rPr>
        <w:t>дол</w:t>
      </w:r>
      <w:r w:rsidRPr="0034441A">
        <w:rPr>
          <w:b/>
          <w:bCs/>
          <w:spacing w:val="-1"/>
          <w:sz w:val="20"/>
          <w:szCs w:val="20"/>
        </w:rPr>
        <w:t>ю</w:t>
      </w:r>
      <w:r w:rsidRPr="0034441A">
        <w:rPr>
          <w:b/>
          <w:bCs/>
          <w:sz w:val="20"/>
          <w:szCs w:val="20"/>
        </w:rPr>
        <w:t>бия,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созна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ельного,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в</w:t>
      </w:r>
      <w:r w:rsidRPr="0034441A">
        <w:rPr>
          <w:b/>
          <w:bCs/>
          <w:spacing w:val="-1"/>
          <w:sz w:val="20"/>
          <w:szCs w:val="20"/>
        </w:rPr>
        <w:t>о</w:t>
      </w:r>
      <w:r w:rsidRPr="0034441A">
        <w:rPr>
          <w:b/>
          <w:bCs/>
          <w:sz w:val="20"/>
          <w:szCs w:val="20"/>
        </w:rPr>
        <w:t>рч</w:t>
      </w:r>
      <w:r w:rsidRPr="0034441A">
        <w:rPr>
          <w:b/>
          <w:bCs/>
          <w:spacing w:val="-1"/>
          <w:sz w:val="20"/>
          <w:szCs w:val="20"/>
        </w:rPr>
        <w:t>ес</w:t>
      </w:r>
      <w:r w:rsidRPr="0034441A">
        <w:rPr>
          <w:b/>
          <w:bCs/>
          <w:sz w:val="20"/>
          <w:szCs w:val="20"/>
        </w:rPr>
        <w:t>ко</w:t>
      </w:r>
      <w:r w:rsidRPr="0034441A">
        <w:rPr>
          <w:b/>
          <w:bCs/>
          <w:spacing w:val="-1"/>
          <w:sz w:val="20"/>
          <w:szCs w:val="20"/>
        </w:rPr>
        <w:t>г</w:t>
      </w:r>
      <w:r w:rsidRPr="0034441A">
        <w:rPr>
          <w:b/>
          <w:bCs/>
          <w:sz w:val="20"/>
          <w:szCs w:val="20"/>
        </w:rPr>
        <w:t>о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3"/>
          <w:sz w:val="20"/>
          <w:szCs w:val="20"/>
        </w:rPr>
        <w:t>о</w:t>
      </w:r>
      <w:r w:rsidRPr="0034441A">
        <w:rPr>
          <w:b/>
          <w:bCs/>
          <w:spacing w:val="-5"/>
          <w:sz w:val="20"/>
          <w:szCs w:val="20"/>
        </w:rPr>
        <w:t>ш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ния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образован</w:t>
      </w:r>
      <w:r w:rsidRPr="0034441A">
        <w:rPr>
          <w:b/>
          <w:bCs/>
          <w:spacing w:val="2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ю,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тр</w:t>
      </w:r>
      <w:r w:rsidRPr="0034441A">
        <w:rPr>
          <w:b/>
          <w:bCs/>
          <w:sz w:val="20"/>
          <w:szCs w:val="20"/>
        </w:rPr>
        <w:t>у</w:t>
      </w:r>
      <w:r w:rsidRPr="0034441A">
        <w:rPr>
          <w:b/>
          <w:bCs/>
          <w:spacing w:val="1"/>
          <w:sz w:val="20"/>
          <w:szCs w:val="20"/>
        </w:rPr>
        <w:t>д</w:t>
      </w:r>
      <w:r w:rsidRPr="0034441A">
        <w:rPr>
          <w:b/>
          <w:bCs/>
          <w:sz w:val="20"/>
          <w:szCs w:val="20"/>
        </w:rPr>
        <w:t>у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-3"/>
          <w:sz w:val="20"/>
          <w:szCs w:val="20"/>
        </w:rPr>
        <w:t>ж</w:t>
      </w:r>
      <w:r w:rsidRPr="0034441A">
        <w:rPr>
          <w:b/>
          <w:bCs/>
          <w:sz w:val="20"/>
          <w:szCs w:val="20"/>
        </w:rPr>
        <w:t>изн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,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по</w:t>
      </w:r>
      <w:r w:rsidRPr="0034441A">
        <w:rPr>
          <w:b/>
          <w:bCs/>
          <w:spacing w:val="1"/>
          <w:sz w:val="20"/>
          <w:szCs w:val="20"/>
        </w:rPr>
        <w:t>д</w:t>
      </w:r>
      <w:r w:rsidRPr="0034441A">
        <w:rPr>
          <w:b/>
          <w:bCs/>
          <w:sz w:val="20"/>
          <w:szCs w:val="20"/>
        </w:rPr>
        <w:t>го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ов</w:t>
      </w:r>
      <w:r w:rsidRPr="0034441A">
        <w:rPr>
          <w:b/>
          <w:bCs/>
          <w:spacing w:val="1"/>
          <w:sz w:val="20"/>
          <w:szCs w:val="20"/>
        </w:rPr>
        <w:t>к</w:t>
      </w:r>
      <w:r w:rsidRPr="0034441A">
        <w:rPr>
          <w:b/>
          <w:bCs/>
          <w:sz w:val="20"/>
          <w:szCs w:val="20"/>
        </w:rPr>
        <w:t>а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-2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озна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ельному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выбору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-2"/>
          <w:sz w:val="20"/>
          <w:szCs w:val="20"/>
        </w:rPr>
        <w:t>ф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ссии: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39" w:lineRule="auto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по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ма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ие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о</w:t>
      </w:r>
      <w:r w:rsidRPr="0034441A">
        <w:rPr>
          <w:spacing w:val="-3"/>
          <w:sz w:val="20"/>
          <w:szCs w:val="20"/>
        </w:rPr>
        <w:t>б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оди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ти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на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ных</w:t>
      </w:r>
      <w:r w:rsidRPr="0034441A">
        <w:rPr>
          <w:spacing w:val="4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ий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z w:val="20"/>
          <w:szCs w:val="20"/>
        </w:rPr>
        <w:t>для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разв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чнос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40"/>
          <w:sz w:val="20"/>
          <w:szCs w:val="20"/>
        </w:rPr>
        <w:t xml:space="preserve"> </w:t>
      </w:r>
      <w:r w:rsidRPr="0034441A">
        <w:rPr>
          <w:sz w:val="20"/>
          <w:szCs w:val="20"/>
        </w:rPr>
        <w:t>роли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z w:val="20"/>
          <w:szCs w:val="20"/>
        </w:rPr>
        <w:t>в жи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ни, т</w:t>
      </w:r>
      <w:r w:rsidRPr="0034441A">
        <w:rPr>
          <w:spacing w:val="3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, твор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т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54" w:right="-20"/>
        <w:rPr>
          <w:sz w:val="20"/>
          <w:szCs w:val="20"/>
        </w:rPr>
      </w:pPr>
      <w:r w:rsidRPr="0034441A">
        <w:rPr>
          <w:sz w:val="20"/>
          <w:szCs w:val="20"/>
        </w:rPr>
        <w:t>• по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ма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ие нрав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основ образов</w:t>
      </w:r>
      <w:r w:rsidRPr="0034441A">
        <w:rPr>
          <w:spacing w:val="-1"/>
          <w:sz w:val="20"/>
          <w:szCs w:val="20"/>
        </w:rPr>
        <w:t>ан</w:t>
      </w:r>
      <w:r w:rsidRPr="0034441A">
        <w:rPr>
          <w:sz w:val="20"/>
          <w:szCs w:val="20"/>
        </w:rPr>
        <w:t>ия;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54" w:right="-20"/>
        <w:rPr>
          <w:sz w:val="20"/>
          <w:szCs w:val="20"/>
        </w:rPr>
      </w:pPr>
      <w:r w:rsidRPr="0034441A">
        <w:rPr>
          <w:sz w:val="20"/>
          <w:szCs w:val="20"/>
        </w:rPr>
        <w:t>• нач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ый 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ыт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пр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я 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наний в 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д</w:t>
      </w:r>
      <w:r w:rsidRPr="0034441A">
        <w:rPr>
          <w:sz w:val="20"/>
          <w:szCs w:val="20"/>
        </w:rPr>
        <w:t>е,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ж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зн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 в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бы</w:t>
      </w:r>
      <w:r w:rsidRPr="0034441A">
        <w:rPr>
          <w:spacing w:val="1"/>
          <w:sz w:val="20"/>
          <w:szCs w:val="20"/>
        </w:rPr>
        <w:t>т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150"/>
          <w:sz w:val="20"/>
          <w:szCs w:val="20"/>
        </w:rPr>
        <w:t xml:space="preserve"> </w:t>
      </w:r>
      <w:r w:rsidRPr="0034441A">
        <w:rPr>
          <w:sz w:val="20"/>
          <w:szCs w:val="20"/>
        </w:rPr>
        <w:t>пр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менять</w:t>
      </w:r>
      <w:r w:rsidRPr="0034441A">
        <w:rPr>
          <w:spacing w:val="15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ия,</w:t>
      </w:r>
      <w:r w:rsidRPr="0034441A">
        <w:rPr>
          <w:spacing w:val="153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ения</w:t>
      </w:r>
      <w:r w:rsidRPr="0034441A">
        <w:rPr>
          <w:spacing w:val="15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5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ав</w:t>
      </w:r>
      <w:r w:rsidRPr="0034441A">
        <w:rPr>
          <w:spacing w:val="-1"/>
          <w:sz w:val="20"/>
          <w:szCs w:val="20"/>
        </w:rPr>
        <w:t>ы</w:t>
      </w:r>
      <w:r w:rsidRPr="0034441A">
        <w:rPr>
          <w:sz w:val="20"/>
          <w:szCs w:val="20"/>
        </w:rPr>
        <w:t>ки</w:t>
      </w:r>
      <w:r w:rsidRPr="0034441A">
        <w:rPr>
          <w:spacing w:val="152"/>
          <w:sz w:val="20"/>
          <w:szCs w:val="20"/>
        </w:rPr>
        <w:t xml:space="preserve"> </w:t>
      </w:r>
      <w:r w:rsidRPr="0034441A">
        <w:rPr>
          <w:sz w:val="20"/>
          <w:szCs w:val="20"/>
        </w:rPr>
        <w:t>для</w:t>
      </w:r>
      <w:r w:rsidRPr="0034441A">
        <w:rPr>
          <w:spacing w:val="151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ш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ния</w:t>
      </w:r>
      <w:r w:rsidRPr="0034441A">
        <w:rPr>
          <w:spacing w:val="15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роек</w:t>
      </w:r>
      <w:r w:rsidRPr="0034441A">
        <w:rPr>
          <w:spacing w:val="1"/>
          <w:sz w:val="20"/>
          <w:szCs w:val="20"/>
        </w:rPr>
        <w:t>тн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5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54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бн</w:t>
      </w:r>
      <w:r w:rsidRPr="0034441A">
        <w:rPr>
          <w:spacing w:val="11"/>
          <w:sz w:val="20"/>
          <w:szCs w:val="20"/>
        </w:rPr>
        <w:t>о</w:t>
      </w:r>
      <w:r w:rsidRPr="0034441A">
        <w:rPr>
          <w:sz w:val="20"/>
          <w:szCs w:val="20"/>
        </w:rPr>
        <w:t>-иссл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льск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ад</w:t>
      </w:r>
      <w:r w:rsidRPr="0034441A">
        <w:rPr>
          <w:spacing w:val="-3"/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54" w:right="-20"/>
        <w:rPr>
          <w:sz w:val="20"/>
          <w:szCs w:val="20"/>
        </w:rPr>
      </w:pPr>
      <w:r w:rsidRPr="0034441A">
        <w:rPr>
          <w:sz w:val="20"/>
          <w:szCs w:val="20"/>
        </w:rPr>
        <w:t>• с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оопред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2"/>
          <w:sz w:val="20"/>
          <w:szCs w:val="20"/>
        </w:rPr>
        <w:t>л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в обл</w:t>
      </w:r>
      <w:r w:rsidRPr="0034441A">
        <w:rPr>
          <w:spacing w:val="-1"/>
          <w:sz w:val="20"/>
          <w:szCs w:val="20"/>
        </w:rPr>
        <w:t>ас</w:t>
      </w:r>
      <w:r w:rsidRPr="0034441A">
        <w:rPr>
          <w:sz w:val="20"/>
          <w:szCs w:val="20"/>
        </w:rPr>
        <w:t>ти своих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ер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ов;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130"/>
          <w:sz w:val="20"/>
          <w:szCs w:val="20"/>
        </w:rPr>
        <w:t xml:space="preserve"> </w:t>
      </w:r>
      <w:r w:rsidRPr="0034441A">
        <w:rPr>
          <w:sz w:val="20"/>
          <w:szCs w:val="20"/>
        </w:rPr>
        <w:t>орган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овать</w:t>
      </w:r>
      <w:r w:rsidRPr="0034441A">
        <w:rPr>
          <w:spacing w:val="12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с</w:t>
      </w:r>
      <w:r w:rsidRPr="0034441A">
        <w:rPr>
          <w:spacing w:val="130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мообр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зован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13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ворч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ки</w:t>
      </w:r>
      <w:r w:rsidRPr="0034441A">
        <w:rPr>
          <w:spacing w:val="13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ки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работать</w:t>
      </w:r>
      <w:r w:rsidRPr="0034441A">
        <w:rPr>
          <w:spacing w:val="132"/>
          <w:sz w:val="20"/>
          <w:szCs w:val="20"/>
        </w:rPr>
        <w:t xml:space="preserve"> </w:t>
      </w:r>
      <w:r w:rsidRPr="0034441A">
        <w:rPr>
          <w:sz w:val="20"/>
          <w:szCs w:val="20"/>
        </w:rPr>
        <w:t>с 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формац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 xml:space="preserve">й 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з раз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 xml:space="preserve"> и</w:t>
      </w:r>
      <w:r w:rsidRPr="0034441A">
        <w:rPr>
          <w:sz w:val="20"/>
          <w:szCs w:val="20"/>
        </w:rPr>
        <w:t>сто</w:t>
      </w:r>
      <w:r w:rsidRPr="0034441A">
        <w:rPr>
          <w:spacing w:val="-3"/>
          <w:sz w:val="20"/>
          <w:szCs w:val="20"/>
        </w:rPr>
        <w:t>ч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ик</w:t>
      </w:r>
      <w:r w:rsidRPr="0034441A">
        <w:rPr>
          <w:sz w:val="20"/>
          <w:szCs w:val="20"/>
        </w:rPr>
        <w:t>ов;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7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• нач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ый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sz w:val="20"/>
          <w:szCs w:val="20"/>
        </w:rPr>
        <w:t>опыт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</w:t>
      </w:r>
      <w:r w:rsidRPr="0034441A">
        <w:rPr>
          <w:spacing w:val="-1"/>
          <w:sz w:val="20"/>
          <w:szCs w:val="20"/>
        </w:rPr>
        <w:t>ра</w:t>
      </w:r>
      <w:r w:rsidRPr="0034441A">
        <w:rPr>
          <w:sz w:val="20"/>
          <w:szCs w:val="20"/>
        </w:rPr>
        <w:t>ботки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sz w:val="20"/>
          <w:szCs w:val="20"/>
        </w:rPr>
        <w:t>инд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</w:t>
      </w:r>
      <w:r w:rsidRPr="0034441A">
        <w:rPr>
          <w:spacing w:val="-1"/>
          <w:sz w:val="20"/>
          <w:szCs w:val="20"/>
        </w:rPr>
        <w:t>ле</w:t>
      </w:r>
      <w:r w:rsidRPr="0034441A">
        <w:rPr>
          <w:sz w:val="20"/>
          <w:szCs w:val="20"/>
        </w:rPr>
        <w:t>кт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омплексн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 xml:space="preserve">х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б</w:t>
      </w:r>
      <w:r w:rsidRPr="0034441A">
        <w:rPr>
          <w:spacing w:val="2"/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-ис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2"/>
          <w:sz w:val="20"/>
          <w:szCs w:val="20"/>
        </w:rPr>
        <w:t>т</w:t>
      </w:r>
      <w:r w:rsidRPr="0034441A">
        <w:rPr>
          <w:sz w:val="20"/>
          <w:szCs w:val="20"/>
        </w:rPr>
        <w:t>ельских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роектов;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работать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в</w:t>
      </w:r>
      <w:r w:rsidRPr="0034441A">
        <w:rPr>
          <w:spacing w:val="3"/>
          <w:sz w:val="20"/>
          <w:szCs w:val="20"/>
        </w:rPr>
        <w:t>е</w:t>
      </w:r>
      <w:r w:rsidRPr="0034441A">
        <w:rPr>
          <w:sz w:val="20"/>
          <w:szCs w:val="20"/>
        </w:rPr>
        <w:t>рстн</w:t>
      </w:r>
      <w:r w:rsidRPr="0034441A">
        <w:rPr>
          <w:spacing w:val="1"/>
          <w:sz w:val="20"/>
          <w:szCs w:val="20"/>
        </w:rPr>
        <w:t>ик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роек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ных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ли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бн</w:t>
      </w:r>
      <w:r w:rsidRPr="0034441A">
        <w:rPr>
          <w:spacing w:val="4"/>
          <w:sz w:val="20"/>
          <w:szCs w:val="20"/>
        </w:rPr>
        <w:t>о</w:t>
      </w:r>
      <w:r w:rsidRPr="0034441A">
        <w:rPr>
          <w:sz w:val="20"/>
          <w:szCs w:val="20"/>
        </w:rPr>
        <w:t>-иссл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льск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г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2"/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54" w:right="-20"/>
        <w:rPr>
          <w:sz w:val="20"/>
          <w:szCs w:val="20"/>
        </w:rPr>
      </w:pPr>
      <w:r w:rsidRPr="0034441A">
        <w:rPr>
          <w:sz w:val="20"/>
          <w:szCs w:val="20"/>
        </w:rPr>
        <w:t>• по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ма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ие 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 xml:space="preserve">жности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епреры</w:t>
      </w:r>
      <w:r w:rsidRPr="0034441A">
        <w:rPr>
          <w:spacing w:val="-1"/>
          <w:sz w:val="20"/>
          <w:szCs w:val="20"/>
        </w:rPr>
        <w:t>в</w:t>
      </w:r>
      <w:r w:rsidRPr="0034441A">
        <w:rPr>
          <w:sz w:val="20"/>
          <w:szCs w:val="20"/>
        </w:rPr>
        <w:t>ного образован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ообразов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в те</w:t>
      </w:r>
      <w:r w:rsidRPr="0034441A">
        <w:rPr>
          <w:spacing w:val="-2"/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в</w:t>
      </w:r>
      <w:r w:rsidRPr="0034441A">
        <w:rPr>
          <w:spacing w:val="-1"/>
          <w:sz w:val="20"/>
          <w:szCs w:val="20"/>
        </w:rPr>
        <w:t>се</w:t>
      </w:r>
      <w:r w:rsidRPr="0034441A">
        <w:rPr>
          <w:sz w:val="20"/>
          <w:szCs w:val="20"/>
        </w:rPr>
        <w:t>й ж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осознан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нной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ироды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z w:val="20"/>
          <w:szCs w:val="20"/>
        </w:rPr>
        <w:t>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да,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sz w:val="20"/>
          <w:szCs w:val="20"/>
        </w:rPr>
        <w:t>его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z w:val="20"/>
          <w:szCs w:val="20"/>
        </w:rPr>
        <w:t>роли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z w:val="20"/>
          <w:szCs w:val="20"/>
        </w:rPr>
        <w:t>ж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зни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ка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создании 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риаль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, со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иальных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рных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благ;</w:t>
      </w:r>
    </w:p>
    <w:p w:rsidR="003F1F31" w:rsidRPr="0034441A" w:rsidRDefault="0012668D" w:rsidP="0012668D">
      <w:pPr>
        <w:widowControl w:val="0"/>
        <w:autoSpaceDE w:val="0"/>
        <w:autoSpaceDN w:val="0"/>
        <w:adjustRightInd w:val="0"/>
        <w:ind w:left="454" w:right="-20"/>
        <w:rPr>
          <w:spacing w:val="38"/>
          <w:sz w:val="20"/>
          <w:szCs w:val="20"/>
        </w:rPr>
      </w:pPr>
      <w:r w:rsidRPr="0034441A">
        <w:rPr>
          <w:sz w:val="20"/>
          <w:szCs w:val="20"/>
        </w:rPr>
        <w:t>•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ие и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ж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овых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тради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ий сво</w:t>
      </w:r>
      <w:r w:rsidRPr="0034441A">
        <w:rPr>
          <w:spacing w:val="-1"/>
          <w:sz w:val="20"/>
          <w:szCs w:val="20"/>
        </w:rPr>
        <w:t>ей</w:t>
      </w:r>
      <w:r w:rsidRPr="0034441A">
        <w:rPr>
          <w:sz w:val="20"/>
          <w:szCs w:val="20"/>
        </w:rPr>
        <w:t xml:space="preserve"> се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, 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 xml:space="preserve"> п</w:t>
      </w:r>
      <w:r w:rsidRPr="0034441A">
        <w:rPr>
          <w:sz w:val="20"/>
          <w:szCs w:val="20"/>
        </w:rPr>
        <w:t xml:space="preserve">одвигов 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тарших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колени</w:t>
      </w:r>
      <w:r w:rsidRPr="0034441A">
        <w:rPr>
          <w:spacing w:val="-1"/>
          <w:sz w:val="20"/>
          <w:szCs w:val="20"/>
        </w:rPr>
        <w:t>й</w:t>
      </w:r>
      <w:r w:rsidRPr="0034441A">
        <w:rPr>
          <w:sz w:val="20"/>
          <w:szCs w:val="20"/>
        </w:rPr>
        <w:t>;</w:t>
      </w:r>
      <w:r w:rsidRPr="0034441A">
        <w:rPr>
          <w:spacing w:val="38"/>
          <w:sz w:val="20"/>
          <w:szCs w:val="20"/>
        </w:rPr>
        <w:t xml:space="preserve"> </w:t>
      </w:r>
    </w:p>
    <w:p w:rsidR="0012668D" w:rsidRPr="0034441A" w:rsidRDefault="0012668D" w:rsidP="003F1F31">
      <w:pPr>
        <w:widowControl w:val="0"/>
        <w:autoSpaceDE w:val="0"/>
        <w:autoSpaceDN w:val="0"/>
        <w:adjustRightInd w:val="0"/>
        <w:ind w:left="454" w:right="-20"/>
        <w:rPr>
          <w:sz w:val="20"/>
          <w:szCs w:val="20"/>
        </w:rPr>
      </w:pPr>
      <w:r w:rsidRPr="0034441A">
        <w:rPr>
          <w:sz w:val="20"/>
          <w:szCs w:val="20"/>
        </w:rPr>
        <w:t>•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лан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ровать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до</w:t>
      </w:r>
      <w:r w:rsidRPr="0034441A">
        <w:rPr>
          <w:spacing w:val="4"/>
          <w:sz w:val="20"/>
          <w:szCs w:val="20"/>
        </w:rPr>
        <w:t>в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деятель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ость,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рац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спо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о</w:t>
      </w:r>
      <w:r w:rsidRPr="0034441A">
        <w:rPr>
          <w:spacing w:val="-2"/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вре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я,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формацию</w:t>
      </w:r>
      <w:r w:rsidR="003F1F31" w:rsidRPr="0034441A">
        <w:rPr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мат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риаль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2"/>
          <w:sz w:val="20"/>
          <w:szCs w:val="20"/>
        </w:rPr>
        <w:t>е</w:t>
      </w:r>
      <w:r w:rsidRPr="0034441A">
        <w:rPr>
          <w:spacing w:val="3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сы,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соблюдать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орядок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71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рабочем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z w:val="20"/>
          <w:szCs w:val="20"/>
        </w:rPr>
        <w:t>ме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5"/>
          <w:sz w:val="20"/>
          <w:szCs w:val="20"/>
        </w:rPr>
        <w:t>е</w:t>
      </w:r>
      <w:r w:rsidRPr="0034441A">
        <w:rPr>
          <w:sz w:val="20"/>
          <w:szCs w:val="20"/>
        </w:rPr>
        <w:t>,</w:t>
      </w:r>
      <w:r w:rsidRPr="0034441A">
        <w:rPr>
          <w:spacing w:val="77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щ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твлять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z w:val="20"/>
          <w:szCs w:val="20"/>
        </w:rPr>
        <w:t>коллек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в</w:t>
      </w:r>
      <w:r w:rsidRPr="0034441A">
        <w:rPr>
          <w:spacing w:val="3"/>
          <w:sz w:val="20"/>
          <w:szCs w:val="20"/>
        </w:rPr>
        <w:t>н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 рабо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, в том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числе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при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разработ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е и ре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чебных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чеб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6"/>
          <w:sz w:val="20"/>
          <w:szCs w:val="20"/>
        </w:rPr>
        <w:t>о</w:t>
      </w:r>
      <w:r w:rsidRPr="0034441A">
        <w:rPr>
          <w:sz w:val="20"/>
          <w:szCs w:val="20"/>
        </w:rPr>
        <w:t>-т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довых</w:t>
      </w:r>
      <w:r w:rsidRPr="0034441A">
        <w:rPr>
          <w:spacing w:val="1"/>
          <w:sz w:val="20"/>
          <w:szCs w:val="20"/>
        </w:rPr>
        <w:t xml:space="preserve"> п</w:t>
      </w:r>
      <w:r w:rsidRPr="0034441A">
        <w:rPr>
          <w:sz w:val="20"/>
          <w:szCs w:val="20"/>
        </w:rPr>
        <w:t>роектов;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54" w:right="-20"/>
        <w:rPr>
          <w:sz w:val="20"/>
          <w:szCs w:val="20"/>
        </w:rPr>
      </w:pPr>
      <w:r w:rsidRPr="0034441A">
        <w:rPr>
          <w:sz w:val="20"/>
          <w:szCs w:val="20"/>
        </w:rPr>
        <w:t>• нач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ый 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ыт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час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в 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о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нач</w:t>
      </w:r>
      <w:r w:rsidRPr="0034441A">
        <w:rPr>
          <w:spacing w:val="-1"/>
          <w:sz w:val="20"/>
          <w:szCs w:val="20"/>
        </w:rPr>
        <w:t>им</w:t>
      </w:r>
      <w:r w:rsidRPr="0034441A">
        <w:rPr>
          <w:sz w:val="20"/>
          <w:szCs w:val="20"/>
        </w:rPr>
        <w:t>ых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дел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39" w:lineRule="auto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навыки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дового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ворч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кого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сот</w:t>
      </w:r>
      <w:r w:rsidRPr="0034441A">
        <w:rPr>
          <w:spacing w:val="4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тва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ер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тн</w:t>
      </w:r>
      <w:r w:rsidRPr="0034441A">
        <w:rPr>
          <w:spacing w:val="1"/>
          <w:sz w:val="20"/>
          <w:szCs w:val="20"/>
        </w:rPr>
        <w:t>ик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и,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младшими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дет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>ми</w:t>
      </w:r>
      <w:r w:rsidRPr="0034441A">
        <w:rPr>
          <w:spacing w:val="101"/>
          <w:sz w:val="20"/>
          <w:szCs w:val="20"/>
        </w:rPr>
        <w:t xml:space="preserve"> </w:t>
      </w:r>
      <w:r w:rsidRPr="0034441A">
        <w:rPr>
          <w:sz w:val="20"/>
          <w:szCs w:val="20"/>
        </w:rPr>
        <w:t>и взрослыми;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ия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2"/>
          <w:sz w:val="20"/>
          <w:szCs w:val="20"/>
        </w:rPr>
        <w:t>р</w:t>
      </w:r>
      <w:r w:rsidRPr="0034441A">
        <w:rPr>
          <w:sz w:val="20"/>
          <w:szCs w:val="20"/>
        </w:rPr>
        <w:t>офе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иях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их</w:t>
      </w:r>
      <w:r w:rsidRPr="0034441A">
        <w:rPr>
          <w:spacing w:val="71"/>
          <w:sz w:val="20"/>
          <w:szCs w:val="20"/>
        </w:rPr>
        <w:t xml:space="preserve"> </w:t>
      </w:r>
      <w:r w:rsidRPr="0034441A">
        <w:rPr>
          <w:sz w:val="20"/>
          <w:szCs w:val="20"/>
        </w:rPr>
        <w:t>требов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я</w:t>
      </w:r>
      <w:r w:rsidRPr="0034441A">
        <w:rPr>
          <w:sz w:val="20"/>
          <w:szCs w:val="20"/>
        </w:rPr>
        <w:t>х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здоровью,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м</w:t>
      </w:r>
      <w:r w:rsidRPr="0034441A">
        <w:rPr>
          <w:spacing w:val="-3"/>
          <w:sz w:val="20"/>
          <w:szCs w:val="20"/>
        </w:rPr>
        <w:t>о</w:t>
      </w:r>
      <w:r w:rsidRPr="0034441A">
        <w:rPr>
          <w:sz w:val="20"/>
          <w:szCs w:val="20"/>
        </w:rPr>
        <w:t>ральн</w:t>
      </w:r>
      <w:r w:rsidRPr="0034441A">
        <w:rPr>
          <w:spacing w:val="9"/>
          <w:sz w:val="20"/>
          <w:szCs w:val="20"/>
        </w:rPr>
        <w:t>о</w:t>
      </w:r>
      <w:r w:rsidRPr="0034441A">
        <w:rPr>
          <w:sz w:val="20"/>
          <w:szCs w:val="20"/>
        </w:rPr>
        <w:t>-пс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олог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м кач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твам, з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ям 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ме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ям 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лов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ка;</w:t>
      </w:r>
    </w:p>
    <w:p w:rsidR="003F1F31" w:rsidRPr="0034441A" w:rsidRDefault="0012668D" w:rsidP="003F1F31">
      <w:pPr>
        <w:widowControl w:val="0"/>
        <w:autoSpaceDE w:val="0"/>
        <w:autoSpaceDN w:val="0"/>
        <w:adjustRightInd w:val="0"/>
        <w:spacing w:line="242" w:lineRule="auto"/>
        <w:ind w:left="454" w:right="851"/>
        <w:rPr>
          <w:sz w:val="20"/>
          <w:szCs w:val="20"/>
        </w:rPr>
      </w:pPr>
      <w:r w:rsidRPr="0034441A">
        <w:rPr>
          <w:sz w:val="20"/>
          <w:szCs w:val="20"/>
        </w:rPr>
        <w:t xml:space="preserve">• </w:t>
      </w:r>
      <w:proofErr w:type="spellStart"/>
      <w:r w:rsidRPr="0034441A">
        <w:rPr>
          <w:sz w:val="20"/>
          <w:szCs w:val="20"/>
        </w:rPr>
        <w:t>сформиров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ость</w:t>
      </w:r>
      <w:proofErr w:type="spellEnd"/>
      <w:r w:rsidRPr="0034441A">
        <w:rPr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рво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фе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ных нам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и </w:t>
      </w:r>
      <w:r w:rsidR="003F1F31" w:rsidRPr="0034441A">
        <w:rPr>
          <w:sz w:val="20"/>
          <w:szCs w:val="20"/>
        </w:rPr>
        <w:t>ин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ов;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42" w:lineRule="auto"/>
        <w:ind w:left="454" w:right="1327"/>
        <w:rPr>
          <w:sz w:val="20"/>
          <w:szCs w:val="20"/>
        </w:rPr>
      </w:pPr>
      <w:r w:rsidRPr="0034441A">
        <w:rPr>
          <w:sz w:val="20"/>
          <w:szCs w:val="20"/>
        </w:rPr>
        <w:t xml:space="preserve"> • общ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пред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тавл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я о </w:t>
      </w:r>
      <w:r w:rsidRPr="0034441A">
        <w:rPr>
          <w:spacing w:val="1"/>
          <w:sz w:val="20"/>
          <w:szCs w:val="20"/>
        </w:rPr>
        <w:t>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довом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зако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одательств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37" w:lineRule="auto"/>
        <w:ind w:right="-20" w:firstLine="454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Восп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е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цен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-2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тно</w:t>
      </w:r>
      <w:r w:rsidRPr="0034441A">
        <w:rPr>
          <w:b/>
          <w:bCs/>
          <w:spacing w:val="-1"/>
          <w:sz w:val="20"/>
          <w:szCs w:val="20"/>
        </w:rPr>
        <w:t>г</w:t>
      </w:r>
      <w:r w:rsidRPr="0034441A">
        <w:rPr>
          <w:b/>
          <w:bCs/>
          <w:sz w:val="20"/>
          <w:szCs w:val="20"/>
        </w:rPr>
        <w:t>о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1"/>
          <w:sz w:val="20"/>
          <w:szCs w:val="20"/>
        </w:rPr>
        <w:t>тн</w:t>
      </w:r>
      <w:r w:rsidRPr="0034441A">
        <w:rPr>
          <w:b/>
          <w:bCs/>
          <w:spacing w:val="2"/>
          <w:sz w:val="20"/>
          <w:szCs w:val="20"/>
        </w:rPr>
        <w:t>о</w:t>
      </w:r>
      <w:r w:rsidRPr="0034441A">
        <w:rPr>
          <w:b/>
          <w:bCs/>
          <w:spacing w:val="-5"/>
          <w:sz w:val="20"/>
          <w:szCs w:val="20"/>
        </w:rPr>
        <w:t>ш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я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</w:t>
      </w:r>
      <w:r w:rsidRPr="0034441A">
        <w:rPr>
          <w:spacing w:val="29"/>
          <w:sz w:val="20"/>
          <w:szCs w:val="20"/>
        </w:rPr>
        <w:t xml:space="preserve"> </w:t>
      </w:r>
      <w:proofErr w:type="gramStart"/>
      <w:r w:rsidRPr="0034441A">
        <w:rPr>
          <w:b/>
          <w:bCs/>
          <w:spacing w:val="1"/>
          <w:sz w:val="20"/>
          <w:szCs w:val="20"/>
        </w:rPr>
        <w:t>прек</w:t>
      </w:r>
      <w:r w:rsidRPr="0034441A">
        <w:rPr>
          <w:b/>
          <w:bCs/>
          <w:sz w:val="20"/>
          <w:szCs w:val="20"/>
        </w:rPr>
        <w:t>расному</w:t>
      </w:r>
      <w:proofErr w:type="gramEnd"/>
      <w:r w:rsidRPr="0034441A">
        <w:rPr>
          <w:b/>
          <w:bCs/>
          <w:sz w:val="20"/>
          <w:szCs w:val="20"/>
        </w:rPr>
        <w:t>,</w:t>
      </w:r>
      <w:r w:rsidRPr="0034441A">
        <w:rPr>
          <w:spacing w:val="28"/>
          <w:sz w:val="20"/>
          <w:szCs w:val="20"/>
        </w:rPr>
        <w:t xml:space="preserve"> </w:t>
      </w:r>
      <w:r w:rsidRPr="0034441A">
        <w:rPr>
          <w:b/>
          <w:bCs/>
          <w:spacing w:val="-1"/>
          <w:sz w:val="20"/>
          <w:szCs w:val="20"/>
        </w:rPr>
        <w:t>ф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-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м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рова</w:t>
      </w:r>
      <w:r w:rsidRPr="0034441A">
        <w:rPr>
          <w:b/>
          <w:bCs/>
          <w:spacing w:val="1"/>
          <w:sz w:val="20"/>
          <w:szCs w:val="20"/>
        </w:rPr>
        <w:t>ни</w:t>
      </w:r>
      <w:r w:rsidRPr="0034441A">
        <w:rPr>
          <w:b/>
          <w:bCs/>
          <w:sz w:val="20"/>
          <w:szCs w:val="20"/>
        </w:rPr>
        <w:t>е</w:t>
      </w:r>
      <w:r w:rsidRPr="0034441A">
        <w:rPr>
          <w:spacing w:val="27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основ</w:t>
      </w:r>
      <w:r w:rsidRPr="0034441A">
        <w:rPr>
          <w:spacing w:val="29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э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е</w:t>
      </w:r>
      <w:r w:rsidRPr="0034441A">
        <w:rPr>
          <w:b/>
          <w:bCs/>
          <w:spacing w:val="1"/>
          <w:sz w:val="20"/>
          <w:szCs w:val="20"/>
        </w:rPr>
        <w:t>ти</w:t>
      </w:r>
      <w:r w:rsidRPr="0034441A">
        <w:rPr>
          <w:b/>
          <w:bCs/>
          <w:sz w:val="20"/>
          <w:szCs w:val="20"/>
        </w:rPr>
        <w:t>ч</w:t>
      </w:r>
      <w:r w:rsidRPr="0034441A">
        <w:rPr>
          <w:b/>
          <w:bCs/>
          <w:spacing w:val="-1"/>
          <w:sz w:val="20"/>
          <w:szCs w:val="20"/>
        </w:rPr>
        <w:t>ес</w:t>
      </w:r>
      <w:r w:rsidRPr="0034441A">
        <w:rPr>
          <w:b/>
          <w:bCs/>
          <w:sz w:val="20"/>
          <w:szCs w:val="20"/>
        </w:rPr>
        <w:t>кой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куль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pacing w:val="-1"/>
          <w:sz w:val="20"/>
          <w:szCs w:val="20"/>
        </w:rPr>
        <w:t>у</w:t>
      </w:r>
      <w:r w:rsidRPr="0034441A">
        <w:rPr>
          <w:b/>
          <w:bCs/>
          <w:sz w:val="20"/>
          <w:szCs w:val="20"/>
        </w:rPr>
        <w:t>ры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-1"/>
          <w:sz w:val="20"/>
          <w:szCs w:val="20"/>
        </w:rPr>
        <w:t>(</w:t>
      </w:r>
      <w:r w:rsidRPr="0034441A">
        <w:rPr>
          <w:b/>
          <w:bCs/>
          <w:sz w:val="20"/>
          <w:szCs w:val="20"/>
        </w:rPr>
        <w:t>э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е</w:t>
      </w:r>
      <w:r w:rsidRPr="0034441A">
        <w:rPr>
          <w:b/>
          <w:bCs/>
          <w:spacing w:val="1"/>
          <w:sz w:val="20"/>
          <w:szCs w:val="20"/>
        </w:rPr>
        <w:t>ти</w:t>
      </w:r>
      <w:r w:rsidRPr="0034441A">
        <w:rPr>
          <w:b/>
          <w:bCs/>
          <w:sz w:val="20"/>
          <w:szCs w:val="20"/>
        </w:rPr>
        <w:t>ч</w:t>
      </w:r>
      <w:r w:rsidRPr="0034441A">
        <w:rPr>
          <w:b/>
          <w:bCs/>
          <w:spacing w:val="-1"/>
          <w:sz w:val="20"/>
          <w:szCs w:val="20"/>
        </w:rPr>
        <w:t>ес</w:t>
      </w:r>
      <w:r w:rsidRPr="0034441A">
        <w:rPr>
          <w:b/>
          <w:bCs/>
          <w:spacing w:val="-2"/>
          <w:sz w:val="20"/>
          <w:szCs w:val="20"/>
        </w:rPr>
        <w:t>к</w:t>
      </w:r>
      <w:r w:rsidRPr="0034441A">
        <w:rPr>
          <w:b/>
          <w:bCs/>
          <w:sz w:val="20"/>
          <w:szCs w:val="20"/>
        </w:rPr>
        <w:t>ое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во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-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ие):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54" w:right="-20"/>
        <w:rPr>
          <w:sz w:val="20"/>
          <w:szCs w:val="20"/>
        </w:rPr>
      </w:pPr>
      <w:r w:rsidRPr="0034441A">
        <w:rPr>
          <w:sz w:val="20"/>
          <w:szCs w:val="20"/>
        </w:rPr>
        <w:t>• цен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 о</w:t>
      </w:r>
      <w:r w:rsidRPr="0034441A">
        <w:rPr>
          <w:spacing w:val="-2"/>
          <w:sz w:val="20"/>
          <w:szCs w:val="20"/>
        </w:rPr>
        <w:t>т</w:t>
      </w:r>
      <w:r w:rsidRPr="0034441A">
        <w:rPr>
          <w:sz w:val="20"/>
          <w:szCs w:val="20"/>
        </w:rPr>
        <w:t>ношение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к </w:t>
      </w:r>
      <w:proofErr w:type="gramStart"/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рекра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но</w:t>
      </w:r>
      <w:r w:rsidRPr="0034441A">
        <w:rPr>
          <w:spacing w:val="1"/>
          <w:sz w:val="20"/>
          <w:szCs w:val="20"/>
        </w:rPr>
        <w:t>м</w:t>
      </w:r>
      <w:r w:rsidRPr="0034441A">
        <w:rPr>
          <w:spacing w:val="-4"/>
          <w:sz w:val="20"/>
          <w:szCs w:val="20"/>
        </w:rPr>
        <w:t>у</w:t>
      </w:r>
      <w:proofErr w:type="gramEnd"/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54" w:right="-20"/>
        <w:rPr>
          <w:sz w:val="20"/>
          <w:szCs w:val="20"/>
        </w:rPr>
      </w:pPr>
      <w:r w:rsidRPr="0034441A">
        <w:rPr>
          <w:sz w:val="20"/>
          <w:szCs w:val="20"/>
        </w:rPr>
        <w:t>• по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ма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ие ис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 xml:space="preserve">тва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ак особой формы поз</w:t>
      </w:r>
      <w:r w:rsidRPr="0034441A">
        <w:rPr>
          <w:spacing w:val="-1"/>
          <w:sz w:val="20"/>
          <w:szCs w:val="20"/>
        </w:rPr>
        <w:t>на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я и </w:t>
      </w:r>
      <w:r w:rsidRPr="0034441A">
        <w:rPr>
          <w:spacing w:val="-1"/>
          <w:sz w:val="20"/>
          <w:szCs w:val="20"/>
        </w:rPr>
        <w:t>п</w:t>
      </w:r>
      <w:r w:rsidRPr="0034441A">
        <w:rPr>
          <w:sz w:val="20"/>
          <w:szCs w:val="20"/>
        </w:rPr>
        <w:t>реобразов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-1"/>
          <w:sz w:val="20"/>
          <w:szCs w:val="20"/>
        </w:rPr>
        <w:t xml:space="preserve"> м</w:t>
      </w:r>
      <w:r w:rsidRPr="0034441A">
        <w:rPr>
          <w:sz w:val="20"/>
          <w:szCs w:val="20"/>
        </w:rPr>
        <w:t>ира;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способность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sz w:val="20"/>
          <w:szCs w:val="20"/>
        </w:rPr>
        <w:t>видеть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ь</w:t>
      </w:r>
      <w:r w:rsidRPr="0034441A">
        <w:rPr>
          <w:spacing w:val="5"/>
          <w:sz w:val="20"/>
          <w:szCs w:val="20"/>
        </w:rPr>
        <w:t xml:space="preserve"> </w:t>
      </w:r>
      <w:proofErr w:type="gramStart"/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рекр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3"/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ое</w:t>
      </w:r>
      <w:proofErr w:type="gramEnd"/>
      <w:r w:rsidRPr="0034441A">
        <w:rPr>
          <w:spacing w:val="4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роде,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sz w:val="20"/>
          <w:szCs w:val="20"/>
        </w:rPr>
        <w:t>бы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,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pacing w:val="4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де,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z w:val="20"/>
          <w:szCs w:val="20"/>
        </w:rPr>
        <w:t>сп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рте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z w:val="20"/>
          <w:szCs w:val="20"/>
        </w:rPr>
        <w:t>творч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е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sz w:val="20"/>
          <w:szCs w:val="20"/>
        </w:rPr>
        <w:t>люде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, обще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жизни;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опыт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z w:val="20"/>
          <w:szCs w:val="20"/>
        </w:rPr>
        <w:t>эстет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ких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пережив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ий</w:t>
      </w:r>
      <w:r w:rsidRPr="0034441A">
        <w:rPr>
          <w:sz w:val="20"/>
          <w:szCs w:val="20"/>
        </w:rPr>
        <w:t>,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аблюден</w:t>
      </w:r>
      <w:r w:rsidRPr="0034441A">
        <w:rPr>
          <w:spacing w:val="-2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z w:val="20"/>
          <w:szCs w:val="20"/>
        </w:rPr>
        <w:t>эстетиче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ких</w:t>
      </w:r>
      <w:r w:rsidRPr="0034441A">
        <w:rPr>
          <w:spacing w:val="26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б</w:t>
      </w:r>
      <w:r w:rsidRPr="0034441A">
        <w:rPr>
          <w:sz w:val="20"/>
          <w:szCs w:val="20"/>
        </w:rPr>
        <w:t>ъек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ов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роде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3"/>
          <w:sz w:val="20"/>
          <w:szCs w:val="20"/>
        </w:rPr>
        <w:t>и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ме, эст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кого от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оше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ия к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к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ж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ющ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4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-4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иру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 само</w:t>
      </w:r>
      <w:r w:rsidRPr="0034441A">
        <w:rPr>
          <w:spacing w:val="3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-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еб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54" w:right="-20"/>
        <w:rPr>
          <w:sz w:val="20"/>
          <w:szCs w:val="20"/>
        </w:rPr>
      </w:pPr>
      <w:r w:rsidRPr="0034441A">
        <w:rPr>
          <w:sz w:val="20"/>
          <w:szCs w:val="20"/>
        </w:rPr>
        <w:t>• предст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об иск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т</w:t>
      </w:r>
      <w:r w:rsidRPr="0034441A">
        <w:rPr>
          <w:sz w:val="20"/>
          <w:szCs w:val="20"/>
        </w:rPr>
        <w:t>ве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народов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Ро</w:t>
      </w:r>
      <w:r w:rsidRPr="0034441A">
        <w:rPr>
          <w:spacing w:val="1"/>
          <w:sz w:val="20"/>
          <w:szCs w:val="20"/>
        </w:rPr>
        <w:t>сс</w:t>
      </w:r>
      <w:r w:rsidRPr="0034441A">
        <w:rPr>
          <w:sz w:val="20"/>
          <w:szCs w:val="20"/>
        </w:rPr>
        <w:t>ии;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опыт</w:t>
      </w:r>
      <w:r w:rsidRPr="0034441A">
        <w:rPr>
          <w:spacing w:val="147"/>
          <w:sz w:val="20"/>
          <w:szCs w:val="20"/>
        </w:rPr>
        <w:t xml:space="preserve"> </w:t>
      </w:r>
      <w:r w:rsidRPr="0034441A">
        <w:rPr>
          <w:sz w:val="20"/>
          <w:szCs w:val="20"/>
        </w:rPr>
        <w:t>эмоц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наль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-2"/>
          <w:sz w:val="20"/>
          <w:szCs w:val="20"/>
        </w:rPr>
        <w:t>г</w:t>
      </w:r>
      <w:r w:rsidRPr="0034441A">
        <w:rPr>
          <w:sz w:val="20"/>
          <w:szCs w:val="20"/>
        </w:rPr>
        <w:t>о</w:t>
      </w:r>
      <w:r w:rsidRPr="0034441A">
        <w:rPr>
          <w:spacing w:val="14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остижен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4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аро</w:t>
      </w:r>
      <w:r w:rsidRPr="0034441A">
        <w:rPr>
          <w:spacing w:val="-2"/>
          <w:sz w:val="20"/>
          <w:szCs w:val="20"/>
        </w:rPr>
        <w:t>д</w:t>
      </w:r>
      <w:r w:rsidRPr="0034441A">
        <w:rPr>
          <w:sz w:val="20"/>
          <w:szCs w:val="20"/>
        </w:rPr>
        <w:t>ного</w:t>
      </w:r>
      <w:r w:rsidRPr="0034441A">
        <w:rPr>
          <w:spacing w:val="14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ворч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</w:t>
      </w:r>
      <w:r w:rsidRPr="0034441A">
        <w:rPr>
          <w:spacing w:val="145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тн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рных</w:t>
      </w:r>
      <w:r w:rsidRPr="0034441A">
        <w:rPr>
          <w:spacing w:val="148"/>
          <w:sz w:val="20"/>
          <w:szCs w:val="20"/>
        </w:rPr>
        <w:t xml:space="preserve"> </w:t>
      </w:r>
      <w:r w:rsidRPr="0034441A">
        <w:rPr>
          <w:sz w:val="20"/>
          <w:szCs w:val="20"/>
        </w:rPr>
        <w:t>трад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ци</w:t>
      </w:r>
      <w:r w:rsidRPr="0034441A">
        <w:rPr>
          <w:sz w:val="20"/>
          <w:szCs w:val="20"/>
        </w:rPr>
        <w:t>й, фол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 xml:space="preserve">клора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ародов Ро</w:t>
      </w:r>
      <w:r w:rsidRPr="0034441A">
        <w:rPr>
          <w:spacing w:val="-3"/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и</w:t>
      </w:r>
      <w:r w:rsidRPr="0034441A">
        <w:rPr>
          <w:spacing w:val="1"/>
          <w:sz w:val="20"/>
          <w:szCs w:val="20"/>
        </w:rPr>
        <w:t>нт</w:t>
      </w:r>
      <w:r w:rsidRPr="0034441A">
        <w:rPr>
          <w:sz w:val="20"/>
          <w:szCs w:val="20"/>
        </w:rPr>
        <w:t>ер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с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анят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ям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твор</w:t>
      </w:r>
      <w:r w:rsidRPr="0034441A">
        <w:rPr>
          <w:spacing w:val="-2"/>
          <w:sz w:val="20"/>
          <w:szCs w:val="20"/>
        </w:rPr>
        <w:t>ч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кого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арактер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разл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чным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z w:val="20"/>
          <w:szCs w:val="20"/>
        </w:rPr>
        <w:t>видам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ск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сс</w:t>
      </w:r>
      <w:r w:rsidRPr="0034441A">
        <w:rPr>
          <w:spacing w:val="2"/>
          <w:sz w:val="20"/>
          <w:szCs w:val="20"/>
        </w:rPr>
        <w:t>т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,</w:t>
      </w:r>
      <w:r w:rsidRPr="0034441A">
        <w:rPr>
          <w:spacing w:val="54"/>
          <w:sz w:val="20"/>
          <w:szCs w:val="20"/>
        </w:rPr>
        <w:t xml:space="preserve"> </w:t>
      </w:r>
      <w:r w:rsidRPr="0034441A">
        <w:rPr>
          <w:spacing w:val="5"/>
          <w:sz w:val="20"/>
          <w:szCs w:val="20"/>
        </w:rPr>
        <w:t>х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до</w:t>
      </w:r>
      <w:r w:rsidRPr="0034441A">
        <w:rPr>
          <w:spacing w:val="1"/>
          <w:sz w:val="20"/>
          <w:szCs w:val="20"/>
        </w:rPr>
        <w:t>ж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 с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од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ятель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• опыт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мор</w:t>
      </w:r>
      <w:r w:rsidRPr="0034441A">
        <w:rPr>
          <w:spacing w:val="-1"/>
          <w:sz w:val="20"/>
          <w:szCs w:val="20"/>
        </w:rPr>
        <w:t>еа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z w:val="20"/>
          <w:szCs w:val="20"/>
        </w:rPr>
        <w:t>ви</w:t>
      </w:r>
      <w:r w:rsidRPr="0034441A">
        <w:rPr>
          <w:spacing w:val="4"/>
          <w:sz w:val="20"/>
          <w:szCs w:val="20"/>
        </w:rPr>
        <w:t>д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х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z w:val="20"/>
          <w:szCs w:val="20"/>
        </w:rPr>
        <w:t>тв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ской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деятель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ости,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z w:val="20"/>
          <w:szCs w:val="20"/>
        </w:rPr>
        <w:t>вы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аж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ть</w:t>
      </w:r>
      <w:r w:rsidRPr="0034441A">
        <w:rPr>
          <w:spacing w:val="16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бя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z w:val="20"/>
          <w:szCs w:val="20"/>
        </w:rPr>
        <w:t>в дос</w:t>
      </w:r>
      <w:r w:rsidRPr="0034441A">
        <w:rPr>
          <w:spacing w:val="2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д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твор</w:t>
      </w:r>
      <w:r w:rsidRPr="0034441A">
        <w:rPr>
          <w:spacing w:val="-2"/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54" w:right="-20"/>
        <w:rPr>
          <w:sz w:val="20"/>
          <w:szCs w:val="20"/>
        </w:rPr>
      </w:pPr>
      <w:r w:rsidRPr="0034441A">
        <w:rPr>
          <w:sz w:val="20"/>
          <w:szCs w:val="20"/>
        </w:rPr>
        <w:t>• опыт реали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ации эст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ких</w:t>
      </w:r>
      <w:r w:rsidRPr="0034441A">
        <w:rPr>
          <w:spacing w:val="1"/>
          <w:sz w:val="20"/>
          <w:szCs w:val="20"/>
        </w:rPr>
        <w:t xml:space="preserve"> 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ност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 xml:space="preserve">й в </w:t>
      </w:r>
      <w:r w:rsidRPr="0034441A">
        <w:rPr>
          <w:spacing w:val="-1"/>
          <w:sz w:val="20"/>
          <w:szCs w:val="20"/>
        </w:rPr>
        <w:t>п</w:t>
      </w:r>
      <w:r w:rsidRPr="0034441A">
        <w:rPr>
          <w:sz w:val="20"/>
          <w:szCs w:val="20"/>
        </w:rPr>
        <w:t>ростр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нстве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школы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ем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40" w:lineRule="exact"/>
        <w:rPr>
          <w:sz w:val="20"/>
          <w:szCs w:val="20"/>
        </w:rPr>
      </w:pPr>
    </w:p>
    <w:p w:rsidR="0012668D" w:rsidRPr="0034441A" w:rsidRDefault="0071619A" w:rsidP="0012668D">
      <w:pPr>
        <w:widowControl w:val="0"/>
        <w:tabs>
          <w:tab w:val="left" w:pos="4722"/>
          <w:tab w:val="left" w:pos="6226"/>
          <w:tab w:val="left" w:pos="8210"/>
        </w:tabs>
        <w:autoSpaceDE w:val="0"/>
        <w:autoSpaceDN w:val="0"/>
        <w:adjustRightInd w:val="0"/>
        <w:spacing w:line="237" w:lineRule="auto"/>
        <w:ind w:right="-20" w:firstLine="454"/>
        <w:jc w:val="center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7</w:t>
      </w:r>
      <w:r w:rsidR="0012668D" w:rsidRPr="0034441A">
        <w:rPr>
          <w:b/>
          <w:bCs/>
          <w:sz w:val="20"/>
          <w:szCs w:val="20"/>
        </w:rPr>
        <w:t>.7.</w:t>
      </w:r>
      <w:r w:rsidR="0012668D" w:rsidRPr="0034441A">
        <w:rPr>
          <w:spacing w:val="179"/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Мон</w:t>
      </w:r>
      <w:r w:rsidR="0012668D" w:rsidRPr="0034441A">
        <w:rPr>
          <w:b/>
          <w:bCs/>
          <w:spacing w:val="1"/>
          <w:sz w:val="20"/>
          <w:szCs w:val="20"/>
        </w:rPr>
        <w:t>и</w:t>
      </w:r>
      <w:r w:rsidR="0012668D" w:rsidRPr="0034441A">
        <w:rPr>
          <w:b/>
          <w:bCs/>
          <w:spacing w:val="2"/>
          <w:sz w:val="20"/>
          <w:szCs w:val="20"/>
        </w:rPr>
        <w:t>т</w:t>
      </w:r>
      <w:r w:rsidR="0012668D" w:rsidRPr="0034441A">
        <w:rPr>
          <w:b/>
          <w:bCs/>
          <w:sz w:val="20"/>
          <w:szCs w:val="20"/>
        </w:rPr>
        <w:t>о</w:t>
      </w:r>
      <w:r w:rsidR="0012668D" w:rsidRPr="0034441A">
        <w:rPr>
          <w:b/>
          <w:bCs/>
          <w:spacing w:val="-1"/>
          <w:sz w:val="20"/>
          <w:szCs w:val="20"/>
        </w:rPr>
        <w:t>р</w:t>
      </w:r>
      <w:r w:rsidR="0012668D" w:rsidRPr="0034441A">
        <w:rPr>
          <w:b/>
          <w:bCs/>
          <w:sz w:val="20"/>
          <w:szCs w:val="20"/>
        </w:rPr>
        <w:t>инг</w:t>
      </w:r>
      <w:r w:rsidR="005A3B2D" w:rsidRPr="0034441A">
        <w:rPr>
          <w:spacing w:val="179"/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эфф</w:t>
      </w:r>
      <w:r w:rsidR="0012668D" w:rsidRPr="0034441A">
        <w:rPr>
          <w:b/>
          <w:bCs/>
          <w:spacing w:val="-1"/>
          <w:sz w:val="20"/>
          <w:szCs w:val="20"/>
        </w:rPr>
        <w:t>е</w:t>
      </w:r>
      <w:r w:rsidR="0012668D" w:rsidRPr="0034441A">
        <w:rPr>
          <w:b/>
          <w:bCs/>
          <w:sz w:val="20"/>
          <w:szCs w:val="20"/>
        </w:rPr>
        <w:t>к</w:t>
      </w:r>
      <w:r w:rsidR="0012668D" w:rsidRPr="0034441A">
        <w:rPr>
          <w:b/>
          <w:bCs/>
          <w:spacing w:val="1"/>
          <w:sz w:val="20"/>
          <w:szCs w:val="20"/>
        </w:rPr>
        <w:t>ти</w:t>
      </w:r>
      <w:r w:rsidR="0012668D" w:rsidRPr="0034441A">
        <w:rPr>
          <w:b/>
          <w:bCs/>
          <w:sz w:val="20"/>
          <w:szCs w:val="20"/>
        </w:rPr>
        <w:t>в</w:t>
      </w:r>
      <w:r w:rsidR="0012668D" w:rsidRPr="0034441A">
        <w:rPr>
          <w:b/>
          <w:bCs/>
          <w:spacing w:val="1"/>
          <w:sz w:val="20"/>
          <w:szCs w:val="20"/>
        </w:rPr>
        <w:t>н</w:t>
      </w:r>
      <w:r w:rsidR="0012668D" w:rsidRPr="0034441A">
        <w:rPr>
          <w:b/>
          <w:bCs/>
          <w:sz w:val="20"/>
          <w:szCs w:val="20"/>
        </w:rPr>
        <w:t>о</w:t>
      </w:r>
      <w:r w:rsidR="0012668D" w:rsidRPr="0034441A">
        <w:rPr>
          <w:b/>
          <w:bCs/>
          <w:spacing w:val="-3"/>
          <w:sz w:val="20"/>
          <w:szCs w:val="20"/>
        </w:rPr>
        <w:t>с</w:t>
      </w:r>
      <w:r w:rsidR="0012668D" w:rsidRPr="0034441A">
        <w:rPr>
          <w:b/>
          <w:bCs/>
          <w:spacing w:val="1"/>
          <w:sz w:val="20"/>
          <w:szCs w:val="20"/>
        </w:rPr>
        <w:t>т</w:t>
      </w:r>
      <w:r w:rsidR="0012668D" w:rsidRPr="0034441A">
        <w:rPr>
          <w:b/>
          <w:bCs/>
          <w:sz w:val="20"/>
          <w:szCs w:val="20"/>
        </w:rPr>
        <w:t>и</w:t>
      </w:r>
      <w:r w:rsidR="0012668D" w:rsidRPr="0034441A">
        <w:rPr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реа</w:t>
      </w:r>
      <w:r w:rsidR="0012668D" w:rsidRPr="0034441A">
        <w:rPr>
          <w:b/>
          <w:bCs/>
          <w:spacing w:val="-2"/>
          <w:sz w:val="20"/>
          <w:szCs w:val="20"/>
        </w:rPr>
        <w:t>л</w:t>
      </w:r>
      <w:r w:rsidR="0012668D" w:rsidRPr="0034441A">
        <w:rPr>
          <w:b/>
          <w:bCs/>
          <w:sz w:val="20"/>
          <w:szCs w:val="20"/>
        </w:rPr>
        <w:t>изации</w:t>
      </w:r>
      <w:r w:rsidR="0012668D" w:rsidRPr="0034441A">
        <w:rPr>
          <w:sz w:val="20"/>
          <w:szCs w:val="20"/>
        </w:rPr>
        <w:t xml:space="preserve"> </w:t>
      </w:r>
      <w:r w:rsidR="0012668D" w:rsidRPr="0034441A">
        <w:rPr>
          <w:b/>
          <w:sz w:val="20"/>
          <w:szCs w:val="20"/>
        </w:rPr>
        <w:t>п</w:t>
      </w:r>
      <w:r w:rsidR="0012668D" w:rsidRPr="0034441A">
        <w:rPr>
          <w:b/>
          <w:bCs/>
          <w:sz w:val="20"/>
          <w:szCs w:val="20"/>
        </w:rPr>
        <w:t>рограммы</w:t>
      </w:r>
      <w:r w:rsidR="0012668D" w:rsidRPr="0034441A">
        <w:rPr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воспи</w:t>
      </w:r>
      <w:r w:rsidR="0012668D" w:rsidRPr="0034441A">
        <w:rPr>
          <w:b/>
          <w:bCs/>
          <w:spacing w:val="2"/>
          <w:sz w:val="20"/>
          <w:szCs w:val="20"/>
        </w:rPr>
        <w:t>т</w:t>
      </w:r>
      <w:r w:rsidR="0012668D" w:rsidRPr="0034441A">
        <w:rPr>
          <w:b/>
          <w:bCs/>
          <w:spacing w:val="-2"/>
          <w:sz w:val="20"/>
          <w:szCs w:val="20"/>
        </w:rPr>
        <w:t>а</w:t>
      </w:r>
      <w:r w:rsidR="0012668D" w:rsidRPr="0034441A">
        <w:rPr>
          <w:b/>
          <w:bCs/>
          <w:sz w:val="20"/>
          <w:szCs w:val="20"/>
        </w:rPr>
        <w:t>н</w:t>
      </w:r>
      <w:r w:rsidR="0012668D" w:rsidRPr="0034441A">
        <w:rPr>
          <w:b/>
          <w:bCs/>
          <w:spacing w:val="1"/>
          <w:sz w:val="20"/>
          <w:szCs w:val="20"/>
        </w:rPr>
        <w:t>и</w:t>
      </w:r>
      <w:r w:rsidR="0012668D" w:rsidRPr="0034441A">
        <w:rPr>
          <w:b/>
          <w:bCs/>
          <w:sz w:val="20"/>
          <w:szCs w:val="20"/>
        </w:rPr>
        <w:t>я</w:t>
      </w:r>
      <w:r w:rsidR="0012668D" w:rsidRPr="0034441A">
        <w:rPr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и</w:t>
      </w:r>
      <w:r w:rsidR="0012668D" w:rsidRPr="0034441A">
        <w:rPr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со</w:t>
      </w:r>
      <w:r w:rsidR="0012668D" w:rsidRPr="0034441A">
        <w:rPr>
          <w:b/>
          <w:bCs/>
          <w:spacing w:val="-1"/>
          <w:sz w:val="20"/>
          <w:szCs w:val="20"/>
        </w:rPr>
        <w:t>ц</w:t>
      </w:r>
      <w:r w:rsidR="0012668D" w:rsidRPr="0034441A">
        <w:rPr>
          <w:b/>
          <w:bCs/>
          <w:sz w:val="20"/>
          <w:szCs w:val="20"/>
        </w:rPr>
        <w:t>иал</w:t>
      </w:r>
      <w:r w:rsidR="0012668D" w:rsidRPr="0034441A">
        <w:rPr>
          <w:b/>
          <w:bCs/>
          <w:spacing w:val="-1"/>
          <w:sz w:val="20"/>
          <w:szCs w:val="20"/>
        </w:rPr>
        <w:t>и</w:t>
      </w:r>
      <w:r w:rsidR="0012668D" w:rsidRPr="0034441A">
        <w:rPr>
          <w:b/>
          <w:bCs/>
          <w:sz w:val="20"/>
          <w:szCs w:val="20"/>
        </w:rPr>
        <w:t>зации</w:t>
      </w:r>
      <w:r w:rsidR="0012668D" w:rsidRPr="0034441A">
        <w:rPr>
          <w:spacing w:val="1"/>
          <w:sz w:val="20"/>
          <w:szCs w:val="20"/>
        </w:rPr>
        <w:t xml:space="preserve"> </w:t>
      </w:r>
      <w:proofErr w:type="gramStart"/>
      <w:r w:rsidR="0012668D" w:rsidRPr="0034441A">
        <w:rPr>
          <w:b/>
          <w:bCs/>
          <w:sz w:val="20"/>
          <w:szCs w:val="20"/>
        </w:rPr>
        <w:t>обучаю</w:t>
      </w:r>
      <w:r w:rsidR="0012668D" w:rsidRPr="0034441A">
        <w:rPr>
          <w:b/>
          <w:bCs/>
          <w:spacing w:val="-5"/>
          <w:sz w:val="20"/>
          <w:szCs w:val="20"/>
        </w:rPr>
        <w:t>щ</w:t>
      </w:r>
      <w:r w:rsidR="0012668D" w:rsidRPr="0034441A">
        <w:rPr>
          <w:b/>
          <w:bCs/>
          <w:sz w:val="20"/>
          <w:szCs w:val="20"/>
        </w:rPr>
        <w:t>ихся</w:t>
      </w:r>
      <w:proofErr w:type="gramEnd"/>
      <w:r w:rsidR="0012668D" w:rsidRPr="0034441A">
        <w:rPr>
          <w:b/>
          <w:bCs/>
          <w:sz w:val="20"/>
          <w:szCs w:val="20"/>
        </w:rPr>
        <w:t>.</w:t>
      </w:r>
    </w:p>
    <w:p w:rsidR="0012668D" w:rsidRPr="0034441A" w:rsidRDefault="0012668D" w:rsidP="0012668D">
      <w:pPr>
        <w:widowControl w:val="0"/>
        <w:tabs>
          <w:tab w:val="left" w:pos="7297"/>
        </w:tabs>
        <w:autoSpaceDE w:val="0"/>
        <w:autoSpaceDN w:val="0"/>
        <w:adjustRightInd w:val="0"/>
        <w:ind w:right="-18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Мо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то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инг</w:t>
      </w:r>
      <w:r w:rsidRPr="0034441A">
        <w:rPr>
          <w:spacing w:val="11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тавля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114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собой</w:t>
      </w:r>
      <w:r w:rsidRPr="0034441A">
        <w:rPr>
          <w:spacing w:val="115"/>
          <w:sz w:val="20"/>
          <w:szCs w:val="20"/>
        </w:rPr>
        <w:t xml:space="preserve"> </w:t>
      </w:r>
      <w:r w:rsidRPr="0034441A">
        <w:rPr>
          <w:sz w:val="20"/>
          <w:szCs w:val="20"/>
        </w:rPr>
        <w:t>систе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112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агност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ких</w:t>
      </w:r>
      <w:r w:rsidRPr="0034441A">
        <w:rPr>
          <w:spacing w:val="11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ледов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ни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,</w:t>
      </w:r>
      <w:r w:rsidRPr="0034441A">
        <w:rPr>
          <w:spacing w:val="11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аправл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нных</w:t>
      </w:r>
      <w:r w:rsidRPr="0034441A">
        <w:rPr>
          <w:spacing w:val="116"/>
          <w:sz w:val="20"/>
          <w:szCs w:val="20"/>
        </w:rPr>
        <w:t xml:space="preserve"> </w:t>
      </w:r>
      <w:r w:rsidRPr="0034441A">
        <w:rPr>
          <w:sz w:val="20"/>
          <w:szCs w:val="20"/>
        </w:rPr>
        <w:t>на ком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лекс</w:t>
      </w:r>
      <w:r w:rsidRPr="0034441A">
        <w:rPr>
          <w:spacing w:val="2"/>
          <w:sz w:val="20"/>
          <w:szCs w:val="20"/>
        </w:rPr>
        <w:t>н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pacing w:val="143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ен</w:t>
      </w:r>
      <w:r w:rsidRPr="0034441A">
        <w:rPr>
          <w:spacing w:val="3"/>
          <w:sz w:val="20"/>
          <w:szCs w:val="20"/>
        </w:rPr>
        <w:t>к</w:t>
      </w:r>
      <w:r w:rsidRPr="0034441A">
        <w:rPr>
          <w:sz w:val="20"/>
          <w:szCs w:val="20"/>
        </w:rPr>
        <w:t>у</w:t>
      </w:r>
      <w:r w:rsidRPr="0034441A">
        <w:rPr>
          <w:spacing w:val="141"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ре</w:t>
      </w:r>
      <w:r w:rsidRPr="0034441A">
        <w:rPr>
          <w:spacing w:val="3"/>
          <w:sz w:val="20"/>
          <w:szCs w:val="20"/>
        </w:rPr>
        <w:t>з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льтатов</w:t>
      </w:r>
      <w:r w:rsidRPr="0034441A">
        <w:rPr>
          <w:spacing w:val="143"/>
          <w:sz w:val="20"/>
          <w:szCs w:val="20"/>
        </w:rPr>
        <w:t xml:space="preserve"> </w:t>
      </w:r>
      <w:r w:rsidRPr="0034441A">
        <w:rPr>
          <w:sz w:val="20"/>
          <w:szCs w:val="20"/>
        </w:rPr>
        <w:t>эффек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</w:t>
      </w:r>
      <w:r w:rsidRPr="0034441A">
        <w:rPr>
          <w:spacing w:val="144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зации</w:t>
      </w:r>
      <w:r w:rsidRPr="0034441A">
        <w:rPr>
          <w:sz w:val="20"/>
          <w:szCs w:val="20"/>
        </w:rPr>
        <w:tab/>
        <w:t>Прогр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мы</w:t>
      </w:r>
      <w:r w:rsidRPr="0034441A">
        <w:rPr>
          <w:spacing w:val="142"/>
          <w:sz w:val="20"/>
          <w:szCs w:val="20"/>
        </w:rPr>
        <w:t xml:space="preserve"> </w:t>
      </w:r>
      <w:r w:rsidRPr="0034441A">
        <w:rPr>
          <w:sz w:val="20"/>
          <w:szCs w:val="20"/>
        </w:rPr>
        <w:t>вос</w:t>
      </w:r>
      <w:r w:rsidRPr="0034441A">
        <w:rPr>
          <w:spacing w:val="-1"/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proofErr w:type="gramEnd"/>
      <w:r w:rsidRPr="0034441A">
        <w:rPr>
          <w:spacing w:val="141"/>
          <w:sz w:val="20"/>
          <w:szCs w:val="20"/>
        </w:rPr>
        <w:t xml:space="preserve"> </w:t>
      </w:r>
      <w:r w:rsidRPr="0034441A">
        <w:rPr>
          <w:sz w:val="20"/>
          <w:szCs w:val="20"/>
        </w:rPr>
        <w:t>и социал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ю</w:t>
      </w:r>
      <w:r w:rsidRPr="0034441A">
        <w:rPr>
          <w:spacing w:val="2"/>
          <w:sz w:val="20"/>
          <w:szCs w:val="20"/>
        </w:rPr>
        <w:t>щ</w:t>
      </w:r>
      <w:r w:rsidRPr="0034441A">
        <w:rPr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>х</w:t>
      </w:r>
      <w:r w:rsidRPr="0034441A">
        <w:rPr>
          <w:sz w:val="20"/>
          <w:szCs w:val="20"/>
        </w:rPr>
        <w:t>ся.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В</w:t>
      </w:r>
      <w:r w:rsidRPr="0034441A">
        <w:rPr>
          <w:spacing w:val="7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тве</w:t>
      </w:r>
      <w:r w:rsidRPr="0034441A">
        <w:rPr>
          <w:spacing w:val="81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основных</w:t>
      </w:r>
      <w:r w:rsidRPr="0034441A">
        <w:rPr>
          <w:spacing w:val="81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п</w:t>
      </w:r>
      <w:r w:rsidRPr="0034441A">
        <w:rPr>
          <w:b/>
          <w:bCs/>
          <w:sz w:val="20"/>
          <w:szCs w:val="20"/>
        </w:rPr>
        <w:t>оказа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ел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й</w:t>
      </w:r>
      <w:r w:rsidRPr="0034441A">
        <w:rPr>
          <w:spacing w:val="8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80"/>
          <w:sz w:val="20"/>
          <w:szCs w:val="20"/>
        </w:rPr>
        <w:t xml:space="preserve"> </w:t>
      </w:r>
      <w:r w:rsidRPr="0034441A">
        <w:rPr>
          <w:sz w:val="20"/>
          <w:szCs w:val="20"/>
        </w:rPr>
        <w:t>об</w:t>
      </w:r>
      <w:r w:rsidRPr="0034441A">
        <w:rPr>
          <w:spacing w:val="1"/>
          <w:sz w:val="20"/>
          <w:szCs w:val="20"/>
        </w:rPr>
        <w:t>ъ</w:t>
      </w:r>
      <w:r w:rsidRPr="0034441A">
        <w:rPr>
          <w:sz w:val="20"/>
          <w:szCs w:val="20"/>
        </w:rPr>
        <w:t>ектов</w:t>
      </w:r>
      <w:r w:rsidRPr="0034441A">
        <w:rPr>
          <w:spacing w:val="79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79"/>
          <w:sz w:val="20"/>
          <w:szCs w:val="20"/>
        </w:rPr>
        <w:t xml:space="preserve"> </w:t>
      </w:r>
      <w:r w:rsidRPr="0034441A">
        <w:rPr>
          <w:sz w:val="20"/>
          <w:szCs w:val="20"/>
        </w:rPr>
        <w:t>эффек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внос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</w:t>
      </w:r>
      <w:r w:rsidRPr="0034441A">
        <w:rPr>
          <w:spacing w:val="79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ии образов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ым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pacing w:val="1"/>
          <w:sz w:val="20"/>
          <w:szCs w:val="20"/>
        </w:rPr>
        <w:t>р</w:t>
      </w:r>
      <w:r w:rsidRPr="0034441A">
        <w:rPr>
          <w:spacing w:val="2"/>
          <w:sz w:val="20"/>
          <w:szCs w:val="20"/>
        </w:rPr>
        <w:t>е</w:t>
      </w:r>
      <w:r w:rsidRPr="0034441A">
        <w:rPr>
          <w:sz w:val="20"/>
          <w:szCs w:val="20"/>
        </w:rPr>
        <w:t>жден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ем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Прогр</w:t>
      </w:r>
      <w:r w:rsidRPr="0034441A">
        <w:rPr>
          <w:spacing w:val="-1"/>
          <w:sz w:val="20"/>
          <w:szCs w:val="20"/>
        </w:rPr>
        <w:t>амм</w:t>
      </w:r>
      <w:r w:rsidRPr="0034441A">
        <w:rPr>
          <w:sz w:val="20"/>
          <w:szCs w:val="20"/>
        </w:rPr>
        <w:t>ы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в</w:t>
      </w:r>
      <w:r w:rsidRPr="0034441A">
        <w:rPr>
          <w:sz w:val="20"/>
          <w:szCs w:val="20"/>
        </w:rPr>
        <w:t>осп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 социа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з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ющ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 в</w:t>
      </w:r>
      <w:r w:rsidRPr="0034441A">
        <w:rPr>
          <w:spacing w:val="-1"/>
          <w:sz w:val="20"/>
          <w:szCs w:val="20"/>
        </w:rPr>
        <w:t>ыс</w:t>
      </w:r>
      <w:r w:rsidRPr="0034441A">
        <w:rPr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п</w:t>
      </w:r>
      <w:r w:rsidRPr="0034441A">
        <w:rPr>
          <w:sz w:val="20"/>
          <w:szCs w:val="20"/>
        </w:rPr>
        <w:t>ают:</w:t>
      </w:r>
    </w:p>
    <w:p w:rsidR="0012668D" w:rsidRPr="0034441A" w:rsidRDefault="0012668D" w:rsidP="0012668D">
      <w:pPr>
        <w:widowControl w:val="0"/>
        <w:tabs>
          <w:tab w:val="left" w:pos="2483"/>
          <w:tab w:val="left" w:pos="3835"/>
          <w:tab w:val="left" w:pos="5543"/>
          <w:tab w:val="left" w:pos="7245"/>
          <w:tab w:val="left" w:pos="9253"/>
        </w:tabs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1. 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об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</w:t>
      </w:r>
      <w:r w:rsidRPr="0034441A">
        <w:rPr>
          <w:sz w:val="20"/>
          <w:szCs w:val="20"/>
        </w:rPr>
        <w:tab/>
        <w:t>развит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z w:val="20"/>
          <w:szCs w:val="20"/>
        </w:rPr>
        <w:tab/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чнос</w:t>
      </w:r>
      <w:r w:rsidRPr="0034441A">
        <w:rPr>
          <w:spacing w:val="-2"/>
          <w:sz w:val="20"/>
          <w:szCs w:val="20"/>
        </w:rPr>
        <w:t>т</w:t>
      </w:r>
      <w:r w:rsidRPr="0034441A">
        <w:rPr>
          <w:sz w:val="20"/>
          <w:szCs w:val="20"/>
        </w:rPr>
        <w:t>но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,</w:t>
      </w:r>
      <w:r w:rsidRPr="0034441A">
        <w:rPr>
          <w:sz w:val="20"/>
          <w:szCs w:val="20"/>
        </w:rPr>
        <w:tab/>
        <w:t>социаль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,</w:t>
      </w:r>
      <w:r w:rsidRPr="0034441A">
        <w:rPr>
          <w:sz w:val="20"/>
          <w:szCs w:val="20"/>
        </w:rPr>
        <w:tab/>
        <w:t>э</w:t>
      </w:r>
      <w:r w:rsidRPr="0034441A">
        <w:rPr>
          <w:spacing w:val="-1"/>
          <w:sz w:val="20"/>
          <w:szCs w:val="20"/>
        </w:rPr>
        <w:t>к</w:t>
      </w:r>
      <w:r w:rsidRPr="0034441A">
        <w:rPr>
          <w:sz w:val="20"/>
          <w:szCs w:val="20"/>
        </w:rPr>
        <w:t>ологиче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,</w:t>
      </w:r>
      <w:r w:rsidR="003F1F31" w:rsidRPr="0034441A">
        <w:rPr>
          <w:sz w:val="20"/>
          <w:szCs w:val="20"/>
        </w:rPr>
        <w:t xml:space="preserve"> </w:t>
      </w:r>
      <w:r w:rsidRPr="0034441A">
        <w:rPr>
          <w:sz w:val="20"/>
          <w:szCs w:val="20"/>
        </w:rPr>
        <w:t>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д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вой (профе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ио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) и</w:t>
      </w:r>
      <w:r w:rsidRPr="0034441A">
        <w:rPr>
          <w:spacing w:val="-1"/>
          <w:sz w:val="20"/>
          <w:szCs w:val="20"/>
        </w:rPr>
        <w:t xml:space="preserve"> </w:t>
      </w:r>
      <w:proofErr w:type="spellStart"/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доровье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б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г</w:t>
      </w:r>
      <w:r w:rsidRPr="0034441A">
        <w:rPr>
          <w:sz w:val="20"/>
          <w:szCs w:val="20"/>
        </w:rPr>
        <w:t>ающей</w:t>
      </w:r>
      <w:proofErr w:type="spellEnd"/>
      <w:r w:rsidRPr="0034441A">
        <w:rPr>
          <w:sz w:val="20"/>
          <w:szCs w:val="20"/>
        </w:rPr>
        <w:t xml:space="preserve"> к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z w:val="20"/>
          <w:szCs w:val="20"/>
        </w:rPr>
        <w:t xml:space="preserve">уры </w:t>
      </w:r>
      <w:proofErr w:type="gramStart"/>
      <w:r w:rsidRPr="0034441A">
        <w:rPr>
          <w:sz w:val="20"/>
          <w:szCs w:val="20"/>
        </w:rPr>
        <w:t>о</w:t>
      </w:r>
      <w:r w:rsidRPr="0034441A">
        <w:rPr>
          <w:spacing w:val="4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proofErr w:type="gramEnd"/>
      <w:r w:rsidRPr="0034441A">
        <w:rPr>
          <w:sz w:val="20"/>
          <w:szCs w:val="20"/>
        </w:rPr>
        <w:t>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2. Со</w:t>
      </w:r>
      <w:r w:rsidRPr="0034441A">
        <w:rPr>
          <w:spacing w:val="1"/>
          <w:sz w:val="20"/>
          <w:szCs w:val="20"/>
        </w:rPr>
        <w:t>ци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но-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ед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гог</w:t>
      </w:r>
      <w:r w:rsidRPr="0034441A">
        <w:rPr>
          <w:spacing w:val="-1"/>
          <w:sz w:val="20"/>
          <w:szCs w:val="20"/>
        </w:rPr>
        <w:t>ичес</w:t>
      </w:r>
      <w:r w:rsidRPr="0034441A">
        <w:rPr>
          <w:sz w:val="20"/>
          <w:szCs w:val="20"/>
        </w:rPr>
        <w:t>кая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ср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да</w:t>
      </w:r>
      <w:r w:rsidRPr="0034441A">
        <w:rPr>
          <w:sz w:val="20"/>
          <w:szCs w:val="20"/>
        </w:rPr>
        <w:t>,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общая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пси</w:t>
      </w:r>
      <w:r w:rsidRPr="0034441A">
        <w:rPr>
          <w:spacing w:val="2"/>
          <w:sz w:val="20"/>
          <w:szCs w:val="20"/>
        </w:rPr>
        <w:t>х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логич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кая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атмо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ф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ра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ве</w:t>
      </w:r>
      <w:r w:rsidRPr="0034441A">
        <w:rPr>
          <w:sz w:val="20"/>
          <w:szCs w:val="20"/>
        </w:rPr>
        <w:t>нный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к</w:t>
      </w:r>
      <w:r w:rsidRPr="0034441A">
        <w:rPr>
          <w:spacing w:val="3"/>
          <w:sz w:val="20"/>
          <w:szCs w:val="20"/>
        </w:rPr>
        <w:t>л</w:t>
      </w:r>
      <w:r w:rsidRPr="0034441A">
        <w:rPr>
          <w:sz w:val="20"/>
          <w:szCs w:val="20"/>
        </w:rPr>
        <w:t>ад школ</w:t>
      </w:r>
      <w:r w:rsidRPr="0034441A">
        <w:rPr>
          <w:spacing w:val="1"/>
          <w:sz w:val="20"/>
          <w:szCs w:val="20"/>
        </w:rPr>
        <w:t>ьн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й ж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зни в образов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ом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ж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ии</w:t>
      </w:r>
      <w:r w:rsidRPr="0034441A">
        <w:rPr>
          <w:sz w:val="20"/>
          <w:szCs w:val="20"/>
        </w:rPr>
        <w:t>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39" w:lineRule="auto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3. 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об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</w:t>
      </w:r>
      <w:r w:rsidRPr="0034441A">
        <w:rPr>
          <w:spacing w:val="176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детс</w:t>
      </w:r>
      <w:r w:rsidRPr="0034441A">
        <w:rPr>
          <w:spacing w:val="-2"/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-род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тельских</w:t>
      </w:r>
      <w:r w:rsidRPr="0034441A">
        <w:rPr>
          <w:spacing w:val="176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шений</w:t>
      </w:r>
      <w:r w:rsidRPr="0034441A">
        <w:rPr>
          <w:spacing w:val="17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76"/>
          <w:sz w:val="20"/>
          <w:szCs w:val="20"/>
        </w:rPr>
        <w:t xml:space="preserve"> </w:t>
      </w:r>
      <w:r w:rsidRPr="0034441A">
        <w:rPr>
          <w:sz w:val="20"/>
          <w:szCs w:val="20"/>
        </w:rPr>
        <w:t>ст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пень</w:t>
      </w:r>
      <w:r w:rsidRPr="0034441A">
        <w:rPr>
          <w:spacing w:val="174"/>
          <w:sz w:val="20"/>
          <w:szCs w:val="20"/>
        </w:rPr>
        <w:t xml:space="preserve"> </w:t>
      </w:r>
      <w:r w:rsidRPr="0034441A">
        <w:rPr>
          <w:sz w:val="20"/>
          <w:szCs w:val="20"/>
        </w:rPr>
        <w:t>вкл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ё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</w:t>
      </w:r>
      <w:r w:rsidRPr="0034441A">
        <w:rPr>
          <w:spacing w:val="173"/>
          <w:sz w:val="20"/>
          <w:szCs w:val="20"/>
        </w:rPr>
        <w:t xml:space="preserve"> </w:t>
      </w:r>
      <w:r w:rsidRPr="0034441A">
        <w:rPr>
          <w:sz w:val="20"/>
          <w:szCs w:val="20"/>
        </w:rPr>
        <w:t>родител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 (зако</w:t>
      </w:r>
      <w:r w:rsidRPr="0034441A">
        <w:rPr>
          <w:spacing w:val="1"/>
          <w:sz w:val="20"/>
          <w:szCs w:val="20"/>
        </w:rPr>
        <w:t>нн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 xml:space="preserve"> п</w:t>
      </w:r>
      <w:r w:rsidRPr="0034441A">
        <w:rPr>
          <w:sz w:val="20"/>
          <w:szCs w:val="20"/>
        </w:rPr>
        <w:t>редст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вит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й) в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образов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ый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восп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тател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 xml:space="preserve">ный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цес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38" w:lineRule="auto"/>
        <w:ind w:left="454" w:right="-20"/>
        <w:rPr>
          <w:sz w:val="20"/>
          <w:szCs w:val="20"/>
        </w:rPr>
      </w:pPr>
      <w:r w:rsidRPr="0034441A">
        <w:rPr>
          <w:sz w:val="20"/>
          <w:szCs w:val="20"/>
        </w:rPr>
        <w:t>Для диагност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58"/>
          <w:sz w:val="20"/>
          <w:szCs w:val="20"/>
        </w:rPr>
        <w:t xml:space="preserve"> </w:t>
      </w:r>
      <w:r w:rsidRPr="0034441A">
        <w:rPr>
          <w:sz w:val="20"/>
          <w:szCs w:val="20"/>
        </w:rPr>
        <w:t>эффек</w:t>
      </w:r>
      <w:r w:rsidRPr="0034441A">
        <w:rPr>
          <w:spacing w:val="1"/>
          <w:sz w:val="20"/>
          <w:szCs w:val="20"/>
        </w:rPr>
        <w:t>ти</w:t>
      </w:r>
      <w:r w:rsidRPr="0034441A">
        <w:rPr>
          <w:spacing w:val="-2"/>
          <w:sz w:val="20"/>
          <w:szCs w:val="20"/>
        </w:rPr>
        <w:t>в</w:t>
      </w:r>
      <w:r w:rsidRPr="0034441A">
        <w:rPr>
          <w:sz w:val="20"/>
          <w:szCs w:val="20"/>
        </w:rPr>
        <w:t>ности</w:t>
      </w:r>
      <w:r w:rsidRPr="0034441A">
        <w:rPr>
          <w:spacing w:val="61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лиз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програм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 xml:space="preserve">ы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оциал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ц</w:t>
      </w:r>
      <w:r w:rsidRPr="0034441A">
        <w:rPr>
          <w:sz w:val="20"/>
          <w:szCs w:val="20"/>
        </w:rPr>
        <w:t>ии исполь</w:t>
      </w:r>
      <w:r w:rsidRPr="0034441A">
        <w:rPr>
          <w:spacing w:val="2"/>
          <w:sz w:val="20"/>
          <w:szCs w:val="20"/>
        </w:rPr>
        <w:t>з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ются: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39" w:lineRule="auto"/>
        <w:ind w:left="780" w:right="-20" w:hanging="360"/>
        <w:rPr>
          <w:sz w:val="20"/>
          <w:szCs w:val="20"/>
        </w:rPr>
      </w:pPr>
      <w:r w:rsidRPr="0034441A">
        <w:rPr>
          <w:sz w:val="20"/>
          <w:szCs w:val="20"/>
        </w:rPr>
        <w:t></w:t>
      </w:r>
      <w:r w:rsidRPr="0034441A">
        <w:rPr>
          <w:sz w:val="20"/>
          <w:szCs w:val="20"/>
        </w:rPr>
        <w:tab/>
      </w:r>
      <w:proofErr w:type="spellStart"/>
      <w:r w:rsidRPr="0034441A">
        <w:rPr>
          <w:sz w:val="20"/>
          <w:szCs w:val="20"/>
        </w:rPr>
        <w:t>опросн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ки</w:t>
      </w:r>
      <w:proofErr w:type="spellEnd"/>
      <w:r w:rsidRPr="0034441A">
        <w:rPr>
          <w:sz w:val="20"/>
          <w:szCs w:val="20"/>
        </w:rPr>
        <w:t>,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кеты,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торые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z w:val="20"/>
          <w:szCs w:val="20"/>
        </w:rPr>
        <w:t>дают</w:t>
      </w:r>
      <w:r w:rsidRPr="0034441A">
        <w:rPr>
          <w:spacing w:val="132"/>
          <w:sz w:val="20"/>
          <w:szCs w:val="20"/>
        </w:rPr>
        <w:t xml:space="preserve"> </w:t>
      </w:r>
      <w:r w:rsidRPr="0034441A">
        <w:rPr>
          <w:sz w:val="20"/>
          <w:szCs w:val="20"/>
        </w:rPr>
        <w:t>ра</w:t>
      </w:r>
      <w:r w:rsidRPr="0034441A">
        <w:rPr>
          <w:spacing w:val="-1"/>
          <w:sz w:val="20"/>
          <w:szCs w:val="20"/>
        </w:rPr>
        <w:t>з</w:t>
      </w:r>
      <w:r w:rsidRPr="0034441A">
        <w:rPr>
          <w:sz w:val="20"/>
          <w:szCs w:val="20"/>
        </w:rPr>
        <w:t>ные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z w:val="20"/>
          <w:szCs w:val="20"/>
        </w:rPr>
        <w:t>св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ли</w:t>
      </w:r>
      <w:r w:rsidRPr="0034441A">
        <w:rPr>
          <w:sz w:val="20"/>
          <w:szCs w:val="20"/>
        </w:rPr>
        <w:t>ч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z w:val="20"/>
          <w:szCs w:val="20"/>
        </w:rPr>
        <w:t>кач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,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</w:t>
      </w:r>
      <w:r w:rsidRPr="0034441A">
        <w:rPr>
          <w:spacing w:val="-2"/>
          <w:sz w:val="20"/>
          <w:szCs w:val="20"/>
        </w:rPr>
        <w:t>я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, от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ошен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я</w:t>
      </w:r>
      <w:r w:rsidRPr="0034441A">
        <w:rPr>
          <w:sz w:val="20"/>
          <w:szCs w:val="20"/>
        </w:rPr>
        <w:t>х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 мот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</w:t>
      </w:r>
      <w:r w:rsidRPr="0034441A">
        <w:rPr>
          <w:spacing w:val="-3"/>
          <w:sz w:val="20"/>
          <w:szCs w:val="20"/>
        </w:rPr>
        <w:t>а</w:t>
      </w:r>
      <w:r w:rsidRPr="0034441A">
        <w:rPr>
          <w:sz w:val="20"/>
          <w:szCs w:val="20"/>
        </w:rPr>
        <w:t>х деят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-7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ик</w:t>
      </w:r>
      <w:r w:rsidRPr="0034441A">
        <w:rPr>
          <w:sz w:val="20"/>
          <w:szCs w:val="20"/>
        </w:rPr>
        <w:t>ов;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39" w:lineRule="auto"/>
        <w:ind w:left="780" w:right="-20" w:hanging="360"/>
        <w:rPr>
          <w:sz w:val="20"/>
          <w:szCs w:val="20"/>
        </w:rPr>
      </w:pPr>
      <w:r w:rsidRPr="0034441A">
        <w:rPr>
          <w:sz w:val="20"/>
          <w:szCs w:val="20"/>
        </w:rPr>
        <w:t></w:t>
      </w:r>
      <w:r w:rsidRPr="0034441A">
        <w:rPr>
          <w:sz w:val="20"/>
          <w:szCs w:val="20"/>
        </w:rPr>
        <w:tab/>
      </w:r>
      <w:proofErr w:type="spellStart"/>
      <w:r w:rsidRPr="0034441A">
        <w:rPr>
          <w:sz w:val="20"/>
          <w:szCs w:val="20"/>
        </w:rPr>
        <w:t>со</w:t>
      </w:r>
      <w:r w:rsidRPr="0034441A">
        <w:rPr>
          <w:spacing w:val="-1"/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ограм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ы</w:t>
      </w:r>
      <w:proofErr w:type="spellEnd"/>
      <w:r w:rsidRPr="0034441A">
        <w:rPr>
          <w:sz w:val="20"/>
          <w:szCs w:val="20"/>
        </w:rPr>
        <w:t>,</w:t>
      </w:r>
      <w:r w:rsidRPr="0034441A">
        <w:rPr>
          <w:spacing w:val="114"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кот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рые</w:t>
      </w:r>
      <w:proofErr w:type="gramEnd"/>
      <w:r w:rsidRPr="0034441A">
        <w:rPr>
          <w:spacing w:val="11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воляют</w:t>
      </w:r>
      <w:r w:rsidRPr="0034441A">
        <w:rPr>
          <w:spacing w:val="116"/>
          <w:sz w:val="20"/>
          <w:szCs w:val="20"/>
        </w:rPr>
        <w:t xml:space="preserve"> </w:t>
      </w:r>
      <w:r w:rsidRPr="0034441A">
        <w:rPr>
          <w:sz w:val="20"/>
          <w:szCs w:val="20"/>
        </w:rPr>
        <w:t>выявить</w:t>
      </w:r>
      <w:r w:rsidRPr="0034441A">
        <w:rPr>
          <w:spacing w:val="114"/>
          <w:sz w:val="20"/>
          <w:szCs w:val="20"/>
        </w:rPr>
        <w:t xml:space="preserve"> </w:t>
      </w:r>
      <w:r w:rsidRPr="0034441A">
        <w:rPr>
          <w:sz w:val="20"/>
          <w:szCs w:val="20"/>
        </w:rPr>
        <w:t>ст</w:t>
      </w:r>
      <w:r w:rsidRPr="0034441A">
        <w:rPr>
          <w:spacing w:val="1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к</w:t>
      </w:r>
      <w:r w:rsidRPr="0034441A">
        <w:rPr>
          <w:spacing w:val="5"/>
          <w:sz w:val="20"/>
          <w:szCs w:val="20"/>
        </w:rPr>
        <w:t>т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3"/>
          <w:sz w:val="20"/>
          <w:szCs w:val="20"/>
        </w:rPr>
        <w:t>р</w:t>
      </w:r>
      <w:r w:rsidRPr="0034441A">
        <w:rPr>
          <w:sz w:val="20"/>
          <w:szCs w:val="20"/>
        </w:rPr>
        <w:t>у</w:t>
      </w:r>
      <w:r w:rsidRPr="0034441A">
        <w:rPr>
          <w:spacing w:val="110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м</w:t>
      </w:r>
      <w:r w:rsidRPr="0034441A">
        <w:rPr>
          <w:sz w:val="20"/>
          <w:szCs w:val="20"/>
        </w:rPr>
        <w:t>ежличност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116"/>
          <w:sz w:val="20"/>
          <w:szCs w:val="20"/>
        </w:rPr>
        <w:t xml:space="preserve"> </w:t>
      </w:r>
      <w:r w:rsidRPr="0034441A">
        <w:rPr>
          <w:sz w:val="20"/>
          <w:szCs w:val="20"/>
        </w:rPr>
        <w:t>отношен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115"/>
          <w:sz w:val="20"/>
          <w:szCs w:val="20"/>
        </w:rPr>
        <w:t xml:space="preserve"> </w:t>
      </w:r>
      <w:r w:rsidRPr="0034441A">
        <w:rPr>
          <w:sz w:val="20"/>
          <w:szCs w:val="20"/>
        </w:rPr>
        <w:t>в коллек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ве и</w:t>
      </w:r>
      <w:r w:rsidRPr="0034441A">
        <w:rPr>
          <w:spacing w:val="5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оло</w:t>
      </w:r>
      <w:r w:rsidRPr="0034441A">
        <w:rPr>
          <w:spacing w:val="-1"/>
          <w:sz w:val="20"/>
          <w:szCs w:val="20"/>
        </w:rPr>
        <w:t>г</w:t>
      </w:r>
      <w:r w:rsidRPr="0034441A">
        <w:rPr>
          <w:sz w:val="20"/>
          <w:szCs w:val="20"/>
        </w:rPr>
        <w:t>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1"/>
          <w:sz w:val="20"/>
          <w:szCs w:val="20"/>
        </w:rPr>
        <w:t xml:space="preserve"> к</w:t>
      </w:r>
      <w:r w:rsidRPr="0034441A">
        <w:rPr>
          <w:sz w:val="20"/>
          <w:szCs w:val="20"/>
        </w:rPr>
        <w:t>омфорт в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кла</w:t>
      </w:r>
      <w:r w:rsidRPr="0034441A">
        <w:rPr>
          <w:spacing w:val="-1"/>
          <w:sz w:val="20"/>
          <w:szCs w:val="20"/>
        </w:rPr>
        <w:t>ссе</w:t>
      </w:r>
      <w:r w:rsidRPr="0034441A">
        <w:rPr>
          <w:sz w:val="20"/>
          <w:szCs w:val="20"/>
        </w:rPr>
        <w:t>, коллек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ве;</w:t>
      </w:r>
    </w:p>
    <w:p w:rsidR="003F1F31" w:rsidRPr="0034441A" w:rsidRDefault="0012668D" w:rsidP="003F1F31">
      <w:pPr>
        <w:widowControl w:val="0"/>
        <w:tabs>
          <w:tab w:val="left" w:pos="780"/>
          <w:tab w:val="left" w:pos="4820"/>
        </w:tabs>
        <w:autoSpaceDE w:val="0"/>
        <w:autoSpaceDN w:val="0"/>
        <w:adjustRightInd w:val="0"/>
        <w:spacing w:line="239" w:lineRule="auto"/>
        <w:ind w:left="420" w:right="5103"/>
        <w:rPr>
          <w:sz w:val="20"/>
          <w:szCs w:val="20"/>
        </w:rPr>
      </w:pPr>
      <w:r w:rsidRPr="0034441A">
        <w:rPr>
          <w:sz w:val="20"/>
          <w:szCs w:val="20"/>
        </w:rPr>
        <w:t></w:t>
      </w:r>
      <w:r w:rsidRPr="0034441A">
        <w:rPr>
          <w:sz w:val="20"/>
          <w:szCs w:val="20"/>
        </w:rPr>
        <w:tab/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 xml:space="preserve">тод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еокончен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="003F1F31" w:rsidRPr="0034441A">
        <w:rPr>
          <w:spacing w:val="1"/>
          <w:sz w:val="20"/>
          <w:szCs w:val="20"/>
        </w:rPr>
        <w:t xml:space="preserve"> п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дложени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;</w:t>
      </w:r>
    </w:p>
    <w:p w:rsidR="0012668D" w:rsidRPr="0034441A" w:rsidRDefault="003F1F31" w:rsidP="003F1F31">
      <w:pPr>
        <w:widowControl w:val="0"/>
        <w:tabs>
          <w:tab w:val="left" w:pos="780"/>
        </w:tabs>
        <w:autoSpaceDE w:val="0"/>
        <w:autoSpaceDN w:val="0"/>
        <w:adjustRightInd w:val="0"/>
        <w:spacing w:line="239" w:lineRule="auto"/>
        <w:ind w:left="420" w:right="5716"/>
        <w:rPr>
          <w:sz w:val="20"/>
          <w:szCs w:val="20"/>
        </w:rPr>
      </w:pPr>
      <w:r w:rsidRPr="0034441A">
        <w:rPr>
          <w:sz w:val="20"/>
          <w:szCs w:val="20"/>
        </w:rPr>
        <w:t></w:t>
      </w:r>
      <w:r w:rsidRPr="0034441A">
        <w:rPr>
          <w:sz w:val="20"/>
          <w:szCs w:val="20"/>
        </w:rPr>
        <w:t></w:t>
      </w:r>
      <w:r w:rsidRPr="0034441A">
        <w:rPr>
          <w:sz w:val="20"/>
          <w:szCs w:val="20"/>
        </w:rPr>
        <w:t></w:t>
      </w:r>
      <w:r w:rsidRPr="0034441A">
        <w:rPr>
          <w:sz w:val="20"/>
          <w:szCs w:val="20"/>
        </w:rPr>
        <w:t></w:t>
      </w:r>
      <w:r w:rsidRPr="0034441A">
        <w:rPr>
          <w:sz w:val="20"/>
          <w:szCs w:val="20"/>
        </w:rPr>
        <w:t></w:t>
      </w:r>
      <w:r w:rsidR="0012668D" w:rsidRPr="0034441A">
        <w:rPr>
          <w:spacing w:val="-1"/>
          <w:sz w:val="20"/>
          <w:szCs w:val="20"/>
        </w:rPr>
        <w:t>м</w:t>
      </w:r>
      <w:r w:rsidR="0012668D" w:rsidRPr="0034441A">
        <w:rPr>
          <w:sz w:val="20"/>
          <w:szCs w:val="20"/>
        </w:rPr>
        <w:t>етод проек</w:t>
      </w:r>
      <w:r w:rsidR="0012668D" w:rsidRPr="0034441A">
        <w:rPr>
          <w:spacing w:val="1"/>
          <w:sz w:val="20"/>
          <w:szCs w:val="20"/>
        </w:rPr>
        <w:t>т</w:t>
      </w:r>
      <w:r w:rsidR="0012668D" w:rsidRPr="0034441A">
        <w:rPr>
          <w:sz w:val="20"/>
          <w:szCs w:val="20"/>
        </w:rPr>
        <w:t>ив</w:t>
      </w:r>
      <w:r w:rsidR="0012668D" w:rsidRPr="0034441A">
        <w:rPr>
          <w:spacing w:val="1"/>
          <w:sz w:val="20"/>
          <w:szCs w:val="20"/>
        </w:rPr>
        <w:t>н</w:t>
      </w:r>
      <w:r w:rsidR="0012668D" w:rsidRPr="0034441A">
        <w:rPr>
          <w:spacing w:val="-2"/>
          <w:sz w:val="20"/>
          <w:szCs w:val="20"/>
        </w:rPr>
        <w:t>ы</w:t>
      </w:r>
      <w:r w:rsidR="0012668D" w:rsidRPr="0034441A">
        <w:rPr>
          <w:sz w:val="20"/>
          <w:szCs w:val="20"/>
        </w:rPr>
        <w:t>х</w:t>
      </w:r>
      <w:r w:rsidR="0012668D" w:rsidRPr="0034441A">
        <w:rPr>
          <w:spacing w:val="1"/>
          <w:sz w:val="20"/>
          <w:szCs w:val="20"/>
        </w:rPr>
        <w:t xml:space="preserve"> </w:t>
      </w:r>
      <w:r w:rsidR="0012668D" w:rsidRPr="0034441A">
        <w:rPr>
          <w:sz w:val="20"/>
          <w:szCs w:val="20"/>
        </w:rPr>
        <w:t>те</w:t>
      </w:r>
      <w:r w:rsidR="0012668D" w:rsidRPr="0034441A">
        <w:rPr>
          <w:spacing w:val="-2"/>
          <w:sz w:val="20"/>
          <w:szCs w:val="20"/>
        </w:rPr>
        <w:t>с</w:t>
      </w:r>
      <w:r w:rsidR="0012668D" w:rsidRPr="0034441A">
        <w:rPr>
          <w:sz w:val="20"/>
          <w:szCs w:val="20"/>
        </w:rPr>
        <w:t>тов;</w:t>
      </w:r>
    </w:p>
    <w:p w:rsidR="003F1F31" w:rsidRPr="0034441A" w:rsidRDefault="0012668D" w:rsidP="0012668D">
      <w:pPr>
        <w:widowControl w:val="0"/>
        <w:tabs>
          <w:tab w:val="left" w:pos="780"/>
        </w:tabs>
        <w:autoSpaceDE w:val="0"/>
        <w:autoSpaceDN w:val="0"/>
        <w:adjustRightInd w:val="0"/>
        <w:spacing w:line="239" w:lineRule="auto"/>
        <w:ind w:left="420" w:right="2654"/>
        <w:rPr>
          <w:sz w:val="20"/>
          <w:szCs w:val="20"/>
        </w:rPr>
      </w:pPr>
      <w:r w:rsidRPr="0034441A">
        <w:rPr>
          <w:sz w:val="20"/>
          <w:szCs w:val="20"/>
        </w:rPr>
        <w:t></w:t>
      </w:r>
      <w:r w:rsidRPr="0034441A">
        <w:rPr>
          <w:sz w:val="20"/>
          <w:szCs w:val="20"/>
        </w:rPr>
        <w:tab/>
        <w:t>анкеты для о</w:t>
      </w:r>
      <w:r w:rsidRPr="0034441A">
        <w:rPr>
          <w:spacing w:val="1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щ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ствле</w:t>
      </w:r>
      <w:r w:rsidRPr="0034441A">
        <w:rPr>
          <w:spacing w:val="1"/>
          <w:sz w:val="20"/>
          <w:szCs w:val="20"/>
        </w:rPr>
        <w:t>ни</w:t>
      </w:r>
      <w:r w:rsidRPr="0034441A">
        <w:rPr>
          <w:sz w:val="20"/>
          <w:szCs w:val="20"/>
        </w:rPr>
        <w:t>я мо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 xml:space="preserve">иторинга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ич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ости;</w:t>
      </w:r>
    </w:p>
    <w:p w:rsidR="0012668D" w:rsidRPr="0034441A" w:rsidRDefault="0012668D" w:rsidP="0012668D">
      <w:pPr>
        <w:widowControl w:val="0"/>
        <w:tabs>
          <w:tab w:val="left" w:pos="780"/>
        </w:tabs>
        <w:autoSpaceDE w:val="0"/>
        <w:autoSpaceDN w:val="0"/>
        <w:adjustRightInd w:val="0"/>
        <w:spacing w:line="239" w:lineRule="auto"/>
        <w:ind w:left="420" w:right="2654"/>
        <w:rPr>
          <w:sz w:val="20"/>
          <w:szCs w:val="20"/>
        </w:rPr>
      </w:pPr>
      <w:r w:rsidRPr="0034441A">
        <w:rPr>
          <w:sz w:val="20"/>
          <w:szCs w:val="20"/>
        </w:rPr>
        <w:t></w:t>
      </w:r>
      <w:r w:rsidRPr="0034441A">
        <w:rPr>
          <w:sz w:val="20"/>
          <w:szCs w:val="20"/>
        </w:rPr>
        <w:tab/>
      </w:r>
      <w:proofErr w:type="spellStart"/>
      <w:r w:rsidRPr="0034441A">
        <w:rPr>
          <w:sz w:val="20"/>
          <w:szCs w:val="20"/>
        </w:rPr>
        <w:t>оп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осн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к</w:t>
      </w:r>
      <w:r w:rsidRPr="0034441A">
        <w:rPr>
          <w:sz w:val="20"/>
          <w:szCs w:val="20"/>
        </w:rPr>
        <w:t>и</w:t>
      </w:r>
      <w:proofErr w:type="spellEnd"/>
      <w:r w:rsidRPr="0034441A">
        <w:rPr>
          <w:sz w:val="20"/>
          <w:szCs w:val="20"/>
        </w:rPr>
        <w:t xml:space="preserve"> </w:t>
      </w:r>
      <w:proofErr w:type="spellStart"/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й</w:t>
      </w:r>
      <w:r w:rsidRPr="0034441A">
        <w:rPr>
          <w:sz w:val="20"/>
          <w:szCs w:val="20"/>
        </w:rPr>
        <w:t>зен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</w:t>
      </w:r>
      <w:proofErr w:type="spellEnd"/>
      <w:r w:rsidRPr="0034441A">
        <w:rPr>
          <w:sz w:val="20"/>
          <w:szCs w:val="20"/>
        </w:rPr>
        <w:t xml:space="preserve">, </w:t>
      </w:r>
      <w:proofErr w:type="spellStart"/>
      <w:r w:rsidRPr="0034441A">
        <w:rPr>
          <w:sz w:val="20"/>
          <w:szCs w:val="20"/>
        </w:rPr>
        <w:t>Л</w:t>
      </w:r>
      <w:r w:rsidRPr="0034441A">
        <w:rPr>
          <w:spacing w:val="-3"/>
          <w:sz w:val="20"/>
          <w:szCs w:val="20"/>
        </w:rPr>
        <w:t>е</w:t>
      </w:r>
      <w:r w:rsidRPr="0034441A">
        <w:rPr>
          <w:sz w:val="20"/>
          <w:szCs w:val="20"/>
        </w:rPr>
        <w:t>онгардо</w:t>
      </w:r>
      <w:proofErr w:type="spellEnd"/>
      <w:r w:rsidRPr="0034441A">
        <w:rPr>
          <w:sz w:val="20"/>
          <w:szCs w:val="20"/>
        </w:rPr>
        <w:t>,</w:t>
      </w:r>
      <w:r w:rsidRPr="0034441A">
        <w:rPr>
          <w:spacing w:val="59"/>
          <w:sz w:val="20"/>
          <w:szCs w:val="20"/>
        </w:rPr>
        <w:t xml:space="preserve"> </w:t>
      </w:r>
      <w:proofErr w:type="spellStart"/>
      <w:r w:rsidRPr="0034441A">
        <w:rPr>
          <w:sz w:val="20"/>
          <w:szCs w:val="20"/>
        </w:rPr>
        <w:t>Шм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шека</w:t>
      </w:r>
      <w:proofErr w:type="spellEnd"/>
      <w:r w:rsidRPr="0034441A">
        <w:rPr>
          <w:sz w:val="20"/>
          <w:szCs w:val="20"/>
        </w:rPr>
        <w:t>;</w:t>
      </w:r>
    </w:p>
    <w:p w:rsidR="003F1F31" w:rsidRPr="0034441A" w:rsidRDefault="0012668D" w:rsidP="003F1F31">
      <w:pPr>
        <w:widowControl w:val="0"/>
        <w:tabs>
          <w:tab w:val="left" w:pos="780"/>
          <w:tab w:val="left" w:pos="5670"/>
          <w:tab w:val="left" w:pos="5954"/>
        </w:tabs>
        <w:autoSpaceDE w:val="0"/>
        <w:autoSpaceDN w:val="0"/>
        <w:adjustRightInd w:val="0"/>
        <w:spacing w:line="239" w:lineRule="auto"/>
        <w:ind w:left="420" w:right="4536"/>
        <w:rPr>
          <w:sz w:val="20"/>
          <w:szCs w:val="20"/>
        </w:rPr>
      </w:pPr>
      <w:r w:rsidRPr="0034441A">
        <w:rPr>
          <w:sz w:val="20"/>
          <w:szCs w:val="20"/>
        </w:rPr>
        <w:t></w:t>
      </w:r>
      <w:r w:rsidRPr="0034441A">
        <w:rPr>
          <w:sz w:val="20"/>
          <w:szCs w:val="20"/>
        </w:rPr>
        <w:tab/>
      </w:r>
      <w:proofErr w:type="spellStart"/>
      <w:r w:rsidRPr="0034441A">
        <w:rPr>
          <w:sz w:val="20"/>
          <w:szCs w:val="20"/>
        </w:rPr>
        <w:t>опросн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к</w:t>
      </w:r>
      <w:proofErr w:type="spellEnd"/>
      <w:r w:rsidRPr="0034441A">
        <w:rPr>
          <w:sz w:val="20"/>
          <w:szCs w:val="20"/>
        </w:rPr>
        <w:t xml:space="preserve"> про</w:t>
      </w:r>
      <w:r w:rsidRPr="0034441A">
        <w:rPr>
          <w:spacing w:val="1"/>
          <w:sz w:val="20"/>
          <w:szCs w:val="20"/>
        </w:rPr>
        <w:t>ф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ио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="003F1F31" w:rsidRPr="0034441A">
        <w:rPr>
          <w:sz w:val="20"/>
          <w:szCs w:val="20"/>
        </w:rPr>
        <w:t xml:space="preserve"> с</w:t>
      </w:r>
      <w:r w:rsidRPr="0034441A">
        <w:rPr>
          <w:sz w:val="20"/>
          <w:szCs w:val="20"/>
        </w:rPr>
        <w:t>клонносте</w:t>
      </w:r>
      <w:r w:rsidRPr="0034441A">
        <w:rPr>
          <w:spacing w:val="2"/>
          <w:sz w:val="20"/>
          <w:szCs w:val="20"/>
        </w:rPr>
        <w:t>й</w:t>
      </w:r>
      <w:r w:rsidRPr="0034441A">
        <w:rPr>
          <w:sz w:val="20"/>
          <w:szCs w:val="20"/>
        </w:rPr>
        <w:t xml:space="preserve">; </w:t>
      </w:r>
    </w:p>
    <w:p w:rsidR="0012668D" w:rsidRPr="0034441A" w:rsidRDefault="0012668D" w:rsidP="003F1F31">
      <w:pPr>
        <w:widowControl w:val="0"/>
        <w:tabs>
          <w:tab w:val="left" w:pos="780"/>
          <w:tab w:val="left" w:pos="5670"/>
          <w:tab w:val="left" w:pos="5954"/>
        </w:tabs>
        <w:autoSpaceDE w:val="0"/>
        <w:autoSpaceDN w:val="0"/>
        <w:adjustRightInd w:val="0"/>
        <w:spacing w:line="239" w:lineRule="auto"/>
        <w:ind w:left="420" w:right="4536"/>
        <w:rPr>
          <w:sz w:val="20"/>
          <w:szCs w:val="20"/>
        </w:rPr>
      </w:pPr>
      <w:r w:rsidRPr="0034441A">
        <w:rPr>
          <w:sz w:val="20"/>
          <w:szCs w:val="20"/>
        </w:rPr>
        <w:t></w:t>
      </w:r>
      <w:r w:rsidRPr="0034441A">
        <w:rPr>
          <w:sz w:val="20"/>
          <w:szCs w:val="20"/>
        </w:rPr>
        <w:tab/>
        <w:t>карта 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тере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ов;</w:t>
      </w:r>
    </w:p>
    <w:p w:rsidR="003F1F31" w:rsidRPr="0034441A" w:rsidRDefault="0012668D" w:rsidP="003F1F31">
      <w:pPr>
        <w:widowControl w:val="0"/>
        <w:tabs>
          <w:tab w:val="left" w:pos="780"/>
          <w:tab w:val="left" w:pos="7797"/>
        </w:tabs>
        <w:autoSpaceDE w:val="0"/>
        <w:autoSpaceDN w:val="0"/>
        <w:adjustRightInd w:val="0"/>
        <w:spacing w:line="242" w:lineRule="auto"/>
        <w:ind w:left="420" w:right="1985"/>
        <w:rPr>
          <w:sz w:val="20"/>
          <w:szCs w:val="20"/>
        </w:rPr>
      </w:pPr>
      <w:r w:rsidRPr="0034441A">
        <w:rPr>
          <w:sz w:val="20"/>
          <w:szCs w:val="20"/>
        </w:rPr>
        <w:t></w:t>
      </w:r>
      <w:r w:rsidRPr="0034441A">
        <w:rPr>
          <w:sz w:val="20"/>
          <w:szCs w:val="20"/>
        </w:rPr>
        <w:tab/>
      </w:r>
      <w:proofErr w:type="spellStart"/>
      <w:r w:rsidRPr="0034441A">
        <w:rPr>
          <w:sz w:val="20"/>
          <w:szCs w:val="20"/>
        </w:rPr>
        <w:t>опросн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к</w:t>
      </w:r>
      <w:proofErr w:type="spellEnd"/>
      <w:r w:rsidRPr="0034441A">
        <w:rPr>
          <w:sz w:val="20"/>
          <w:szCs w:val="20"/>
        </w:rPr>
        <w:t xml:space="preserve"> на в</w:t>
      </w:r>
      <w:r w:rsidRPr="0034441A">
        <w:rPr>
          <w:spacing w:val="-1"/>
          <w:sz w:val="20"/>
          <w:szCs w:val="20"/>
        </w:rPr>
        <w:t>ы</w:t>
      </w:r>
      <w:r w:rsidRPr="0034441A">
        <w:rPr>
          <w:sz w:val="20"/>
          <w:szCs w:val="20"/>
        </w:rPr>
        <w:t>я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нен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профе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ио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ого </w:t>
      </w:r>
      <w:r w:rsidRPr="0034441A">
        <w:rPr>
          <w:spacing w:val="-1"/>
          <w:sz w:val="20"/>
          <w:szCs w:val="20"/>
        </w:rPr>
        <w:t>ти</w:t>
      </w:r>
      <w:r w:rsidRPr="0034441A">
        <w:rPr>
          <w:sz w:val="20"/>
          <w:szCs w:val="20"/>
        </w:rPr>
        <w:t>па лич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ости; </w:t>
      </w:r>
    </w:p>
    <w:p w:rsidR="0012668D" w:rsidRPr="0034441A" w:rsidRDefault="0012668D" w:rsidP="0012668D">
      <w:pPr>
        <w:widowControl w:val="0"/>
        <w:tabs>
          <w:tab w:val="left" w:pos="780"/>
        </w:tabs>
        <w:autoSpaceDE w:val="0"/>
        <w:autoSpaceDN w:val="0"/>
        <w:adjustRightInd w:val="0"/>
        <w:spacing w:line="242" w:lineRule="auto"/>
        <w:ind w:left="420" w:right="3260"/>
        <w:rPr>
          <w:sz w:val="20"/>
          <w:szCs w:val="20"/>
        </w:rPr>
      </w:pPr>
      <w:r w:rsidRPr="0034441A">
        <w:rPr>
          <w:sz w:val="20"/>
          <w:szCs w:val="20"/>
        </w:rPr>
        <w:t></w:t>
      </w:r>
      <w:r w:rsidRPr="0034441A">
        <w:rPr>
          <w:sz w:val="20"/>
          <w:szCs w:val="20"/>
        </w:rPr>
        <w:tab/>
        <w:t>те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 детско-род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тельс</w:t>
      </w:r>
      <w:r w:rsidRPr="0034441A">
        <w:rPr>
          <w:spacing w:val="-1"/>
          <w:sz w:val="20"/>
          <w:szCs w:val="20"/>
        </w:rPr>
        <w:t>к</w:t>
      </w:r>
      <w:r w:rsidRPr="0034441A">
        <w:rPr>
          <w:sz w:val="20"/>
          <w:szCs w:val="20"/>
        </w:rPr>
        <w:t>их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тноше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.</w:t>
      </w:r>
    </w:p>
    <w:p w:rsidR="0012668D" w:rsidRPr="0034441A" w:rsidRDefault="0012668D" w:rsidP="0012668D">
      <w:pPr>
        <w:widowControl w:val="0"/>
        <w:tabs>
          <w:tab w:val="left" w:pos="1992"/>
          <w:tab w:val="left" w:pos="3569"/>
          <w:tab w:val="left" w:pos="5282"/>
          <w:tab w:val="left" w:pos="7042"/>
          <w:tab w:val="left" w:pos="9038"/>
        </w:tabs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Основ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ые</w:t>
      </w:r>
      <w:r w:rsidRPr="0034441A">
        <w:rPr>
          <w:sz w:val="20"/>
          <w:szCs w:val="20"/>
        </w:rPr>
        <w:tab/>
      </w:r>
      <w:r w:rsidRPr="0034441A">
        <w:rPr>
          <w:b/>
          <w:bCs/>
          <w:sz w:val="20"/>
          <w:szCs w:val="20"/>
        </w:rPr>
        <w:t>п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н</w:t>
      </w:r>
      <w:r w:rsidRPr="0034441A">
        <w:rPr>
          <w:b/>
          <w:bCs/>
          <w:spacing w:val="1"/>
          <w:sz w:val="20"/>
          <w:szCs w:val="20"/>
        </w:rPr>
        <w:t>ц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пы</w:t>
      </w:r>
      <w:r w:rsidRPr="0034441A">
        <w:rPr>
          <w:sz w:val="20"/>
          <w:szCs w:val="20"/>
        </w:rPr>
        <w:tab/>
        <w:t>органи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z w:val="20"/>
          <w:szCs w:val="20"/>
        </w:rPr>
        <w:tab/>
        <w:t>мон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торинга</w:t>
      </w:r>
      <w:r w:rsidRPr="0034441A">
        <w:rPr>
          <w:sz w:val="20"/>
          <w:szCs w:val="20"/>
        </w:rPr>
        <w:tab/>
        <w:t>э</w:t>
      </w:r>
      <w:r w:rsidRPr="0034441A">
        <w:rPr>
          <w:spacing w:val="-1"/>
          <w:sz w:val="20"/>
          <w:szCs w:val="20"/>
        </w:rPr>
        <w:t>ф</w:t>
      </w:r>
      <w:r w:rsidRPr="0034441A">
        <w:rPr>
          <w:sz w:val="20"/>
          <w:szCs w:val="20"/>
        </w:rPr>
        <w:t>фект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внос</w:t>
      </w:r>
      <w:r w:rsidRPr="0034441A">
        <w:rPr>
          <w:spacing w:val="-1"/>
          <w:sz w:val="20"/>
          <w:szCs w:val="20"/>
        </w:rPr>
        <w:t>т</w:t>
      </w:r>
      <w:r w:rsidR="003F1F31" w:rsidRPr="0034441A">
        <w:rPr>
          <w:sz w:val="20"/>
          <w:szCs w:val="20"/>
        </w:rPr>
        <w:t xml:space="preserve">и  </w:t>
      </w:r>
      <w:r w:rsidRPr="0034441A">
        <w:rPr>
          <w:sz w:val="20"/>
          <w:szCs w:val="20"/>
        </w:rPr>
        <w:t>ре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лиз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 обра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ым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pacing w:val="1"/>
          <w:sz w:val="20"/>
          <w:szCs w:val="20"/>
        </w:rPr>
        <w:t>ре</w:t>
      </w:r>
      <w:r w:rsidRPr="0034441A">
        <w:rPr>
          <w:sz w:val="20"/>
          <w:szCs w:val="20"/>
        </w:rPr>
        <w:t>ж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ением Прогр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ы</w:t>
      </w:r>
      <w:r w:rsidRPr="0034441A">
        <w:rPr>
          <w:spacing w:val="1"/>
          <w:sz w:val="20"/>
          <w:szCs w:val="20"/>
        </w:rPr>
        <w:t xml:space="preserve"> в</w:t>
      </w:r>
      <w:r w:rsidRPr="0034441A">
        <w:rPr>
          <w:sz w:val="20"/>
          <w:szCs w:val="20"/>
        </w:rPr>
        <w:t>осп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и 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з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ции</w:t>
      </w:r>
      <w:r w:rsidRPr="0034441A">
        <w:rPr>
          <w:spacing w:val="1"/>
          <w:sz w:val="20"/>
          <w:szCs w:val="20"/>
        </w:rPr>
        <w:t xml:space="preserve"> </w:t>
      </w:r>
      <w:proofErr w:type="gramStart"/>
      <w:r w:rsidRPr="0034441A">
        <w:rPr>
          <w:spacing w:val="-1"/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б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ющи</w:t>
      </w:r>
      <w:r w:rsidRPr="0034441A">
        <w:rPr>
          <w:spacing w:val="3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proofErr w:type="gramEnd"/>
      <w:r w:rsidRPr="0034441A">
        <w:rPr>
          <w:sz w:val="20"/>
          <w:szCs w:val="20"/>
        </w:rPr>
        <w:t>: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3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— </w:t>
      </w:r>
      <w:r w:rsidRPr="0034441A">
        <w:rPr>
          <w:b/>
          <w:bCs/>
          <w:i/>
          <w:iCs/>
          <w:sz w:val="20"/>
          <w:szCs w:val="20"/>
        </w:rPr>
        <w:t>пр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нцип</w:t>
      </w:r>
      <w:r w:rsidRPr="0034441A">
        <w:rPr>
          <w:spacing w:val="144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си</w:t>
      </w:r>
      <w:r w:rsidRPr="0034441A">
        <w:rPr>
          <w:b/>
          <w:bCs/>
          <w:i/>
          <w:iCs/>
          <w:spacing w:val="-2"/>
          <w:sz w:val="20"/>
          <w:szCs w:val="20"/>
        </w:rPr>
        <w:t>с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е</w:t>
      </w:r>
      <w:r w:rsidRPr="0034441A">
        <w:rPr>
          <w:b/>
          <w:bCs/>
          <w:i/>
          <w:iCs/>
          <w:spacing w:val="-2"/>
          <w:sz w:val="20"/>
          <w:szCs w:val="20"/>
        </w:rPr>
        <w:t>м</w:t>
      </w:r>
      <w:r w:rsidRPr="0034441A">
        <w:rPr>
          <w:b/>
          <w:bCs/>
          <w:i/>
          <w:iCs/>
          <w:spacing w:val="-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о</w:t>
      </w:r>
      <w:r w:rsidRPr="0034441A">
        <w:rPr>
          <w:b/>
          <w:bCs/>
          <w:i/>
          <w:iCs/>
          <w:spacing w:val="-1"/>
          <w:sz w:val="20"/>
          <w:szCs w:val="20"/>
        </w:rPr>
        <w:t>с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и</w:t>
      </w:r>
      <w:r w:rsidRPr="0034441A">
        <w:rPr>
          <w:spacing w:val="148"/>
          <w:sz w:val="20"/>
          <w:szCs w:val="20"/>
        </w:rPr>
        <w:t xml:space="preserve"> </w:t>
      </w:r>
      <w:r w:rsidRPr="0034441A">
        <w:rPr>
          <w:sz w:val="20"/>
          <w:szCs w:val="20"/>
        </w:rPr>
        <w:t>пре</w:t>
      </w:r>
      <w:r w:rsidRPr="0034441A">
        <w:rPr>
          <w:spacing w:val="-2"/>
          <w:sz w:val="20"/>
          <w:szCs w:val="20"/>
        </w:rPr>
        <w:t>д</w:t>
      </w:r>
      <w:r w:rsidRPr="0034441A">
        <w:rPr>
          <w:sz w:val="20"/>
          <w:szCs w:val="20"/>
        </w:rPr>
        <w:t>полага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14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>з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43"/>
          <w:sz w:val="20"/>
          <w:szCs w:val="20"/>
        </w:rPr>
        <w:t xml:space="preserve"> </w:t>
      </w:r>
      <w:r w:rsidRPr="0034441A">
        <w:rPr>
          <w:sz w:val="20"/>
          <w:szCs w:val="20"/>
        </w:rPr>
        <w:t>пла</w:t>
      </w:r>
      <w:r w:rsidRPr="0034441A">
        <w:rPr>
          <w:spacing w:val="1"/>
          <w:sz w:val="20"/>
          <w:szCs w:val="20"/>
        </w:rPr>
        <w:t>ни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ых</w:t>
      </w:r>
      <w:r w:rsidRPr="0034441A">
        <w:rPr>
          <w:spacing w:val="145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2"/>
          <w:sz w:val="20"/>
          <w:szCs w:val="20"/>
        </w:rPr>
        <w:t>з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льтатов</w:t>
      </w:r>
      <w:r w:rsidRPr="0034441A">
        <w:rPr>
          <w:spacing w:val="143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разви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я 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96"/>
          <w:sz w:val="20"/>
          <w:szCs w:val="20"/>
        </w:rPr>
        <w:t xml:space="preserve"> 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ве</w:t>
      </w:r>
      <w:r w:rsidRPr="0034441A">
        <w:rPr>
          <w:spacing w:val="96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авных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sz w:val="20"/>
          <w:szCs w:val="20"/>
        </w:rPr>
        <w:t>(сист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мны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)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z w:val="20"/>
          <w:szCs w:val="20"/>
        </w:rPr>
        <w:t>эле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ов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z w:val="20"/>
          <w:szCs w:val="20"/>
        </w:rPr>
        <w:t>об</w:t>
      </w:r>
      <w:r w:rsidRPr="0034441A">
        <w:rPr>
          <w:spacing w:val="-2"/>
          <w:sz w:val="20"/>
          <w:szCs w:val="20"/>
        </w:rPr>
        <w:t>щ</w:t>
      </w:r>
      <w:r w:rsidRPr="0034441A">
        <w:rPr>
          <w:sz w:val="20"/>
          <w:szCs w:val="20"/>
        </w:rPr>
        <w:t>его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а</w:t>
      </w:r>
      <w:r w:rsidRPr="0034441A">
        <w:rPr>
          <w:spacing w:val="96"/>
          <w:sz w:val="20"/>
          <w:szCs w:val="20"/>
        </w:rPr>
        <w:t xml:space="preserve"> </w:t>
      </w:r>
      <w:r w:rsidRPr="0034441A">
        <w:rPr>
          <w:sz w:val="20"/>
          <w:szCs w:val="20"/>
        </w:rPr>
        <w:t>вос</w:t>
      </w:r>
      <w:r w:rsidRPr="0034441A">
        <w:rPr>
          <w:spacing w:val="-1"/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96"/>
          <w:sz w:val="20"/>
          <w:szCs w:val="20"/>
        </w:rPr>
        <w:t xml:space="preserve"> </w:t>
      </w:r>
      <w:r w:rsidRPr="0034441A">
        <w:rPr>
          <w:sz w:val="20"/>
          <w:szCs w:val="20"/>
        </w:rPr>
        <w:t>и социал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ю</w:t>
      </w:r>
      <w:r w:rsidRPr="0034441A">
        <w:rPr>
          <w:spacing w:val="2"/>
          <w:sz w:val="20"/>
          <w:szCs w:val="20"/>
        </w:rPr>
        <w:t>щ</w:t>
      </w:r>
      <w:r w:rsidRPr="0034441A">
        <w:rPr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>х</w:t>
      </w:r>
      <w:r w:rsidRPr="0034441A">
        <w:rPr>
          <w:spacing w:val="2"/>
          <w:sz w:val="20"/>
          <w:szCs w:val="20"/>
        </w:rPr>
        <w:t>с</w:t>
      </w:r>
      <w:r w:rsidRPr="0034441A">
        <w:rPr>
          <w:sz w:val="20"/>
          <w:szCs w:val="20"/>
        </w:rPr>
        <w:t>я;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— </w:t>
      </w:r>
      <w:r w:rsidRPr="0034441A">
        <w:rPr>
          <w:b/>
          <w:bCs/>
          <w:i/>
          <w:iCs/>
          <w:sz w:val="20"/>
          <w:szCs w:val="20"/>
        </w:rPr>
        <w:t>пр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нцип</w:t>
      </w:r>
      <w:r w:rsidRPr="0034441A">
        <w:rPr>
          <w:spacing w:val="108"/>
          <w:sz w:val="20"/>
          <w:szCs w:val="20"/>
        </w:rPr>
        <w:t xml:space="preserve"> </w:t>
      </w:r>
      <w:proofErr w:type="spellStart"/>
      <w:r w:rsidRPr="0034441A">
        <w:rPr>
          <w:b/>
          <w:bCs/>
          <w:i/>
          <w:iCs/>
          <w:sz w:val="20"/>
          <w:szCs w:val="20"/>
        </w:rPr>
        <w:t>лично</w:t>
      </w:r>
      <w:r w:rsidRPr="0034441A">
        <w:rPr>
          <w:b/>
          <w:bCs/>
          <w:i/>
          <w:iCs/>
          <w:spacing w:val="-2"/>
          <w:sz w:val="20"/>
          <w:szCs w:val="20"/>
        </w:rPr>
        <w:t>с</w:t>
      </w:r>
      <w:r w:rsidRPr="0034441A">
        <w:rPr>
          <w:b/>
          <w:bCs/>
          <w:i/>
          <w:iCs/>
          <w:sz w:val="20"/>
          <w:szCs w:val="20"/>
        </w:rPr>
        <w:t>т</w:t>
      </w:r>
      <w:r w:rsidRPr="0034441A">
        <w:rPr>
          <w:b/>
          <w:bCs/>
          <w:i/>
          <w:iCs/>
          <w:spacing w:val="-1"/>
          <w:sz w:val="20"/>
          <w:szCs w:val="20"/>
        </w:rPr>
        <w:t>н</w:t>
      </w:r>
      <w:r w:rsidRPr="0034441A">
        <w:rPr>
          <w:b/>
          <w:bCs/>
          <w:i/>
          <w:iCs/>
          <w:spacing w:val="1"/>
          <w:sz w:val="20"/>
          <w:szCs w:val="20"/>
        </w:rPr>
        <w:t>о</w:t>
      </w:r>
      <w:r w:rsidRPr="0034441A">
        <w:rPr>
          <w:b/>
          <w:bCs/>
          <w:i/>
          <w:iCs/>
          <w:sz w:val="20"/>
          <w:szCs w:val="20"/>
        </w:rPr>
        <w:t>-социаль</w:t>
      </w:r>
      <w:r w:rsidRPr="0034441A">
        <w:rPr>
          <w:b/>
          <w:bCs/>
          <w:i/>
          <w:iCs/>
          <w:spacing w:val="1"/>
          <w:sz w:val="20"/>
          <w:szCs w:val="20"/>
        </w:rPr>
        <w:t>но</w:t>
      </w:r>
      <w:r w:rsidRPr="0034441A">
        <w:rPr>
          <w:b/>
          <w:bCs/>
          <w:i/>
          <w:iCs/>
          <w:sz w:val="20"/>
          <w:szCs w:val="20"/>
        </w:rPr>
        <w:t>-де</w:t>
      </w:r>
      <w:r w:rsidRPr="0034441A">
        <w:rPr>
          <w:b/>
          <w:bCs/>
          <w:i/>
          <w:iCs/>
          <w:spacing w:val="-1"/>
          <w:sz w:val="20"/>
          <w:szCs w:val="20"/>
        </w:rPr>
        <w:t>я</w:t>
      </w:r>
      <w:r w:rsidRPr="0034441A">
        <w:rPr>
          <w:b/>
          <w:bCs/>
          <w:i/>
          <w:iCs/>
          <w:spacing w:val="1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ель</w:t>
      </w:r>
      <w:r w:rsidRPr="0034441A">
        <w:rPr>
          <w:b/>
          <w:bCs/>
          <w:i/>
          <w:iCs/>
          <w:spacing w:val="-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о</w:t>
      </w:r>
      <w:r w:rsidRPr="0034441A">
        <w:rPr>
          <w:b/>
          <w:bCs/>
          <w:i/>
          <w:iCs/>
          <w:spacing w:val="-1"/>
          <w:sz w:val="20"/>
          <w:szCs w:val="20"/>
        </w:rPr>
        <w:t>с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ого</w:t>
      </w:r>
      <w:proofErr w:type="spellEnd"/>
      <w:r w:rsidRPr="0034441A">
        <w:rPr>
          <w:spacing w:val="105"/>
          <w:sz w:val="20"/>
          <w:szCs w:val="20"/>
        </w:rPr>
        <w:t xml:space="preserve"> </w:t>
      </w:r>
      <w:r w:rsidRPr="0034441A">
        <w:rPr>
          <w:b/>
          <w:bCs/>
          <w:i/>
          <w:iCs/>
          <w:spacing w:val="1"/>
          <w:sz w:val="20"/>
          <w:szCs w:val="20"/>
        </w:rPr>
        <w:t>п</w:t>
      </w:r>
      <w:r w:rsidRPr="0034441A">
        <w:rPr>
          <w:b/>
          <w:bCs/>
          <w:i/>
          <w:iCs/>
          <w:sz w:val="20"/>
          <w:szCs w:val="20"/>
        </w:rPr>
        <w:t>одхо</w:t>
      </w:r>
      <w:r w:rsidRPr="0034441A">
        <w:rPr>
          <w:b/>
          <w:bCs/>
          <w:i/>
          <w:iCs/>
          <w:spacing w:val="1"/>
          <w:sz w:val="20"/>
          <w:szCs w:val="20"/>
        </w:rPr>
        <w:t>д</w:t>
      </w:r>
      <w:r w:rsidRPr="0034441A">
        <w:rPr>
          <w:b/>
          <w:bCs/>
          <w:i/>
          <w:iCs/>
          <w:sz w:val="20"/>
          <w:szCs w:val="20"/>
        </w:rPr>
        <w:t>а</w:t>
      </w:r>
      <w:r w:rsidRPr="0034441A">
        <w:rPr>
          <w:spacing w:val="11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-2"/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ие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10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ледов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4"/>
          <w:sz w:val="20"/>
          <w:szCs w:val="20"/>
        </w:rPr>
        <w:t>и</w:t>
      </w:r>
      <w:r w:rsidRPr="0034441A">
        <w:rPr>
          <w:sz w:val="20"/>
          <w:szCs w:val="20"/>
        </w:rPr>
        <w:t>е эффек</w:t>
      </w:r>
      <w:r w:rsidRPr="0034441A">
        <w:rPr>
          <w:spacing w:val="1"/>
          <w:sz w:val="20"/>
          <w:szCs w:val="20"/>
        </w:rPr>
        <w:t>ти</w:t>
      </w:r>
      <w:r w:rsidRPr="0034441A">
        <w:rPr>
          <w:spacing w:val="-2"/>
          <w:sz w:val="20"/>
          <w:szCs w:val="20"/>
        </w:rPr>
        <w:t>в</w:t>
      </w:r>
      <w:r w:rsidRPr="0034441A">
        <w:rPr>
          <w:sz w:val="20"/>
          <w:szCs w:val="20"/>
        </w:rPr>
        <w:t>ности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деятел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ности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зов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-2"/>
          <w:sz w:val="20"/>
          <w:szCs w:val="20"/>
        </w:rPr>
        <w:t>г</w:t>
      </w:r>
      <w:r w:rsidRPr="0034441A">
        <w:rPr>
          <w:sz w:val="20"/>
          <w:szCs w:val="20"/>
        </w:rPr>
        <w:t>о</w:t>
      </w:r>
      <w:r w:rsidRPr="0034441A">
        <w:rPr>
          <w:spacing w:val="45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чрежде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4"/>
          <w:sz w:val="20"/>
          <w:szCs w:val="20"/>
        </w:rPr>
        <w:t>з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а</w:t>
      </w:r>
      <w:r w:rsidRPr="0034441A">
        <w:rPr>
          <w:spacing w:val="41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сп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и социал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135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pacing w:val="2"/>
          <w:sz w:val="20"/>
          <w:szCs w:val="20"/>
        </w:rPr>
        <w:t>ю</w:t>
      </w:r>
      <w:r w:rsidRPr="0034441A">
        <w:rPr>
          <w:sz w:val="20"/>
          <w:szCs w:val="20"/>
        </w:rPr>
        <w:t>щ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z w:val="20"/>
          <w:szCs w:val="20"/>
        </w:rPr>
        <w:t>еди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стве</w:t>
      </w:r>
      <w:r w:rsidRPr="0034441A">
        <w:rPr>
          <w:spacing w:val="132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136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2"/>
          <w:sz w:val="20"/>
          <w:szCs w:val="20"/>
        </w:rPr>
        <w:t>ц</w:t>
      </w:r>
      <w:r w:rsidRPr="0034441A">
        <w:rPr>
          <w:sz w:val="20"/>
          <w:szCs w:val="20"/>
        </w:rPr>
        <w:t>иаль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z w:val="20"/>
          <w:szCs w:val="20"/>
        </w:rPr>
        <w:t>фак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оров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137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</w:t>
      </w:r>
      <w:r w:rsidRPr="0034441A">
        <w:rPr>
          <w:spacing w:val="-2"/>
          <w:sz w:val="20"/>
          <w:szCs w:val="20"/>
        </w:rPr>
        <w:t>ви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44"/>
          <w:sz w:val="20"/>
          <w:szCs w:val="20"/>
        </w:rPr>
        <w:t xml:space="preserve"> </w:t>
      </w:r>
      <w:r w:rsidRPr="0034441A">
        <w:rPr>
          <w:sz w:val="20"/>
          <w:szCs w:val="20"/>
        </w:rPr>
        <w:t>— социа</w:t>
      </w:r>
      <w:r w:rsidRPr="0034441A">
        <w:rPr>
          <w:spacing w:val="1"/>
          <w:sz w:val="20"/>
          <w:szCs w:val="20"/>
        </w:rPr>
        <w:t>л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й ср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 xml:space="preserve">ды, </w:t>
      </w:r>
      <w:r w:rsidRPr="0034441A">
        <w:rPr>
          <w:spacing w:val="-1"/>
          <w:sz w:val="20"/>
          <w:szCs w:val="20"/>
        </w:rPr>
        <w:t>в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ия, деятельнос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чности, её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2"/>
          <w:sz w:val="20"/>
          <w:szCs w:val="20"/>
        </w:rPr>
        <w:t>н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тре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2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акт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в</w:t>
      </w:r>
      <w:r w:rsidRPr="0034441A">
        <w:rPr>
          <w:sz w:val="20"/>
          <w:szCs w:val="20"/>
        </w:rPr>
        <w:t>ности;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7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— </w:t>
      </w:r>
      <w:r w:rsidRPr="0034441A">
        <w:rPr>
          <w:b/>
          <w:bCs/>
          <w:i/>
          <w:iCs/>
          <w:sz w:val="20"/>
          <w:szCs w:val="20"/>
        </w:rPr>
        <w:t>пр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нцип</w:t>
      </w:r>
      <w:r w:rsidRPr="0034441A">
        <w:rPr>
          <w:spacing w:val="161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об</w:t>
      </w:r>
      <w:r w:rsidRPr="0034441A">
        <w:rPr>
          <w:b/>
          <w:bCs/>
          <w:i/>
          <w:iCs/>
          <w:spacing w:val="1"/>
          <w:sz w:val="20"/>
          <w:szCs w:val="20"/>
        </w:rPr>
        <w:t>ъ</w:t>
      </w:r>
      <w:r w:rsidRPr="0034441A">
        <w:rPr>
          <w:b/>
          <w:bCs/>
          <w:i/>
          <w:iCs/>
          <w:sz w:val="20"/>
          <w:szCs w:val="20"/>
        </w:rPr>
        <w:t>е</w:t>
      </w:r>
      <w:r w:rsidRPr="0034441A">
        <w:rPr>
          <w:b/>
          <w:bCs/>
          <w:i/>
          <w:iCs/>
          <w:spacing w:val="-1"/>
          <w:sz w:val="20"/>
          <w:szCs w:val="20"/>
        </w:rPr>
        <w:t>к</w:t>
      </w:r>
      <w:r w:rsidRPr="0034441A">
        <w:rPr>
          <w:b/>
          <w:bCs/>
          <w:i/>
          <w:iCs/>
          <w:sz w:val="20"/>
          <w:szCs w:val="20"/>
        </w:rPr>
        <w:t>т</w:t>
      </w:r>
      <w:r w:rsidRPr="0034441A">
        <w:rPr>
          <w:b/>
          <w:bCs/>
          <w:i/>
          <w:iCs/>
          <w:spacing w:val="-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вно</w:t>
      </w:r>
      <w:r w:rsidRPr="0034441A">
        <w:rPr>
          <w:b/>
          <w:bCs/>
          <w:i/>
          <w:iCs/>
          <w:spacing w:val="-2"/>
          <w:sz w:val="20"/>
          <w:szCs w:val="20"/>
        </w:rPr>
        <w:t>с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и</w:t>
      </w:r>
      <w:r w:rsidRPr="0034441A">
        <w:rPr>
          <w:spacing w:val="16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редполаг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ет</w:t>
      </w:r>
      <w:r w:rsidRPr="0034441A">
        <w:rPr>
          <w:spacing w:val="162"/>
          <w:sz w:val="20"/>
          <w:szCs w:val="20"/>
        </w:rPr>
        <w:t xml:space="preserve"> </w:t>
      </w:r>
      <w:proofErr w:type="spellStart"/>
      <w:r w:rsidRPr="0034441A">
        <w:rPr>
          <w:sz w:val="20"/>
          <w:szCs w:val="20"/>
        </w:rPr>
        <w:t>формали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ованность</w:t>
      </w:r>
      <w:proofErr w:type="spellEnd"/>
      <w:r w:rsidRPr="0034441A">
        <w:rPr>
          <w:spacing w:val="16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енки</w:t>
      </w:r>
      <w:r w:rsidRPr="0034441A">
        <w:rPr>
          <w:spacing w:val="163"/>
          <w:sz w:val="20"/>
          <w:szCs w:val="20"/>
        </w:rPr>
        <w:t xml:space="preserve"> </w:t>
      </w:r>
      <w:r w:rsidRPr="0034441A">
        <w:rPr>
          <w:sz w:val="20"/>
          <w:szCs w:val="20"/>
        </w:rPr>
        <w:t>(независим</w:t>
      </w:r>
      <w:r w:rsidRPr="0034441A">
        <w:rPr>
          <w:spacing w:val="-2"/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ть иссл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нт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дан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ы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)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-2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д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см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ае</w:t>
      </w:r>
      <w:r w:rsidRPr="0034441A">
        <w:rPr>
          <w:sz w:val="20"/>
          <w:szCs w:val="20"/>
        </w:rPr>
        <w:t>т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еоб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од</w:t>
      </w:r>
      <w:r w:rsidRPr="0034441A">
        <w:rPr>
          <w:spacing w:val="1"/>
          <w:sz w:val="20"/>
          <w:szCs w:val="20"/>
        </w:rPr>
        <w:t>им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ть</w:t>
      </w:r>
      <w:r w:rsidRPr="0034441A">
        <w:rPr>
          <w:spacing w:val="4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мать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все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z w:val="20"/>
          <w:szCs w:val="20"/>
        </w:rPr>
        <w:t>меры для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сключения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р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ас</w:t>
      </w:r>
      <w:r w:rsidRPr="0034441A">
        <w:rPr>
          <w:sz w:val="20"/>
          <w:szCs w:val="20"/>
        </w:rPr>
        <w:t>ти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,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гля</w:t>
      </w:r>
      <w:r w:rsidRPr="0034441A">
        <w:rPr>
          <w:spacing w:val="-1"/>
          <w:sz w:val="20"/>
          <w:szCs w:val="20"/>
        </w:rPr>
        <w:t>д</w:t>
      </w:r>
      <w:r w:rsidRPr="0034441A">
        <w:rPr>
          <w:sz w:val="20"/>
          <w:szCs w:val="20"/>
        </w:rPr>
        <w:t>ов,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б</w:t>
      </w:r>
      <w:r w:rsidRPr="0034441A">
        <w:rPr>
          <w:sz w:val="20"/>
          <w:szCs w:val="20"/>
        </w:rPr>
        <w:t>ежд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ий</w:t>
      </w:r>
      <w:r w:rsidRPr="0034441A">
        <w:rPr>
          <w:sz w:val="20"/>
          <w:szCs w:val="20"/>
        </w:rPr>
        <w:t>,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рпорат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вн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й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дар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ти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sz w:val="20"/>
          <w:szCs w:val="20"/>
        </w:rPr>
        <w:t>и недост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точной</w:t>
      </w:r>
      <w:r w:rsidRPr="0034441A">
        <w:rPr>
          <w:spacing w:val="1"/>
          <w:sz w:val="20"/>
          <w:szCs w:val="20"/>
        </w:rPr>
        <w:t xml:space="preserve"> п</w:t>
      </w:r>
      <w:r w:rsidRPr="0034441A">
        <w:rPr>
          <w:sz w:val="20"/>
          <w:szCs w:val="20"/>
        </w:rPr>
        <w:t>рофес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ио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ал</w:t>
      </w:r>
      <w:r w:rsidRPr="0034441A">
        <w:rPr>
          <w:spacing w:val="-2"/>
          <w:sz w:val="20"/>
          <w:szCs w:val="20"/>
        </w:rPr>
        <w:t>ь</w:t>
      </w:r>
      <w:r w:rsidRPr="0034441A">
        <w:rPr>
          <w:sz w:val="20"/>
          <w:szCs w:val="20"/>
        </w:rPr>
        <w:t>ной</w:t>
      </w:r>
      <w:r w:rsidRPr="0034441A">
        <w:rPr>
          <w:spacing w:val="1"/>
          <w:sz w:val="20"/>
          <w:szCs w:val="20"/>
        </w:rPr>
        <w:t xml:space="preserve"> к</w:t>
      </w:r>
      <w:r w:rsidRPr="0034441A">
        <w:rPr>
          <w:sz w:val="20"/>
          <w:szCs w:val="20"/>
        </w:rPr>
        <w:t>о</w:t>
      </w:r>
      <w:r w:rsidRPr="0034441A">
        <w:rPr>
          <w:spacing w:val="-2"/>
          <w:sz w:val="20"/>
          <w:szCs w:val="20"/>
        </w:rPr>
        <w:t>м</w:t>
      </w:r>
      <w:r w:rsidRPr="0034441A">
        <w:rPr>
          <w:sz w:val="20"/>
          <w:szCs w:val="20"/>
        </w:rPr>
        <w:t>пет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но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ти спец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алистов в п</w:t>
      </w:r>
      <w:r w:rsidRPr="0034441A">
        <w:rPr>
          <w:spacing w:val="-2"/>
          <w:sz w:val="20"/>
          <w:szCs w:val="20"/>
        </w:rPr>
        <w:t>р</w:t>
      </w:r>
      <w:r w:rsidRPr="0034441A">
        <w:rPr>
          <w:sz w:val="20"/>
          <w:szCs w:val="20"/>
        </w:rPr>
        <w:t>оце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 xml:space="preserve">е 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сс</w:t>
      </w:r>
      <w:r w:rsidRPr="0034441A">
        <w:rPr>
          <w:spacing w:val="1"/>
          <w:sz w:val="20"/>
          <w:szCs w:val="20"/>
        </w:rPr>
        <w:t>л</w:t>
      </w:r>
      <w:r w:rsidRPr="0034441A">
        <w:rPr>
          <w:sz w:val="20"/>
          <w:szCs w:val="20"/>
        </w:rPr>
        <w:t>едов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6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— </w:t>
      </w:r>
      <w:r w:rsidRPr="0034441A">
        <w:rPr>
          <w:b/>
          <w:bCs/>
          <w:i/>
          <w:iCs/>
          <w:sz w:val="20"/>
          <w:szCs w:val="20"/>
        </w:rPr>
        <w:t>пр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нцип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д</w:t>
      </w:r>
      <w:r w:rsidRPr="0034441A">
        <w:rPr>
          <w:b/>
          <w:bCs/>
          <w:i/>
          <w:iCs/>
          <w:spacing w:val="-2"/>
          <w:sz w:val="20"/>
          <w:szCs w:val="20"/>
        </w:rPr>
        <w:t>е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ерм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pacing w:val="-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из</w:t>
      </w:r>
      <w:r w:rsidRPr="0034441A">
        <w:rPr>
          <w:b/>
          <w:bCs/>
          <w:i/>
          <w:iCs/>
          <w:spacing w:val="1"/>
          <w:sz w:val="20"/>
          <w:szCs w:val="20"/>
        </w:rPr>
        <w:t>м</w:t>
      </w:r>
      <w:r w:rsidRPr="0034441A">
        <w:rPr>
          <w:b/>
          <w:bCs/>
          <w:i/>
          <w:iCs/>
          <w:sz w:val="20"/>
          <w:szCs w:val="20"/>
        </w:rPr>
        <w:t>а</w:t>
      </w:r>
      <w:r w:rsidRPr="0034441A">
        <w:rPr>
          <w:spacing w:val="57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(пр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ч</w:t>
      </w:r>
      <w:r w:rsidRPr="0034441A">
        <w:rPr>
          <w:b/>
          <w:bCs/>
          <w:i/>
          <w:iCs/>
          <w:spacing w:val="-1"/>
          <w:sz w:val="20"/>
          <w:szCs w:val="20"/>
        </w:rPr>
        <w:t>ин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ой</w:t>
      </w:r>
      <w:r w:rsidRPr="0034441A">
        <w:rPr>
          <w:spacing w:val="58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обу</w:t>
      </w:r>
      <w:r w:rsidRPr="0034441A">
        <w:rPr>
          <w:b/>
          <w:bCs/>
          <w:i/>
          <w:iCs/>
          <w:spacing w:val="-3"/>
          <w:sz w:val="20"/>
          <w:szCs w:val="20"/>
        </w:rPr>
        <w:t>с</w:t>
      </w:r>
      <w:r w:rsidRPr="0034441A">
        <w:rPr>
          <w:b/>
          <w:bCs/>
          <w:i/>
          <w:iCs/>
          <w:sz w:val="20"/>
          <w:szCs w:val="20"/>
        </w:rPr>
        <w:t>ловл</w:t>
      </w:r>
      <w:r w:rsidRPr="0034441A">
        <w:rPr>
          <w:b/>
          <w:bCs/>
          <w:i/>
          <w:iCs/>
          <w:spacing w:val="-1"/>
          <w:sz w:val="20"/>
          <w:szCs w:val="20"/>
        </w:rPr>
        <w:t>е</w:t>
      </w:r>
      <w:r w:rsidRPr="0034441A">
        <w:rPr>
          <w:b/>
          <w:bCs/>
          <w:i/>
          <w:iCs/>
          <w:sz w:val="20"/>
          <w:szCs w:val="20"/>
        </w:rPr>
        <w:t>н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ос</w:t>
      </w:r>
      <w:r w:rsidRPr="0034441A">
        <w:rPr>
          <w:b/>
          <w:bCs/>
          <w:i/>
          <w:iCs/>
          <w:spacing w:val="1"/>
          <w:sz w:val="20"/>
          <w:szCs w:val="20"/>
        </w:rPr>
        <w:t>ти</w:t>
      </w:r>
      <w:r w:rsidRPr="0034441A">
        <w:rPr>
          <w:b/>
          <w:bCs/>
          <w:i/>
          <w:iCs/>
          <w:sz w:val="20"/>
          <w:szCs w:val="20"/>
        </w:rPr>
        <w:t>)</w:t>
      </w:r>
      <w:r w:rsidRPr="0034441A">
        <w:rPr>
          <w:spacing w:val="65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казывает</w:t>
      </w:r>
      <w:r w:rsidRPr="0034441A">
        <w:rPr>
          <w:spacing w:val="5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56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ость, взаимодействие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я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ичн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,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едагогич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с</w:t>
      </w:r>
      <w:r w:rsidRPr="0034441A">
        <w:rPr>
          <w:spacing w:val="-2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х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логиче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z w:val="20"/>
          <w:szCs w:val="20"/>
        </w:rPr>
        <w:t>ф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оров на 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 и со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иа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ию 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7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 xml:space="preserve">— </w:t>
      </w:r>
      <w:r w:rsidRPr="0034441A">
        <w:rPr>
          <w:b/>
          <w:bCs/>
          <w:i/>
          <w:iCs/>
          <w:sz w:val="20"/>
          <w:szCs w:val="20"/>
        </w:rPr>
        <w:t>пр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нцип</w:t>
      </w:r>
      <w:r w:rsidRPr="0034441A">
        <w:rPr>
          <w:spacing w:val="137"/>
          <w:sz w:val="20"/>
          <w:szCs w:val="20"/>
        </w:rPr>
        <w:t xml:space="preserve"> </w:t>
      </w:r>
      <w:r w:rsidRPr="0034441A">
        <w:rPr>
          <w:b/>
          <w:bCs/>
          <w:i/>
          <w:iCs/>
          <w:spacing w:val="1"/>
          <w:sz w:val="20"/>
          <w:szCs w:val="20"/>
        </w:rPr>
        <w:t>п</w:t>
      </w:r>
      <w:r w:rsidRPr="0034441A">
        <w:rPr>
          <w:b/>
          <w:bCs/>
          <w:i/>
          <w:iCs/>
          <w:sz w:val="20"/>
          <w:szCs w:val="20"/>
        </w:rPr>
        <w:t>р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pacing w:val="-2"/>
          <w:sz w:val="20"/>
          <w:szCs w:val="20"/>
        </w:rPr>
        <w:t>з</w:t>
      </w:r>
      <w:r w:rsidRPr="0034441A">
        <w:rPr>
          <w:b/>
          <w:bCs/>
          <w:i/>
          <w:iCs/>
          <w:sz w:val="20"/>
          <w:szCs w:val="20"/>
        </w:rPr>
        <w:t>на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и</w:t>
      </w:r>
      <w:r w:rsidRPr="0034441A">
        <w:rPr>
          <w:b/>
          <w:bCs/>
          <w:i/>
          <w:iCs/>
          <w:spacing w:val="-1"/>
          <w:sz w:val="20"/>
          <w:szCs w:val="20"/>
        </w:rPr>
        <w:t>я</w:t>
      </w:r>
      <w:r w:rsidRPr="0034441A">
        <w:rPr>
          <w:spacing w:val="139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безу</w:t>
      </w:r>
      <w:r w:rsidRPr="0034441A">
        <w:rPr>
          <w:b/>
          <w:bCs/>
          <w:i/>
          <w:iCs/>
          <w:spacing w:val="-1"/>
          <w:sz w:val="20"/>
          <w:szCs w:val="20"/>
        </w:rPr>
        <w:t>сл</w:t>
      </w:r>
      <w:r w:rsidRPr="0034441A">
        <w:rPr>
          <w:b/>
          <w:bCs/>
          <w:i/>
          <w:iCs/>
          <w:sz w:val="20"/>
          <w:szCs w:val="20"/>
        </w:rPr>
        <w:t>ов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ого</w:t>
      </w:r>
      <w:r w:rsidRPr="0034441A">
        <w:rPr>
          <w:spacing w:val="139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уваж</w:t>
      </w:r>
      <w:r w:rsidRPr="0034441A">
        <w:rPr>
          <w:b/>
          <w:bCs/>
          <w:i/>
          <w:iCs/>
          <w:spacing w:val="-1"/>
          <w:sz w:val="20"/>
          <w:szCs w:val="20"/>
        </w:rPr>
        <w:t>е</w:t>
      </w:r>
      <w:r w:rsidRPr="0034441A">
        <w:rPr>
          <w:b/>
          <w:bCs/>
          <w:i/>
          <w:iCs/>
          <w:sz w:val="20"/>
          <w:szCs w:val="20"/>
        </w:rPr>
        <w:t>н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я</w:t>
      </w:r>
      <w:r w:rsidRPr="0034441A">
        <w:rPr>
          <w:spacing w:val="140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пр</w:t>
      </w:r>
      <w:r w:rsidRPr="0034441A">
        <w:rPr>
          <w:b/>
          <w:bCs/>
          <w:i/>
          <w:iCs/>
          <w:spacing w:val="-1"/>
          <w:sz w:val="20"/>
          <w:szCs w:val="20"/>
        </w:rPr>
        <w:t>а</w:t>
      </w:r>
      <w:r w:rsidRPr="0034441A">
        <w:rPr>
          <w:b/>
          <w:bCs/>
          <w:i/>
          <w:iCs/>
          <w:sz w:val="20"/>
          <w:szCs w:val="20"/>
        </w:rPr>
        <w:t>в</w:t>
      </w:r>
      <w:r w:rsidRPr="0034441A">
        <w:rPr>
          <w:spacing w:val="145"/>
          <w:sz w:val="20"/>
          <w:szCs w:val="20"/>
        </w:rPr>
        <w:t xml:space="preserve"> </w:t>
      </w:r>
      <w:r w:rsidRPr="0034441A">
        <w:rPr>
          <w:sz w:val="20"/>
          <w:szCs w:val="20"/>
        </w:rPr>
        <w:t>пр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дпола</w:t>
      </w:r>
      <w:r w:rsidRPr="0034441A">
        <w:rPr>
          <w:spacing w:val="-2"/>
          <w:sz w:val="20"/>
          <w:szCs w:val="20"/>
        </w:rPr>
        <w:t>г</w:t>
      </w:r>
      <w:r w:rsidRPr="0034441A">
        <w:rPr>
          <w:spacing w:val="-1"/>
          <w:sz w:val="20"/>
          <w:szCs w:val="20"/>
        </w:rPr>
        <w:t>ае</w:t>
      </w:r>
      <w:r w:rsidRPr="0034441A">
        <w:rPr>
          <w:sz w:val="20"/>
          <w:szCs w:val="20"/>
        </w:rPr>
        <w:t>т</w:t>
      </w:r>
      <w:r w:rsidRPr="0034441A">
        <w:rPr>
          <w:spacing w:val="138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2"/>
          <w:sz w:val="20"/>
          <w:szCs w:val="20"/>
        </w:rPr>
        <w:t>к</w:t>
      </w:r>
      <w:r w:rsidRPr="0034441A">
        <w:rPr>
          <w:sz w:val="20"/>
          <w:szCs w:val="20"/>
        </w:rPr>
        <w:t>аз</w:t>
      </w:r>
      <w:r w:rsidRPr="0034441A">
        <w:rPr>
          <w:spacing w:val="139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13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рямых негативн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енок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и 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ичностн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 xml:space="preserve">х 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арактерис</w:t>
      </w:r>
      <w:r w:rsidRPr="0034441A">
        <w:rPr>
          <w:spacing w:val="-2"/>
          <w:sz w:val="20"/>
          <w:szCs w:val="20"/>
        </w:rPr>
        <w:t>т</w:t>
      </w:r>
      <w:r w:rsidRPr="0034441A">
        <w:rPr>
          <w:sz w:val="20"/>
          <w:szCs w:val="20"/>
        </w:rPr>
        <w:t>ик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41" w:lineRule="auto"/>
        <w:ind w:right="-16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Обр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зовательное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ж</w:t>
      </w:r>
      <w:r w:rsidRPr="0034441A">
        <w:rPr>
          <w:sz w:val="20"/>
          <w:szCs w:val="20"/>
        </w:rPr>
        <w:t>ден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долж</w:t>
      </w:r>
      <w:r w:rsidRPr="0034441A">
        <w:rPr>
          <w:spacing w:val="2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соблюд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ть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моральны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раво</w:t>
      </w:r>
      <w:r w:rsidRPr="0034441A">
        <w:rPr>
          <w:spacing w:val="-1"/>
          <w:sz w:val="20"/>
          <w:szCs w:val="20"/>
        </w:rPr>
        <w:t>в</w:t>
      </w:r>
      <w:r w:rsidRPr="0034441A">
        <w:rPr>
          <w:sz w:val="20"/>
          <w:szCs w:val="20"/>
        </w:rPr>
        <w:t>ые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ормы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 создав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ть</w:t>
      </w:r>
      <w:r w:rsidRPr="0034441A">
        <w:rPr>
          <w:spacing w:val="87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84"/>
          <w:sz w:val="20"/>
          <w:szCs w:val="20"/>
        </w:rPr>
        <w:t xml:space="preserve"> </w:t>
      </w:r>
      <w:r w:rsidRPr="0034441A">
        <w:rPr>
          <w:sz w:val="20"/>
          <w:szCs w:val="20"/>
        </w:rPr>
        <w:t>для</w:t>
      </w:r>
      <w:r w:rsidRPr="0034441A">
        <w:rPr>
          <w:spacing w:val="8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83"/>
          <w:sz w:val="20"/>
          <w:szCs w:val="20"/>
        </w:rPr>
        <w:t xml:space="preserve"> </w:t>
      </w:r>
      <w:r w:rsidRPr="0034441A">
        <w:rPr>
          <w:sz w:val="20"/>
          <w:szCs w:val="20"/>
        </w:rPr>
        <w:t>мо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то</w:t>
      </w:r>
      <w:r w:rsidRPr="0034441A">
        <w:rPr>
          <w:spacing w:val="-2"/>
          <w:sz w:val="20"/>
          <w:szCs w:val="20"/>
        </w:rPr>
        <w:t>р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га</w:t>
      </w:r>
      <w:r w:rsidRPr="0034441A">
        <w:rPr>
          <w:spacing w:val="89"/>
          <w:sz w:val="20"/>
          <w:szCs w:val="20"/>
        </w:rPr>
        <w:t xml:space="preserve"> </w:t>
      </w:r>
      <w:r w:rsidRPr="0034441A">
        <w:rPr>
          <w:sz w:val="20"/>
          <w:szCs w:val="20"/>
        </w:rPr>
        <w:t>эффективнос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</w:t>
      </w:r>
      <w:r w:rsidRPr="0034441A">
        <w:rPr>
          <w:spacing w:val="83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реа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85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бразов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ым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еждением Програ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 xml:space="preserve">мы </w:t>
      </w:r>
      <w:r w:rsidRPr="0034441A">
        <w:rPr>
          <w:spacing w:val="-1"/>
          <w:sz w:val="20"/>
          <w:szCs w:val="20"/>
        </w:rPr>
        <w:t>в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2"/>
          <w:sz w:val="20"/>
          <w:szCs w:val="20"/>
        </w:rPr>
        <w:t>ц</w:t>
      </w:r>
      <w:r w:rsidRPr="0034441A">
        <w:rPr>
          <w:sz w:val="20"/>
          <w:szCs w:val="20"/>
        </w:rPr>
        <w:t>иал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1"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proofErr w:type="gramEnd"/>
      <w:r w:rsidRPr="0034441A">
        <w:rPr>
          <w:sz w:val="20"/>
          <w:szCs w:val="20"/>
        </w:rPr>
        <w:t>.</w:t>
      </w:r>
    </w:p>
    <w:p w:rsidR="0012668D" w:rsidRPr="0034441A" w:rsidRDefault="0071619A" w:rsidP="003F1F31">
      <w:pPr>
        <w:widowControl w:val="0"/>
        <w:autoSpaceDE w:val="0"/>
        <w:autoSpaceDN w:val="0"/>
        <w:adjustRightInd w:val="0"/>
        <w:spacing w:line="237" w:lineRule="auto"/>
        <w:ind w:right="-20" w:firstLine="360"/>
        <w:jc w:val="center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7</w:t>
      </w:r>
      <w:r w:rsidR="003F1F31" w:rsidRPr="0034441A">
        <w:rPr>
          <w:b/>
          <w:bCs/>
          <w:sz w:val="20"/>
          <w:szCs w:val="20"/>
        </w:rPr>
        <w:t>.8.</w:t>
      </w:r>
      <w:r w:rsidR="0012668D" w:rsidRPr="0034441A">
        <w:rPr>
          <w:spacing w:val="131"/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М</w:t>
      </w:r>
      <w:r w:rsidR="0012668D" w:rsidRPr="0034441A">
        <w:rPr>
          <w:b/>
          <w:bCs/>
          <w:spacing w:val="-1"/>
          <w:sz w:val="20"/>
          <w:szCs w:val="20"/>
        </w:rPr>
        <w:t>е</w:t>
      </w:r>
      <w:r w:rsidR="0012668D" w:rsidRPr="0034441A">
        <w:rPr>
          <w:b/>
          <w:bCs/>
          <w:spacing w:val="1"/>
          <w:sz w:val="20"/>
          <w:szCs w:val="20"/>
        </w:rPr>
        <w:t>т</w:t>
      </w:r>
      <w:r w:rsidR="0012668D" w:rsidRPr="0034441A">
        <w:rPr>
          <w:b/>
          <w:bCs/>
          <w:sz w:val="20"/>
          <w:szCs w:val="20"/>
        </w:rPr>
        <w:t>о</w:t>
      </w:r>
      <w:r w:rsidR="0012668D" w:rsidRPr="0034441A">
        <w:rPr>
          <w:b/>
          <w:bCs/>
          <w:spacing w:val="1"/>
          <w:sz w:val="20"/>
          <w:szCs w:val="20"/>
        </w:rPr>
        <w:t>д</w:t>
      </w:r>
      <w:r w:rsidR="0012668D" w:rsidRPr="0034441A">
        <w:rPr>
          <w:b/>
          <w:bCs/>
          <w:sz w:val="20"/>
          <w:szCs w:val="20"/>
        </w:rPr>
        <w:t>ологи</w:t>
      </w:r>
      <w:r w:rsidR="0012668D" w:rsidRPr="0034441A">
        <w:rPr>
          <w:b/>
          <w:bCs/>
          <w:spacing w:val="1"/>
          <w:sz w:val="20"/>
          <w:szCs w:val="20"/>
        </w:rPr>
        <w:t>ч</w:t>
      </w:r>
      <w:r w:rsidR="0012668D" w:rsidRPr="0034441A">
        <w:rPr>
          <w:b/>
          <w:bCs/>
          <w:sz w:val="20"/>
          <w:szCs w:val="20"/>
        </w:rPr>
        <w:t>е</w:t>
      </w:r>
      <w:r w:rsidR="0012668D" w:rsidRPr="0034441A">
        <w:rPr>
          <w:b/>
          <w:bCs/>
          <w:spacing w:val="-1"/>
          <w:sz w:val="20"/>
          <w:szCs w:val="20"/>
        </w:rPr>
        <w:t>с</w:t>
      </w:r>
      <w:r w:rsidR="0012668D" w:rsidRPr="0034441A">
        <w:rPr>
          <w:b/>
          <w:bCs/>
          <w:sz w:val="20"/>
          <w:szCs w:val="20"/>
        </w:rPr>
        <w:t>кий</w:t>
      </w:r>
      <w:r w:rsidR="0012668D" w:rsidRPr="0034441A">
        <w:rPr>
          <w:spacing w:val="133"/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и</w:t>
      </w:r>
      <w:r w:rsidR="0012668D" w:rsidRPr="0034441A">
        <w:rPr>
          <w:b/>
          <w:bCs/>
          <w:spacing w:val="1"/>
          <w:sz w:val="20"/>
          <w:szCs w:val="20"/>
        </w:rPr>
        <w:t>н</w:t>
      </w:r>
      <w:r w:rsidR="0012668D" w:rsidRPr="0034441A">
        <w:rPr>
          <w:b/>
          <w:bCs/>
          <w:sz w:val="20"/>
          <w:szCs w:val="20"/>
        </w:rPr>
        <w:t>с</w:t>
      </w:r>
      <w:r w:rsidR="0012668D" w:rsidRPr="0034441A">
        <w:rPr>
          <w:b/>
          <w:bCs/>
          <w:spacing w:val="2"/>
          <w:sz w:val="20"/>
          <w:szCs w:val="20"/>
        </w:rPr>
        <w:t>т</w:t>
      </w:r>
      <w:r w:rsidR="0012668D" w:rsidRPr="0034441A">
        <w:rPr>
          <w:b/>
          <w:bCs/>
          <w:spacing w:val="1"/>
          <w:sz w:val="20"/>
          <w:szCs w:val="20"/>
        </w:rPr>
        <w:t>р</w:t>
      </w:r>
      <w:r w:rsidR="0012668D" w:rsidRPr="0034441A">
        <w:rPr>
          <w:b/>
          <w:bCs/>
          <w:sz w:val="20"/>
          <w:szCs w:val="20"/>
        </w:rPr>
        <w:t>ум</w:t>
      </w:r>
      <w:r w:rsidR="0012668D" w:rsidRPr="0034441A">
        <w:rPr>
          <w:b/>
          <w:bCs/>
          <w:spacing w:val="-1"/>
          <w:sz w:val="20"/>
          <w:szCs w:val="20"/>
        </w:rPr>
        <w:t>е</w:t>
      </w:r>
      <w:r w:rsidR="0012668D" w:rsidRPr="0034441A">
        <w:rPr>
          <w:b/>
          <w:bCs/>
          <w:sz w:val="20"/>
          <w:szCs w:val="20"/>
        </w:rPr>
        <w:t>н</w:t>
      </w:r>
      <w:r w:rsidR="0012668D" w:rsidRPr="0034441A">
        <w:rPr>
          <w:b/>
          <w:bCs/>
          <w:spacing w:val="2"/>
          <w:sz w:val="20"/>
          <w:szCs w:val="20"/>
        </w:rPr>
        <w:t>т</w:t>
      </w:r>
      <w:r w:rsidR="0012668D" w:rsidRPr="0034441A">
        <w:rPr>
          <w:b/>
          <w:bCs/>
          <w:spacing w:val="-1"/>
          <w:sz w:val="20"/>
          <w:szCs w:val="20"/>
        </w:rPr>
        <w:t>а</w:t>
      </w:r>
      <w:r w:rsidR="0012668D" w:rsidRPr="0034441A">
        <w:rPr>
          <w:b/>
          <w:bCs/>
          <w:spacing w:val="-2"/>
          <w:sz w:val="20"/>
          <w:szCs w:val="20"/>
        </w:rPr>
        <w:t>р</w:t>
      </w:r>
      <w:r w:rsidR="0012668D" w:rsidRPr="0034441A">
        <w:rPr>
          <w:b/>
          <w:bCs/>
          <w:sz w:val="20"/>
          <w:szCs w:val="20"/>
        </w:rPr>
        <w:t>ий</w:t>
      </w:r>
      <w:r w:rsidR="0012668D" w:rsidRPr="0034441A">
        <w:rPr>
          <w:spacing w:val="132"/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мо</w:t>
      </w:r>
      <w:r w:rsidR="0012668D" w:rsidRPr="0034441A">
        <w:rPr>
          <w:b/>
          <w:bCs/>
          <w:spacing w:val="1"/>
          <w:sz w:val="20"/>
          <w:szCs w:val="20"/>
        </w:rPr>
        <w:t>н</w:t>
      </w:r>
      <w:r w:rsidR="0012668D" w:rsidRPr="0034441A">
        <w:rPr>
          <w:b/>
          <w:bCs/>
          <w:spacing w:val="-1"/>
          <w:sz w:val="20"/>
          <w:szCs w:val="20"/>
        </w:rPr>
        <w:t>и</w:t>
      </w:r>
      <w:r w:rsidR="0012668D" w:rsidRPr="0034441A">
        <w:rPr>
          <w:b/>
          <w:bCs/>
          <w:spacing w:val="1"/>
          <w:sz w:val="20"/>
          <w:szCs w:val="20"/>
        </w:rPr>
        <w:t>т</w:t>
      </w:r>
      <w:r w:rsidR="0012668D" w:rsidRPr="0034441A">
        <w:rPr>
          <w:b/>
          <w:bCs/>
          <w:sz w:val="20"/>
          <w:szCs w:val="20"/>
        </w:rPr>
        <w:t>ор</w:t>
      </w:r>
      <w:r w:rsidR="0012668D" w:rsidRPr="0034441A">
        <w:rPr>
          <w:b/>
          <w:bCs/>
          <w:spacing w:val="-1"/>
          <w:sz w:val="20"/>
          <w:szCs w:val="20"/>
        </w:rPr>
        <w:t>и</w:t>
      </w:r>
      <w:r w:rsidR="0012668D" w:rsidRPr="0034441A">
        <w:rPr>
          <w:b/>
          <w:bCs/>
          <w:spacing w:val="1"/>
          <w:sz w:val="20"/>
          <w:szCs w:val="20"/>
        </w:rPr>
        <w:t>н</w:t>
      </w:r>
      <w:r w:rsidR="0012668D" w:rsidRPr="0034441A">
        <w:rPr>
          <w:b/>
          <w:bCs/>
          <w:sz w:val="20"/>
          <w:szCs w:val="20"/>
        </w:rPr>
        <w:t>га</w:t>
      </w:r>
      <w:r w:rsidR="0012668D" w:rsidRPr="0034441A">
        <w:rPr>
          <w:spacing w:val="131"/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восп</w:t>
      </w:r>
      <w:r w:rsidR="0012668D" w:rsidRPr="0034441A">
        <w:rPr>
          <w:b/>
          <w:bCs/>
          <w:spacing w:val="-1"/>
          <w:sz w:val="20"/>
          <w:szCs w:val="20"/>
        </w:rPr>
        <w:t>и</w:t>
      </w:r>
      <w:r w:rsidR="0012668D" w:rsidRPr="0034441A">
        <w:rPr>
          <w:b/>
          <w:bCs/>
          <w:spacing w:val="1"/>
          <w:sz w:val="20"/>
          <w:szCs w:val="20"/>
        </w:rPr>
        <w:t>т</w:t>
      </w:r>
      <w:r w:rsidR="0012668D" w:rsidRPr="0034441A">
        <w:rPr>
          <w:b/>
          <w:bCs/>
          <w:sz w:val="20"/>
          <w:szCs w:val="20"/>
        </w:rPr>
        <w:t>ан</w:t>
      </w:r>
      <w:r w:rsidR="0012668D" w:rsidRPr="0034441A">
        <w:rPr>
          <w:b/>
          <w:bCs/>
          <w:spacing w:val="1"/>
          <w:sz w:val="20"/>
          <w:szCs w:val="20"/>
        </w:rPr>
        <w:t>и</w:t>
      </w:r>
      <w:r w:rsidR="0012668D" w:rsidRPr="0034441A">
        <w:rPr>
          <w:b/>
          <w:bCs/>
          <w:sz w:val="20"/>
          <w:szCs w:val="20"/>
        </w:rPr>
        <w:t>я</w:t>
      </w:r>
      <w:r w:rsidR="0012668D" w:rsidRPr="0034441A">
        <w:rPr>
          <w:spacing w:val="132"/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и</w:t>
      </w:r>
      <w:r w:rsidR="0012668D" w:rsidRPr="0034441A">
        <w:rPr>
          <w:spacing w:val="132"/>
          <w:sz w:val="20"/>
          <w:szCs w:val="20"/>
        </w:rPr>
        <w:t xml:space="preserve"> </w:t>
      </w:r>
      <w:r w:rsidR="0012668D" w:rsidRPr="0034441A">
        <w:rPr>
          <w:b/>
          <w:bCs/>
          <w:sz w:val="20"/>
          <w:szCs w:val="20"/>
        </w:rPr>
        <w:t>соц</w:t>
      </w:r>
      <w:r w:rsidR="0012668D" w:rsidRPr="0034441A">
        <w:rPr>
          <w:b/>
          <w:bCs/>
          <w:spacing w:val="1"/>
          <w:sz w:val="20"/>
          <w:szCs w:val="20"/>
        </w:rPr>
        <w:t>и</w:t>
      </w:r>
      <w:r w:rsidR="0012668D" w:rsidRPr="0034441A">
        <w:rPr>
          <w:b/>
          <w:bCs/>
          <w:sz w:val="20"/>
          <w:szCs w:val="20"/>
        </w:rPr>
        <w:t>али</w:t>
      </w:r>
      <w:r w:rsidR="0012668D" w:rsidRPr="0034441A">
        <w:rPr>
          <w:b/>
          <w:bCs/>
          <w:spacing w:val="-2"/>
          <w:sz w:val="20"/>
          <w:szCs w:val="20"/>
        </w:rPr>
        <w:t>з</w:t>
      </w:r>
      <w:r w:rsidR="0012668D" w:rsidRPr="0034441A">
        <w:rPr>
          <w:b/>
          <w:bCs/>
          <w:sz w:val="20"/>
          <w:szCs w:val="20"/>
        </w:rPr>
        <w:t>ации</w:t>
      </w:r>
      <w:r w:rsidR="0012668D" w:rsidRPr="0034441A">
        <w:rPr>
          <w:sz w:val="20"/>
          <w:szCs w:val="20"/>
        </w:rPr>
        <w:t xml:space="preserve"> </w:t>
      </w:r>
      <w:proofErr w:type="gramStart"/>
      <w:r w:rsidR="0012668D" w:rsidRPr="0034441A">
        <w:rPr>
          <w:b/>
          <w:bCs/>
          <w:sz w:val="20"/>
          <w:szCs w:val="20"/>
        </w:rPr>
        <w:t>обучаю</w:t>
      </w:r>
      <w:r w:rsidR="0012668D" w:rsidRPr="0034441A">
        <w:rPr>
          <w:b/>
          <w:bCs/>
          <w:spacing w:val="-3"/>
          <w:sz w:val="20"/>
          <w:szCs w:val="20"/>
        </w:rPr>
        <w:t>щ</w:t>
      </w:r>
      <w:r w:rsidR="0012668D" w:rsidRPr="0034441A">
        <w:rPr>
          <w:b/>
          <w:bCs/>
          <w:sz w:val="20"/>
          <w:szCs w:val="20"/>
        </w:rPr>
        <w:t>ихся</w:t>
      </w:r>
      <w:proofErr w:type="gramEnd"/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Методолог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4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ин</w:t>
      </w:r>
      <w:r w:rsidRPr="0034441A">
        <w:rPr>
          <w:spacing w:val="-3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нтарий</w:t>
      </w:r>
      <w:r w:rsidRPr="0034441A">
        <w:rPr>
          <w:spacing w:val="44"/>
          <w:sz w:val="20"/>
          <w:szCs w:val="20"/>
        </w:rPr>
        <w:t xml:space="preserve"> </w:t>
      </w:r>
      <w:r w:rsidRPr="0034441A">
        <w:rPr>
          <w:sz w:val="20"/>
          <w:szCs w:val="20"/>
        </w:rPr>
        <w:t>мон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ор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нга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z w:val="20"/>
          <w:szCs w:val="20"/>
        </w:rPr>
        <w:t>восп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44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соци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ации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ающи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 пре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атрива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 испол</w:t>
      </w:r>
      <w:r w:rsidRPr="0034441A">
        <w:rPr>
          <w:spacing w:val="1"/>
          <w:sz w:val="20"/>
          <w:szCs w:val="20"/>
        </w:rPr>
        <w:t>ьз</w:t>
      </w:r>
      <w:r w:rsidRPr="0034441A">
        <w:rPr>
          <w:sz w:val="20"/>
          <w:szCs w:val="20"/>
        </w:rPr>
        <w:t>ован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е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д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ющ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тодов: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1" w:firstLine="454"/>
        <w:jc w:val="both"/>
        <w:rPr>
          <w:sz w:val="20"/>
          <w:szCs w:val="20"/>
        </w:rPr>
      </w:pPr>
      <w:r w:rsidRPr="0034441A">
        <w:rPr>
          <w:b/>
          <w:bCs/>
          <w:i/>
          <w:iCs/>
          <w:sz w:val="20"/>
          <w:szCs w:val="20"/>
        </w:rPr>
        <w:t>Т</w:t>
      </w:r>
      <w:r w:rsidRPr="0034441A">
        <w:rPr>
          <w:b/>
          <w:bCs/>
          <w:i/>
          <w:iCs/>
          <w:spacing w:val="-1"/>
          <w:sz w:val="20"/>
          <w:szCs w:val="20"/>
        </w:rPr>
        <w:t>ес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ров</w:t>
      </w:r>
      <w:r w:rsidRPr="0034441A">
        <w:rPr>
          <w:b/>
          <w:bCs/>
          <w:i/>
          <w:iCs/>
          <w:spacing w:val="-1"/>
          <w:sz w:val="20"/>
          <w:szCs w:val="20"/>
        </w:rPr>
        <w:t>а</w:t>
      </w:r>
      <w:r w:rsidRPr="0034441A">
        <w:rPr>
          <w:b/>
          <w:bCs/>
          <w:i/>
          <w:iCs/>
          <w:sz w:val="20"/>
          <w:szCs w:val="20"/>
        </w:rPr>
        <w:t>н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е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(м</w:t>
      </w:r>
      <w:r w:rsidRPr="0034441A">
        <w:rPr>
          <w:b/>
          <w:bCs/>
          <w:i/>
          <w:iCs/>
          <w:spacing w:val="-2"/>
          <w:sz w:val="20"/>
          <w:szCs w:val="20"/>
        </w:rPr>
        <w:t>е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од</w:t>
      </w:r>
      <w:r w:rsidRPr="0034441A">
        <w:rPr>
          <w:spacing w:val="17"/>
          <w:sz w:val="20"/>
          <w:szCs w:val="20"/>
        </w:rPr>
        <w:t xml:space="preserve"> </w:t>
      </w:r>
      <w:r w:rsidRPr="0034441A">
        <w:rPr>
          <w:b/>
          <w:bCs/>
          <w:i/>
          <w:iCs/>
          <w:spacing w:val="3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е</w:t>
      </w:r>
      <w:r w:rsidRPr="0034441A">
        <w:rPr>
          <w:b/>
          <w:bCs/>
          <w:i/>
          <w:iCs/>
          <w:spacing w:val="-1"/>
          <w:sz w:val="20"/>
          <w:szCs w:val="20"/>
        </w:rPr>
        <w:t>с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ов)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z w:val="20"/>
          <w:szCs w:val="20"/>
        </w:rPr>
        <w:t>—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льск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sz w:val="20"/>
          <w:szCs w:val="20"/>
        </w:rPr>
        <w:t>метод,</w:t>
      </w:r>
      <w:r w:rsidRPr="0034441A">
        <w:rPr>
          <w:spacing w:val="2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зво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яющий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sz w:val="20"/>
          <w:szCs w:val="20"/>
        </w:rPr>
        <w:t>выявить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z w:val="20"/>
          <w:szCs w:val="20"/>
        </w:rPr>
        <w:t>степ</w:t>
      </w:r>
      <w:r w:rsidRPr="0034441A">
        <w:rPr>
          <w:spacing w:val="-3"/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ь соотв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твия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лан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ых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z w:val="20"/>
          <w:szCs w:val="20"/>
        </w:rPr>
        <w:t>дос</w:t>
      </w:r>
      <w:r w:rsidRPr="0034441A">
        <w:rPr>
          <w:spacing w:val="-2"/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г</w:t>
      </w:r>
      <w:r w:rsidRPr="0034441A">
        <w:rPr>
          <w:spacing w:val="-1"/>
          <w:sz w:val="20"/>
          <w:szCs w:val="20"/>
        </w:rPr>
        <w:t>ае</w:t>
      </w:r>
      <w:r w:rsidRPr="0034441A">
        <w:rPr>
          <w:sz w:val="20"/>
          <w:szCs w:val="20"/>
        </w:rPr>
        <w:t>мых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2"/>
          <w:sz w:val="20"/>
          <w:szCs w:val="20"/>
        </w:rPr>
        <w:t>з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атов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9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иза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 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п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ё</w:t>
      </w:r>
      <w:r w:rsidRPr="0034441A">
        <w:rPr>
          <w:sz w:val="20"/>
          <w:szCs w:val="20"/>
        </w:rPr>
        <w:t>м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а</w:t>
      </w:r>
      <w:r w:rsidRPr="0034441A">
        <w:rPr>
          <w:spacing w:val="3"/>
          <w:sz w:val="20"/>
          <w:szCs w:val="20"/>
        </w:rPr>
        <w:t>н</w:t>
      </w:r>
      <w:r w:rsidRPr="0034441A">
        <w:rPr>
          <w:sz w:val="20"/>
          <w:szCs w:val="20"/>
        </w:rPr>
        <w:t>али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3"/>
          <w:sz w:val="20"/>
          <w:szCs w:val="20"/>
        </w:rPr>
        <w:t>з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льтатов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п</w:t>
      </w:r>
      <w:r w:rsidRPr="0034441A">
        <w:rPr>
          <w:sz w:val="20"/>
          <w:szCs w:val="20"/>
        </w:rPr>
        <w:t>особов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выпол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9"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1"/>
          <w:sz w:val="20"/>
          <w:szCs w:val="20"/>
        </w:rPr>
        <w:t>уча</w:t>
      </w:r>
      <w:r w:rsidRPr="0034441A">
        <w:rPr>
          <w:sz w:val="20"/>
          <w:szCs w:val="20"/>
        </w:rPr>
        <w:t>ющ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мися</w:t>
      </w:r>
      <w:proofErr w:type="gramEnd"/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ря</w:t>
      </w:r>
      <w:r w:rsidRPr="0034441A">
        <w:rPr>
          <w:spacing w:val="1"/>
          <w:sz w:val="20"/>
          <w:szCs w:val="20"/>
        </w:rPr>
        <w:t>д</w:t>
      </w:r>
      <w:r w:rsidRPr="0034441A">
        <w:rPr>
          <w:sz w:val="20"/>
          <w:szCs w:val="20"/>
        </w:rPr>
        <w:t>а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спец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 разработ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ых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ни</w:t>
      </w:r>
      <w:r w:rsidRPr="0034441A">
        <w:rPr>
          <w:spacing w:val="-2"/>
          <w:sz w:val="20"/>
          <w:szCs w:val="20"/>
        </w:rPr>
        <w:t>й</w:t>
      </w:r>
      <w:r w:rsidRPr="0034441A">
        <w:rPr>
          <w:sz w:val="20"/>
          <w:szCs w:val="20"/>
        </w:rPr>
        <w:t>.</w:t>
      </w:r>
    </w:p>
    <w:p w:rsidR="0012668D" w:rsidRPr="0034441A" w:rsidRDefault="0012668D" w:rsidP="0012668D">
      <w:pPr>
        <w:widowControl w:val="0"/>
        <w:tabs>
          <w:tab w:val="left" w:pos="998"/>
          <w:tab w:val="left" w:pos="2838"/>
          <w:tab w:val="left" w:pos="4473"/>
          <w:tab w:val="left" w:pos="6553"/>
          <w:tab w:val="left" w:pos="8047"/>
          <w:tab w:val="left" w:pos="8563"/>
          <w:tab w:val="left" w:pos="10073"/>
        </w:tabs>
        <w:autoSpaceDE w:val="0"/>
        <w:autoSpaceDN w:val="0"/>
        <w:adjustRightInd w:val="0"/>
        <w:ind w:right="-13" w:firstLine="454"/>
        <w:jc w:val="both"/>
        <w:rPr>
          <w:sz w:val="20"/>
          <w:szCs w:val="20"/>
        </w:rPr>
      </w:pPr>
      <w:r w:rsidRPr="0034441A">
        <w:rPr>
          <w:b/>
          <w:bCs/>
          <w:i/>
          <w:iCs/>
          <w:sz w:val="20"/>
          <w:szCs w:val="20"/>
        </w:rPr>
        <w:t>Опрос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z w:val="20"/>
          <w:szCs w:val="20"/>
        </w:rPr>
        <w:t>—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л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нфор</w:t>
      </w:r>
      <w:r w:rsidRPr="0034441A">
        <w:rPr>
          <w:spacing w:val="1"/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ии</w:t>
      </w:r>
      <w:r w:rsidRPr="0034441A">
        <w:rPr>
          <w:sz w:val="20"/>
          <w:szCs w:val="20"/>
        </w:rPr>
        <w:t>,</w:t>
      </w:r>
      <w:r w:rsidRPr="0034441A">
        <w:rPr>
          <w:spacing w:val="2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акл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ё</w:t>
      </w:r>
      <w:r w:rsidRPr="0034441A">
        <w:rPr>
          <w:sz w:val="20"/>
          <w:szCs w:val="20"/>
        </w:rPr>
        <w:t>нной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z w:val="20"/>
          <w:szCs w:val="20"/>
        </w:rPr>
        <w:t>слов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ных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сообщен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я</w:t>
      </w:r>
      <w:r w:rsidRPr="0034441A">
        <w:rPr>
          <w:sz w:val="20"/>
          <w:szCs w:val="20"/>
        </w:rPr>
        <w:t>х</w:t>
      </w:r>
      <w:r w:rsidRPr="0034441A">
        <w:rPr>
          <w:spacing w:val="25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ющ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ся.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z w:val="20"/>
          <w:szCs w:val="20"/>
        </w:rPr>
        <w:t>Для оцен</w:t>
      </w:r>
      <w:r w:rsidRPr="0034441A">
        <w:rPr>
          <w:spacing w:val="1"/>
          <w:sz w:val="20"/>
          <w:szCs w:val="20"/>
        </w:rPr>
        <w:t>к</w:t>
      </w:r>
      <w:r w:rsidR="003F1F31" w:rsidRPr="0034441A">
        <w:rPr>
          <w:sz w:val="20"/>
          <w:szCs w:val="20"/>
        </w:rPr>
        <w:t xml:space="preserve">и  </w:t>
      </w:r>
      <w:r w:rsidRPr="0034441A">
        <w:rPr>
          <w:sz w:val="20"/>
          <w:szCs w:val="20"/>
        </w:rPr>
        <w:t>эффе</w:t>
      </w:r>
      <w:r w:rsidRPr="0034441A">
        <w:rPr>
          <w:spacing w:val="-1"/>
          <w:sz w:val="20"/>
          <w:szCs w:val="20"/>
        </w:rPr>
        <w:t>к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внос</w:t>
      </w:r>
      <w:r w:rsidRPr="0034441A">
        <w:rPr>
          <w:spacing w:val="-2"/>
          <w:sz w:val="20"/>
          <w:szCs w:val="20"/>
        </w:rPr>
        <w:t>т</w:t>
      </w:r>
      <w:r w:rsidR="003F1F31" w:rsidRPr="0034441A">
        <w:rPr>
          <w:sz w:val="20"/>
          <w:szCs w:val="20"/>
        </w:rPr>
        <w:t xml:space="preserve">и </w:t>
      </w:r>
      <w:r w:rsidRPr="0034441A">
        <w:rPr>
          <w:sz w:val="20"/>
          <w:szCs w:val="20"/>
        </w:rPr>
        <w:t>деят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</w:t>
      </w:r>
      <w:r w:rsidRPr="0034441A">
        <w:rPr>
          <w:sz w:val="20"/>
          <w:szCs w:val="20"/>
        </w:rPr>
        <w:tab/>
        <w:t>об</w:t>
      </w:r>
      <w:r w:rsidRPr="0034441A">
        <w:rPr>
          <w:spacing w:val="-2"/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зовательного</w:t>
      </w:r>
      <w:r w:rsidRPr="0034441A">
        <w:rPr>
          <w:sz w:val="20"/>
          <w:szCs w:val="20"/>
        </w:rPr>
        <w:tab/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ж</w:t>
      </w:r>
      <w:r w:rsidRPr="0034441A">
        <w:rPr>
          <w:sz w:val="20"/>
          <w:szCs w:val="20"/>
        </w:rPr>
        <w:t>ден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z w:val="20"/>
          <w:szCs w:val="20"/>
        </w:rPr>
        <w:tab/>
        <w:t>по</w:t>
      </w:r>
      <w:r w:rsidRPr="0034441A">
        <w:rPr>
          <w:sz w:val="20"/>
          <w:szCs w:val="20"/>
        </w:rPr>
        <w:tab/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</w:t>
      </w:r>
      <w:r w:rsidRPr="0034441A">
        <w:rPr>
          <w:spacing w:val="-1"/>
          <w:sz w:val="20"/>
          <w:szCs w:val="20"/>
        </w:rPr>
        <w:t>ни</w:t>
      </w:r>
      <w:r w:rsidR="003F1F31" w:rsidRPr="0034441A">
        <w:rPr>
          <w:sz w:val="20"/>
          <w:szCs w:val="20"/>
        </w:rPr>
        <w:t xml:space="preserve">ю   </w:t>
      </w:r>
      <w:r w:rsidRPr="0034441A">
        <w:rPr>
          <w:sz w:val="20"/>
          <w:szCs w:val="20"/>
        </w:rPr>
        <w:t>и социал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1"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ю</w:t>
      </w:r>
      <w:r w:rsidRPr="0034441A">
        <w:rPr>
          <w:spacing w:val="2"/>
          <w:sz w:val="20"/>
          <w:szCs w:val="20"/>
        </w:rPr>
        <w:t>щ</w:t>
      </w:r>
      <w:r w:rsidRPr="0034441A">
        <w:rPr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proofErr w:type="gramEnd"/>
      <w:r w:rsidRPr="0034441A">
        <w:rPr>
          <w:spacing w:val="-3"/>
          <w:sz w:val="20"/>
          <w:szCs w:val="20"/>
        </w:rPr>
        <w:t xml:space="preserve"> </w:t>
      </w:r>
      <w:r w:rsidRPr="0034441A">
        <w:rPr>
          <w:sz w:val="20"/>
          <w:szCs w:val="20"/>
        </w:rPr>
        <w:t>исполь</w:t>
      </w:r>
      <w:r w:rsidRPr="0034441A">
        <w:rPr>
          <w:spacing w:val="2"/>
          <w:sz w:val="20"/>
          <w:szCs w:val="20"/>
        </w:rPr>
        <w:t>з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ются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z w:val="20"/>
          <w:szCs w:val="20"/>
        </w:rPr>
        <w:t>сл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2"/>
          <w:sz w:val="20"/>
          <w:szCs w:val="20"/>
        </w:rPr>
        <w:t>д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ющие виды опрос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:</w:t>
      </w:r>
    </w:p>
    <w:p w:rsidR="0012668D" w:rsidRPr="0034441A" w:rsidRDefault="0012668D" w:rsidP="0012668D">
      <w:pPr>
        <w:widowControl w:val="0"/>
        <w:tabs>
          <w:tab w:val="left" w:pos="2570"/>
          <w:tab w:val="left" w:pos="3137"/>
          <w:tab w:val="left" w:pos="4936"/>
          <w:tab w:val="left" w:pos="8188"/>
          <w:tab w:val="left" w:pos="9121"/>
        </w:tabs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 xml:space="preserve">• </w:t>
      </w:r>
      <w:r w:rsidRPr="0034441A">
        <w:rPr>
          <w:b/>
          <w:bCs/>
          <w:i/>
          <w:iCs/>
          <w:sz w:val="20"/>
          <w:szCs w:val="20"/>
        </w:rPr>
        <w:t>анк</w:t>
      </w:r>
      <w:r w:rsidRPr="0034441A">
        <w:rPr>
          <w:b/>
          <w:bCs/>
          <w:i/>
          <w:iCs/>
          <w:spacing w:val="-1"/>
          <w:sz w:val="20"/>
          <w:szCs w:val="20"/>
        </w:rPr>
        <w:t>е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иро</w:t>
      </w:r>
      <w:r w:rsidRPr="0034441A">
        <w:rPr>
          <w:b/>
          <w:bCs/>
          <w:i/>
          <w:iCs/>
          <w:spacing w:val="1"/>
          <w:sz w:val="20"/>
          <w:szCs w:val="20"/>
        </w:rPr>
        <w:t>в</w:t>
      </w:r>
      <w:r w:rsidRPr="0034441A">
        <w:rPr>
          <w:b/>
          <w:bCs/>
          <w:i/>
          <w:iCs/>
          <w:spacing w:val="-2"/>
          <w:sz w:val="20"/>
          <w:szCs w:val="20"/>
        </w:rPr>
        <w:t>а</w:t>
      </w:r>
      <w:r w:rsidRPr="0034441A">
        <w:rPr>
          <w:b/>
          <w:bCs/>
          <w:i/>
          <w:iCs/>
          <w:sz w:val="20"/>
          <w:szCs w:val="20"/>
        </w:rPr>
        <w:t>н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е</w:t>
      </w:r>
      <w:r w:rsidRPr="0034441A">
        <w:rPr>
          <w:sz w:val="20"/>
          <w:szCs w:val="20"/>
        </w:rPr>
        <w:tab/>
        <w:t>—</w:t>
      </w:r>
      <w:r w:rsidRPr="0034441A">
        <w:rPr>
          <w:sz w:val="20"/>
          <w:szCs w:val="20"/>
        </w:rPr>
        <w:tab/>
        <w:t>эмп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z w:val="20"/>
          <w:szCs w:val="20"/>
        </w:rPr>
        <w:tab/>
        <w:t>с</w:t>
      </w:r>
      <w:r w:rsidRPr="0034441A">
        <w:rPr>
          <w:spacing w:val="-3"/>
          <w:sz w:val="20"/>
          <w:szCs w:val="20"/>
        </w:rPr>
        <w:t>о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о-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с</w:t>
      </w:r>
      <w:r w:rsidRPr="0034441A">
        <w:rPr>
          <w:spacing w:val="-2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олог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еск</w:t>
      </w:r>
      <w:r w:rsidRPr="0034441A">
        <w:rPr>
          <w:sz w:val="20"/>
          <w:szCs w:val="20"/>
        </w:rPr>
        <w:t>ий</w:t>
      </w:r>
      <w:r w:rsidRPr="0034441A">
        <w:rPr>
          <w:sz w:val="20"/>
          <w:szCs w:val="20"/>
        </w:rPr>
        <w:tab/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тод</w:t>
      </w:r>
      <w:r w:rsidR="003F1F31" w:rsidRPr="0034441A">
        <w:rPr>
          <w:sz w:val="20"/>
          <w:szCs w:val="20"/>
        </w:rPr>
        <w:t xml:space="preserve"> </w:t>
      </w:r>
      <w:r w:rsidRPr="0034441A">
        <w:rPr>
          <w:sz w:val="20"/>
          <w:szCs w:val="20"/>
        </w:rPr>
        <w:t>по</w:t>
      </w:r>
      <w:r w:rsidRPr="0034441A">
        <w:rPr>
          <w:spacing w:val="3"/>
          <w:sz w:val="20"/>
          <w:szCs w:val="20"/>
        </w:rPr>
        <w:t>л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чен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я </w:t>
      </w:r>
      <w:proofErr w:type="gramStart"/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формации</w:t>
      </w:r>
      <w:proofErr w:type="gramEnd"/>
      <w:r w:rsidRPr="0034441A">
        <w:rPr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 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нов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тов о</w:t>
      </w:r>
      <w:r w:rsidRPr="0034441A">
        <w:rPr>
          <w:spacing w:val="1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ющ</w:t>
      </w:r>
      <w:r w:rsidRPr="0034441A">
        <w:rPr>
          <w:spacing w:val="3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 xml:space="preserve">ся на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пец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 п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д</w:t>
      </w:r>
      <w:r w:rsidRPr="0034441A">
        <w:rPr>
          <w:spacing w:val="-2"/>
          <w:sz w:val="20"/>
          <w:szCs w:val="20"/>
        </w:rPr>
        <w:t>г</w:t>
      </w:r>
      <w:r w:rsidRPr="0034441A">
        <w:rPr>
          <w:sz w:val="20"/>
          <w:szCs w:val="20"/>
        </w:rPr>
        <w:t>отовл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 вопро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 xml:space="preserve">ы 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нкеты;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39" w:lineRule="auto"/>
        <w:ind w:right="-17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• </w:t>
      </w:r>
      <w:r w:rsidRPr="0034441A">
        <w:rPr>
          <w:b/>
          <w:bCs/>
          <w:i/>
          <w:iCs/>
          <w:sz w:val="20"/>
          <w:szCs w:val="20"/>
        </w:rPr>
        <w:t>ин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ервью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i/>
          <w:iCs/>
          <w:sz w:val="20"/>
          <w:szCs w:val="20"/>
        </w:rPr>
        <w:t>—</w:t>
      </w:r>
      <w:r w:rsidRPr="0034441A">
        <w:rPr>
          <w:spacing w:val="44"/>
          <w:sz w:val="20"/>
          <w:szCs w:val="20"/>
        </w:rPr>
        <w:t xml:space="preserve"> </w:t>
      </w:r>
      <w:proofErr w:type="spellStart"/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рбаль</w:t>
      </w:r>
      <w:r w:rsidRPr="0034441A">
        <w:rPr>
          <w:spacing w:val="1"/>
          <w:sz w:val="20"/>
          <w:szCs w:val="20"/>
        </w:rPr>
        <w:t>но</w:t>
      </w:r>
      <w:r w:rsidRPr="0034441A">
        <w:rPr>
          <w:sz w:val="20"/>
          <w:szCs w:val="20"/>
        </w:rPr>
        <w:t>-комм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кат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вный</w:t>
      </w:r>
      <w:proofErr w:type="spellEnd"/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тод,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sz w:val="20"/>
          <w:szCs w:val="20"/>
        </w:rPr>
        <w:t>пред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олаг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ющ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5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дени</w:t>
      </w:r>
      <w:r w:rsidRPr="0034441A">
        <w:rPr>
          <w:spacing w:val="1"/>
          <w:sz w:val="20"/>
          <w:szCs w:val="20"/>
        </w:rPr>
        <w:t>е</w:t>
      </w:r>
      <w:r w:rsidRPr="0034441A">
        <w:rPr>
          <w:spacing w:val="51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разгово</w:t>
      </w:r>
      <w:r w:rsidRPr="0034441A">
        <w:rPr>
          <w:spacing w:val="-2"/>
          <w:sz w:val="20"/>
          <w:szCs w:val="20"/>
        </w:rPr>
        <w:t>р</w:t>
      </w:r>
      <w:r w:rsidRPr="0034441A">
        <w:rPr>
          <w:sz w:val="20"/>
          <w:szCs w:val="20"/>
        </w:rPr>
        <w:t>а 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ж</w:t>
      </w:r>
      <w:r w:rsidRPr="0034441A">
        <w:rPr>
          <w:spacing w:val="4"/>
          <w:sz w:val="20"/>
          <w:szCs w:val="20"/>
        </w:rPr>
        <w:t>д</w:t>
      </w:r>
      <w:r w:rsidRPr="0034441A">
        <w:rPr>
          <w:sz w:val="20"/>
          <w:szCs w:val="20"/>
        </w:rPr>
        <w:t>у</w:t>
      </w:r>
      <w:r w:rsidRPr="0034441A">
        <w:rPr>
          <w:spacing w:val="7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лед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ват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м</w:t>
      </w:r>
      <w:r w:rsidRPr="0034441A">
        <w:rPr>
          <w:spacing w:val="78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77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чающ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мися</w:t>
      </w:r>
      <w:r w:rsidRPr="0034441A">
        <w:rPr>
          <w:spacing w:val="7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7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нее</w:t>
      </w:r>
      <w:r w:rsidRPr="0034441A">
        <w:rPr>
          <w:spacing w:val="81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разработан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7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ла</w:t>
      </w:r>
      <w:r w:rsidRPr="0034441A">
        <w:rPr>
          <w:spacing w:val="5"/>
          <w:sz w:val="20"/>
          <w:szCs w:val="20"/>
        </w:rPr>
        <w:t>н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,</w:t>
      </w:r>
      <w:r w:rsidRPr="0034441A">
        <w:rPr>
          <w:spacing w:val="75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ставл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у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z w:val="20"/>
          <w:szCs w:val="20"/>
        </w:rPr>
        <w:t>в соотв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твии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ада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ми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sz w:val="20"/>
          <w:szCs w:val="20"/>
        </w:rPr>
        <w:t>про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3"/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а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4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иза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чающ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ся.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оде и</w:t>
      </w:r>
      <w:r w:rsidRPr="0034441A">
        <w:rPr>
          <w:spacing w:val="1"/>
          <w:sz w:val="20"/>
          <w:szCs w:val="20"/>
        </w:rPr>
        <w:t>нт</w:t>
      </w:r>
      <w:r w:rsidRPr="0034441A">
        <w:rPr>
          <w:sz w:val="20"/>
          <w:szCs w:val="20"/>
        </w:rPr>
        <w:t>ервью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z w:val="20"/>
          <w:szCs w:val="20"/>
        </w:rPr>
        <w:t>вы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казыв</w:t>
      </w:r>
      <w:r w:rsidRPr="0034441A">
        <w:rPr>
          <w:spacing w:val="-1"/>
          <w:sz w:val="20"/>
          <w:szCs w:val="20"/>
        </w:rPr>
        <w:t>ае</w:t>
      </w:r>
      <w:r w:rsidRPr="0034441A">
        <w:rPr>
          <w:sz w:val="20"/>
          <w:szCs w:val="20"/>
        </w:rPr>
        <w:t>т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го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z w:val="20"/>
          <w:szCs w:val="20"/>
        </w:rPr>
        <w:t>м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ения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ткрыто</w:t>
      </w:r>
      <w:r w:rsidRPr="0034441A">
        <w:rPr>
          <w:spacing w:val="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z w:val="20"/>
          <w:szCs w:val="20"/>
        </w:rPr>
        <w:t>демонстри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z w:val="20"/>
          <w:szCs w:val="20"/>
        </w:rPr>
        <w:t>сво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z w:val="20"/>
          <w:szCs w:val="20"/>
        </w:rPr>
        <w:t>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чной оцен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и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z w:val="20"/>
          <w:szCs w:val="20"/>
        </w:rPr>
        <w:t>ответов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7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чаю</w:t>
      </w:r>
      <w:r w:rsidRPr="0034441A">
        <w:rPr>
          <w:sz w:val="20"/>
          <w:szCs w:val="20"/>
        </w:rPr>
        <w:t>щ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и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4"/>
          <w:sz w:val="20"/>
          <w:szCs w:val="20"/>
        </w:rPr>
        <w:t>д</w:t>
      </w:r>
      <w:r w:rsidRPr="0034441A">
        <w:rPr>
          <w:sz w:val="20"/>
          <w:szCs w:val="20"/>
        </w:rPr>
        <w:t>ав</w:t>
      </w:r>
      <w:r w:rsidRPr="0034441A">
        <w:rPr>
          <w:spacing w:val="-1"/>
          <w:sz w:val="20"/>
          <w:szCs w:val="20"/>
        </w:rPr>
        <w:t>аем</w:t>
      </w:r>
      <w:r w:rsidRPr="0034441A">
        <w:rPr>
          <w:sz w:val="20"/>
          <w:szCs w:val="20"/>
        </w:rPr>
        <w:t>ых</w:t>
      </w:r>
      <w:r w:rsidRPr="0034441A">
        <w:rPr>
          <w:spacing w:val="44"/>
          <w:sz w:val="20"/>
          <w:szCs w:val="20"/>
        </w:rPr>
        <w:t xml:space="preserve"> </w:t>
      </w:r>
      <w:r w:rsidRPr="0034441A">
        <w:rPr>
          <w:sz w:val="20"/>
          <w:szCs w:val="20"/>
        </w:rPr>
        <w:t>вопросов,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z w:val="20"/>
          <w:szCs w:val="20"/>
        </w:rPr>
        <w:t>что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соз</w:t>
      </w:r>
      <w:r w:rsidRPr="0034441A">
        <w:rPr>
          <w:spacing w:val="-1"/>
          <w:sz w:val="20"/>
          <w:szCs w:val="20"/>
        </w:rPr>
        <w:t>даё</w:t>
      </w:r>
      <w:r w:rsidRPr="0034441A">
        <w:rPr>
          <w:sz w:val="20"/>
          <w:szCs w:val="20"/>
        </w:rPr>
        <w:t>т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z w:val="20"/>
          <w:szCs w:val="20"/>
        </w:rPr>
        <w:t>благо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ят</w:t>
      </w:r>
      <w:r w:rsidRPr="0034441A">
        <w:rPr>
          <w:spacing w:val="3"/>
          <w:sz w:val="20"/>
          <w:szCs w:val="20"/>
        </w:rPr>
        <w:t>н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ат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осфе</w:t>
      </w:r>
      <w:r w:rsidRPr="0034441A">
        <w:rPr>
          <w:spacing w:val="3"/>
          <w:sz w:val="20"/>
          <w:szCs w:val="20"/>
        </w:rPr>
        <w:t>р</w:t>
      </w:r>
      <w:r w:rsidRPr="0034441A">
        <w:rPr>
          <w:sz w:val="20"/>
          <w:szCs w:val="20"/>
        </w:rPr>
        <w:t>у общен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и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ловия для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л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более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дост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верных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2"/>
          <w:sz w:val="20"/>
          <w:szCs w:val="20"/>
        </w:rPr>
        <w:t>з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льтатов;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7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• </w:t>
      </w:r>
      <w:r w:rsidRPr="0034441A">
        <w:rPr>
          <w:b/>
          <w:bCs/>
          <w:i/>
          <w:iCs/>
          <w:sz w:val="20"/>
          <w:szCs w:val="20"/>
        </w:rPr>
        <w:t>бе</w:t>
      </w:r>
      <w:r w:rsidRPr="0034441A">
        <w:rPr>
          <w:b/>
          <w:bCs/>
          <w:i/>
          <w:iCs/>
          <w:spacing w:val="-1"/>
          <w:sz w:val="20"/>
          <w:szCs w:val="20"/>
        </w:rPr>
        <w:t>се</w:t>
      </w:r>
      <w:r w:rsidRPr="0034441A">
        <w:rPr>
          <w:b/>
          <w:bCs/>
          <w:i/>
          <w:iCs/>
          <w:sz w:val="20"/>
          <w:szCs w:val="20"/>
        </w:rPr>
        <w:t>да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i/>
          <w:iCs/>
          <w:sz w:val="20"/>
          <w:szCs w:val="20"/>
        </w:rPr>
        <w:t>—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спец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ф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кий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z w:val="20"/>
          <w:szCs w:val="20"/>
        </w:rPr>
        <w:t>метод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z w:val="20"/>
          <w:szCs w:val="20"/>
        </w:rPr>
        <w:t>иссл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3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ак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юч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ющ</w:t>
      </w:r>
      <w:r w:rsidRPr="0034441A">
        <w:rPr>
          <w:spacing w:val="1"/>
          <w:sz w:val="20"/>
          <w:szCs w:val="20"/>
        </w:rPr>
        <w:t>ий</w:t>
      </w:r>
      <w:r w:rsidRPr="0034441A">
        <w:rPr>
          <w:sz w:val="20"/>
          <w:szCs w:val="20"/>
        </w:rPr>
        <w:t>ся</w:t>
      </w:r>
      <w:r w:rsidRPr="0034441A">
        <w:rPr>
          <w:spacing w:val="37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39"/>
          <w:sz w:val="20"/>
          <w:szCs w:val="20"/>
        </w:rPr>
        <w:t xml:space="preserve"> </w:t>
      </w:r>
      <w:r w:rsidRPr="0034441A">
        <w:rPr>
          <w:sz w:val="20"/>
          <w:szCs w:val="20"/>
        </w:rPr>
        <w:t>тем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-2"/>
          <w:sz w:val="20"/>
          <w:szCs w:val="20"/>
        </w:rPr>
        <w:t>к</w:t>
      </w:r>
      <w:r w:rsidRPr="0034441A">
        <w:rPr>
          <w:sz w:val="20"/>
          <w:szCs w:val="20"/>
        </w:rPr>
        <w:t>и направл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ди</w:t>
      </w:r>
      <w:r w:rsidRPr="0034441A">
        <w:rPr>
          <w:sz w:val="20"/>
          <w:szCs w:val="20"/>
        </w:rPr>
        <w:t>алога</w:t>
      </w:r>
      <w:r w:rsidRPr="0034441A">
        <w:rPr>
          <w:spacing w:val="65"/>
          <w:sz w:val="20"/>
          <w:szCs w:val="20"/>
        </w:rPr>
        <w:t xml:space="preserve"> 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ж</w:t>
      </w:r>
      <w:r w:rsidRPr="0034441A">
        <w:rPr>
          <w:spacing w:val="4"/>
          <w:sz w:val="20"/>
          <w:szCs w:val="20"/>
        </w:rPr>
        <w:t>д</w:t>
      </w:r>
      <w:r w:rsidRPr="0034441A">
        <w:rPr>
          <w:sz w:val="20"/>
          <w:szCs w:val="20"/>
        </w:rPr>
        <w:t>у</w:t>
      </w:r>
      <w:r w:rsidRPr="0034441A">
        <w:rPr>
          <w:spacing w:val="6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ис</w:t>
      </w:r>
      <w:r w:rsidRPr="0034441A">
        <w:rPr>
          <w:sz w:val="20"/>
          <w:szCs w:val="20"/>
        </w:rPr>
        <w:t>следов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ел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м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щимися</w:t>
      </w:r>
      <w:r w:rsidRPr="0034441A">
        <w:rPr>
          <w:spacing w:val="75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6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ль</w:t>
      </w:r>
      <w:r w:rsidRPr="0034441A">
        <w:rPr>
          <w:sz w:val="20"/>
          <w:szCs w:val="20"/>
        </w:rPr>
        <w:t>ю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л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z w:val="20"/>
          <w:szCs w:val="20"/>
        </w:rPr>
        <w:t>св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ден</w:t>
      </w:r>
      <w:r w:rsidRPr="0034441A">
        <w:rPr>
          <w:spacing w:val="3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z w:val="20"/>
          <w:szCs w:val="20"/>
        </w:rPr>
        <w:t>об особ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остях про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 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з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7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</w:t>
      </w:r>
      <w:r w:rsidRPr="0034441A">
        <w:rPr>
          <w:spacing w:val="3"/>
          <w:sz w:val="20"/>
          <w:szCs w:val="20"/>
        </w:rPr>
        <w:t>х</w:t>
      </w:r>
      <w:r w:rsidRPr="0034441A">
        <w:rPr>
          <w:sz w:val="20"/>
          <w:szCs w:val="20"/>
        </w:rPr>
        <w:t>ся.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8" w:firstLine="454"/>
        <w:jc w:val="both"/>
        <w:rPr>
          <w:sz w:val="20"/>
          <w:szCs w:val="20"/>
        </w:rPr>
      </w:pPr>
      <w:r w:rsidRPr="0034441A">
        <w:rPr>
          <w:b/>
          <w:bCs/>
          <w:i/>
          <w:iCs/>
          <w:sz w:val="20"/>
          <w:szCs w:val="20"/>
        </w:rPr>
        <w:t>Психолого-п</w:t>
      </w:r>
      <w:r w:rsidRPr="0034441A">
        <w:rPr>
          <w:b/>
          <w:bCs/>
          <w:i/>
          <w:iCs/>
          <w:spacing w:val="-1"/>
          <w:sz w:val="20"/>
          <w:szCs w:val="20"/>
        </w:rPr>
        <w:t>е</w:t>
      </w:r>
      <w:r w:rsidRPr="0034441A">
        <w:rPr>
          <w:b/>
          <w:bCs/>
          <w:i/>
          <w:iCs/>
          <w:sz w:val="20"/>
          <w:szCs w:val="20"/>
        </w:rPr>
        <w:t>дагог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ч</w:t>
      </w:r>
      <w:r w:rsidRPr="0034441A">
        <w:rPr>
          <w:b/>
          <w:bCs/>
          <w:i/>
          <w:iCs/>
          <w:spacing w:val="-1"/>
          <w:sz w:val="20"/>
          <w:szCs w:val="20"/>
        </w:rPr>
        <w:t>е</w:t>
      </w:r>
      <w:r w:rsidRPr="0034441A">
        <w:rPr>
          <w:b/>
          <w:bCs/>
          <w:i/>
          <w:iCs/>
          <w:sz w:val="20"/>
          <w:szCs w:val="20"/>
        </w:rPr>
        <w:t>ск</w:t>
      </w:r>
      <w:r w:rsidRPr="0034441A">
        <w:rPr>
          <w:b/>
          <w:bCs/>
          <w:i/>
          <w:iCs/>
          <w:spacing w:val="1"/>
          <w:sz w:val="20"/>
          <w:szCs w:val="20"/>
        </w:rPr>
        <w:t>о</w:t>
      </w:r>
      <w:r w:rsidRPr="0034441A">
        <w:rPr>
          <w:b/>
          <w:bCs/>
          <w:i/>
          <w:iCs/>
          <w:sz w:val="20"/>
          <w:szCs w:val="20"/>
        </w:rPr>
        <w:t>е</w:t>
      </w:r>
      <w:r w:rsidRPr="0034441A">
        <w:rPr>
          <w:spacing w:val="66"/>
          <w:sz w:val="20"/>
          <w:szCs w:val="20"/>
        </w:rPr>
        <w:t xml:space="preserve"> 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аблюден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е</w:t>
      </w:r>
      <w:r w:rsidRPr="0034441A">
        <w:rPr>
          <w:spacing w:val="69"/>
          <w:sz w:val="20"/>
          <w:szCs w:val="20"/>
        </w:rPr>
        <w:t xml:space="preserve"> </w:t>
      </w:r>
      <w:r w:rsidRPr="0034441A">
        <w:rPr>
          <w:sz w:val="20"/>
          <w:szCs w:val="20"/>
        </w:rPr>
        <w:t>—</w:t>
      </w:r>
      <w:r w:rsidRPr="0034441A">
        <w:rPr>
          <w:spacing w:val="67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ый</w:t>
      </w:r>
      <w:r w:rsidRPr="0034441A">
        <w:rPr>
          <w:spacing w:val="6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оло</w:t>
      </w:r>
      <w:r w:rsidRPr="0034441A">
        <w:rPr>
          <w:spacing w:val="-1"/>
          <w:sz w:val="20"/>
          <w:szCs w:val="20"/>
        </w:rPr>
        <w:t>г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-педагогич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68"/>
          <w:sz w:val="20"/>
          <w:szCs w:val="20"/>
        </w:rPr>
        <w:t xml:space="preserve"> 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тод иссл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11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акл</w:t>
      </w:r>
      <w:r w:rsidRPr="0034441A">
        <w:rPr>
          <w:spacing w:val="1"/>
          <w:sz w:val="20"/>
          <w:szCs w:val="20"/>
        </w:rPr>
        <w:t>ю</w:t>
      </w:r>
      <w:r w:rsidRPr="0034441A">
        <w:rPr>
          <w:spacing w:val="-2"/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ющи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ся</w:t>
      </w:r>
      <w:r w:rsidRPr="0034441A">
        <w:rPr>
          <w:spacing w:val="119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1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еле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ап</w:t>
      </w:r>
      <w:r w:rsidRPr="0034441A">
        <w:rPr>
          <w:spacing w:val="-1"/>
          <w:sz w:val="20"/>
          <w:szCs w:val="20"/>
        </w:rPr>
        <w:t>ра</w:t>
      </w:r>
      <w:r w:rsidRPr="0034441A">
        <w:rPr>
          <w:sz w:val="20"/>
          <w:szCs w:val="20"/>
        </w:rPr>
        <w:t>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ом</w:t>
      </w:r>
      <w:r w:rsidRPr="0034441A">
        <w:rPr>
          <w:spacing w:val="119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и</w:t>
      </w:r>
      <w:r w:rsidRPr="0034441A">
        <w:rPr>
          <w:spacing w:val="118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21"/>
          <w:sz w:val="20"/>
          <w:szCs w:val="20"/>
        </w:rPr>
        <w:t xml:space="preserve"> </w:t>
      </w:r>
      <w:r w:rsidRPr="0034441A">
        <w:rPr>
          <w:sz w:val="20"/>
          <w:szCs w:val="20"/>
        </w:rPr>
        <w:t>фикс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21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особ</w:t>
      </w:r>
      <w:r w:rsidRPr="0034441A">
        <w:rPr>
          <w:spacing w:val="-1"/>
          <w:sz w:val="20"/>
          <w:szCs w:val="20"/>
        </w:rPr>
        <w:t>ен</w:t>
      </w:r>
      <w:r w:rsidRPr="0034441A">
        <w:rPr>
          <w:sz w:val="20"/>
          <w:szCs w:val="20"/>
        </w:rPr>
        <w:t>ност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й, зако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омерност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разв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вос</w:t>
      </w:r>
      <w:r w:rsidRPr="0034441A">
        <w:rPr>
          <w:spacing w:val="-2"/>
          <w:sz w:val="20"/>
          <w:szCs w:val="20"/>
        </w:rPr>
        <w:t>п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б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щ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ся.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ках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мон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торинга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</w:t>
      </w:r>
      <w:r w:rsidRPr="0034441A">
        <w:rPr>
          <w:spacing w:val="1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атрива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тся использован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 xml:space="preserve">е 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д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ю</w:t>
      </w:r>
      <w:r w:rsidRPr="0034441A">
        <w:rPr>
          <w:sz w:val="20"/>
          <w:szCs w:val="20"/>
        </w:rPr>
        <w:t>щих</w:t>
      </w:r>
      <w:r w:rsidRPr="0034441A">
        <w:rPr>
          <w:spacing w:val="3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в</w:t>
      </w:r>
      <w:r w:rsidRPr="0034441A">
        <w:rPr>
          <w:sz w:val="20"/>
          <w:szCs w:val="20"/>
        </w:rPr>
        <w:t>идов наблюден</w:t>
      </w:r>
      <w:r w:rsidRPr="0034441A">
        <w:rPr>
          <w:spacing w:val="-1"/>
          <w:sz w:val="20"/>
          <w:szCs w:val="20"/>
        </w:rPr>
        <w:t>ия</w:t>
      </w:r>
      <w:r w:rsidRPr="0034441A">
        <w:rPr>
          <w:sz w:val="20"/>
          <w:szCs w:val="20"/>
        </w:rPr>
        <w:t>: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 xml:space="preserve">• </w:t>
      </w:r>
      <w:r w:rsidRPr="0034441A">
        <w:rPr>
          <w:b/>
          <w:bCs/>
          <w:i/>
          <w:iCs/>
          <w:sz w:val="20"/>
          <w:szCs w:val="20"/>
        </w:rPr>
        <w:t>включ</w:t>
      </w:r>
      <w:r w:rsidRPr="0034441A">
        <w:rPr>
          <w:b/>
          <w:bCs/>
          <w:i/>
          <w:iCs/>
          <w:spacing w:val="-1"/>
          <w:sz w:val="20"/>
          <w:szCs w:val="20"/>
        </w:rPr>
        <w:t>ё</w:t>
      </w:r>
      <w:r w:rsidRPr="0034441A">
        <w:rPr>
          <w:b/>
          <w:bCs/>
          <w:i/>
          <w:iCs/>
          <w:sz w:val="20"/>
          <w:szCs w:val="20"/>
        </w:rPr>
        <w:t>н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ое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аблюд</w:t>
      </w:r>
      <w:r w:rsidRPr="0034441A">
        <w:rPr>
          <w:b/>
          <w:bCs/>
          <w:i/>
          <w:iCs/>
          <w:spacing w:val="-2"/>
          <w:sz w:val="20"/>
          <w:szCs w:val="20"/>
        </w:rPr>
        <w:t>е</w:t>
      </w:r>
      <w:r w:rsidRPr="0034441A">
        <w:rPr>
          <w:b/>
          <w:bCs/>
          <w:i/>
          <w:iCs/>
          <w:sz w:val="20"/>
          <w:szCs w:val="20"/>
        </w:rPr>
        <w:t>н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е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—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аблюдатель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д</w:t>
      </w:r>
      <w:r w:rsidRPr="0034441A">
        <w:rPr>
          <w:sz w:val="20"/>
          <w:szCs w:val="20"/>
        </w:rPr>
        <w:t>ится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реальн</w:t>
      </w:r>
      <w:r w:rsidRPr="0034441A">
        <w:rPr>
          <w:spacing w:val="-1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де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ов</w:t>
      </w:r>
      <w:r w:rsidRPr="0034441A">
        <w:rPr>
          <w:spacing w:val="-1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и</w:t>
      </w:r>
      <w:r w:rsidRPr="0034441A">
        <w:rPr>
          <w:spacing w:val="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еформ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 от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ошен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я</w:t>
      </w:r>
      <w:r w:rsidRPr="0034441A">
        <w:rPr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 о</w:t>
      </w:r>
      <w:r w:rsidRPr="0034441A">
        <w:rPr>
          <w:spacing w:val="1"/>
          <w:sz w:val="20"/>
          <w:szCs w:val="20"/>
        </w:rPr>
        <w:t>б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ающимися, за кот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 xml:space="preserve">рыми 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н наблюда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кот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р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н 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2"/>
          <w:sz w:val="20"/>
          <w:szCs w:val="20"/>
        </w:rPr>
        <w:t>н</w:t>
      </w:r>
      <w:r w:rsidRPr="0034441A">
        <w:rPr>
          <w:sz w:val="20"/>
          <w:szCs w:val="20"/>
        </w:rPr>
        <w:t>ива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т;</w:t>
      </w:r>
      <w:proofErr w:type="gramEnd"/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 xml:space="preserve">• </w:t>
      </w:r>
      <w:r w:rsidRPr="0034441A">
        <w:rPr>
          <w:b/>
          <w:bCs/>
          <w:i/>
          <w:iCs/>
          <w:sz w:val="20"/>
          <w:szCs w:val="20"/>
        </w:rPr>
        <w:t>узкосп</w:t>
      </w:r>
      <w:r w:rsidRPr="0034441A">
        <w:rPr>
          <w:b/>
          <w:bCs/>
          <w:i/>
          <w:iCs/>
          <w:spacing w:val="-1"/>
          <w:sz w:val="20"/>
          <w:szCs w:val="20"/>
        </w:rPr>
        <w:t>е</w:t>
      </w:r>
      <w:r w:rsidRPr="0034441A">
        <w:rPr>
          <w:b/>
          <w:bCs/>
          <w:i/>
          <w:iCs/>
          <w:sz w:val="20"/>
          <w:szCs w:val="20"/>
        </w:rPr>
        <w:t>циаль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ое</w:t>
      </w:r>
      <w:r w:rsidRPr="0034441A">
        <w:rPr>
          <w:spacing w:val="129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н</w:t>
      </w:r>
      <w:r w:rsidRPr="0034441A">
        <w:rPr>
          <w:b/>
          <w:bCs/>
          <w:i/>
          <w:iCs/>
          <w:spacing w:val="-1"/>
          <w:sz w:val="20"/>
          <w:szCs w:val="20"/>
        </w:rPr>
        <w:t>а</w:t>
      </w:r>
      <w:r w:rsidRPr="0034441A">
        <w:rPr>
          <w:b/>
          <w:bCs/>
          <w:i/>
          <w:iCs/>
          <w:sz w:val="20"/>
          <w:szCs w:val="20"/>
        </w:rPr>
        <w:t>блюдение</w:t>
      </w:r>
      <w:r w:rsidRPr="0034441A">
        <w:rPr>
          <w:spacing w:val="132"/>
          <w:sz w:val="20"/>
          <w:szCs w:val="20"/>
        </w:rPr>
        <w:t xml:space="preserve"> </w:t>
      </w:r>
      <w:r w:rsidRPr="0034441A">
        <w:rPr>
          <w:sz w:val="20"/>
          <w:szCs w:val="20"/>
        </w:rPr>
        <w:t>—</w:t>
      </w:r>
      <w:r w:rsidRPr="0034441A">
        <w:rPr>
          <w:spacing w:val="12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аправл</w:t>
      </w:r>
      <w:r w:rsidRPr="0034441A">
        <w:rPr>
          <w:spacing w:val="-1"/>
          <w:sz w:val="20"/>
          <w:szCs w:val="20"/>
        </w:rPr>
        <w:t>ен</w:t>
      </w:r>
      <w:r w:rsidRPr="0034441A">
        <w:rPr>
          <w:sz w:val="20"/>
          <w:szCs w:val="20"/>
        </w:rPr>
        <w:t>о</w:t>
      </w:r>
      <w:r w:rsidRPr="0034441A">
        <w:rPr>
          <w:spacing w:val="13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128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ф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сиров</w:t>
      </w:r>
      <w:r w:rsidRPr="0034441A">
        <w:rPr>
          <w:spacing w:val="-1"/>
          <w:sz w:val="20"/>
          <w:szCs w:val="20"/>
        </w:rPr>
        <w:t>ани</w:t>
      </w:r>
      <w:r w:rsidRPr="0034441A">
        <w:rPr>
          <w:sz w:val="20"/>
          <w:szCs w:val="20"/>
        </w:rPr>
        <w:t>е</w:t>
      </w:r>
      <w:r w:rsidRPr="0034441A">
        <w:rPr>
          <w:spacing w:val="127"/>
          <w:sz w:val="20"/>
          <w:szCs w:val="20"/>
        </w:rPr>
        <w:t xml:space="preserve"> </w:t>
      </w:r>
      <w:r w:rsidRPr="0034441A">
        <w:rPr>
          <w:sz w:val="20"/>
          <w:szCs w:val="20"/>
        </w:rPr>
        <w:t>строго</w:t>
      </w:r>
      <w:r w:rsidRPr="0034441A">
        <w:rPr>
          <w:spacing w:val="129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редел</w:t>
      </w:r>
      <w:r w:rsidRPr="0034441A">
        <w:rPr>
          <w:spacing w:val="-1"/>
          <w:sz w:val="20"/>
          <w:szCs w:val="20"/>
        </w:rPr>
        <w:t>ё</w:t>
      </w:r>
      <w:r w:rsidRPr="0034441A">
        <w:rPr>
          <w:sz w:val="20"/>
          <w:szCs w:val="20"/>
        </w:rPr>
        <w:t>нных пара</w:t>
      </w:r>
      <w:r w:rsidRPr="0034441A">
        <w:rPr>
          <w:spacing w:val="-1"/>
          <w:sz w:val="20"/>
          <w:szCs w:val="20"/>
        </w:rPr>
        <w:t>ме</w:t>
      </w:r>
      <w:r w:rsidRPr="0034441A">
        <w:rPr>
          <w:sz w:val="20"/>
          <w:szCs w:val="20"/>
        </w:rPr>
        <w:t xml:space="preserve">тров </w:t>
      </w:r>
      <w:r w:rsidRPr="0034441A">
        <w:rPr>
          <w:spacing w:val="-1"/>
          <w:sz w:val="20"/>
          <w:szCs w:val="20"/>
        </w:rPr>
        <w:t>(</w:t>
      </w:r>
      <w:r w:rsidRPr="0034441A">
        <w:rPr>
          <w:sz w:val="20"/>
          <w:szCs w:val="20"/>
        </w:rPr>
        <w:t>пси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олог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-педагогич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явлен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й) 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 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чающи</w:t>
      </w:r>
      <w:r w:rsidRPr="0034441A">
        <w:rPr>
          <w:spacing w:val="3"/>
          <w:sz w:val="20"/>
          <w:szCs w:val="20"/>
        </w:rPr>
        <w:t>х</w:t>
      </w:r>
      <w:r w:rsidRPr="0034441A">
        <w:rPr>
          <w:sz w:val="20"/>
          <w:szCs w:val="20"/>
        </w:rPr>
        <w:t>ся.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обо</w:t>
      </w:r>
      <w:r w:rsidRPr="0034441A">
        <w:rPr>
          <w:spacing w:val="86"/>
          <w:sz w:val="20"/>
          <w:szCs w:val="20"/>
        </w:rPr>
        <w:t xml:space="preserve"> </w:t>
      </w:r>
      <w:r w:rsidRPr="0034441A">
        <w:rPr>
          <w:sz w:val="20"/>
          <w:szCs w:val="20"/>
        </w:rPr>
        <w:t>сл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4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86"/>
          <w:sz w:val="20"/>
          <w:szCs w:val="20"/>
        </w:rPr>
        <w:t xml:space="preserve"> </w:t>
      </w:r>
      <w:r w:rsidRPr="0034441A">
        <w:rPr>
          <w:sz w:val="20"/>
          <w:szCs w:val="20"/>
        </w:rPr>
        <w:t>выд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лит</w:t>
      </w:r>
      <w:r w:rsidRPr="0034441A">
        <w:rPr>
          <w:sz w:val="20"/>
          <w:szCs w:val="20"/>
        </w:rPr>
        <w:t>ь</w:t>
      </w:r>
      <w:r w:rsidRPr="0034441A">
        <w:rPr>
          <w:spacing w:val="87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п</w:t>
      </w:r>
      <w:r w:rsidRPr="0034441A">
        <w:rPr>
          <w:b/>
          <w:bCs/>
          <w:sz w:val="20"/>
          <w:szCs w:val="20"/>
        </w:rPr>
        <w:t>сихоло</w:t>
      </w:r>
      <w:r w:rsidRPr="0034441A">
        <w:rPr>
          <w:b/>
          <w:bCs/>
          <w:spacing w:val="-1"/>
          <w:sz w:val="20"/>
          <w:szCs w:val="20"/>
        </w:rPr>
        <w:t>г</w:t>
      </w:r>
      <w:r w:rsidRPr="0034441A">
        <w:rPr>
          <w:b/>
          <w:bCs/>
          <w:sz w:val="20"/>
          <w:szCs w:val="20"/>
        </w:rPr>
        <w:t>о-педа</w:t>
      </w:r>
      <w:r w:rsidRPr="0034441A">
        <w:rPr>
          <w:b/>
          <w:bCs/>
          <w:spacing w:val="-1"/>
          <w:sz w:val="20"/>
          <w:szCs w:val="20"/>
        </w:rPr>
        <w:t>г</w:t>
      </w:r>
      <w:r w:rsidRPr="0034441A">
        <w:rPr>
          <w:b/>
          <w:bCs/>
          <w:sz w:val="20"/>
          <w:szCs w:val="20"/>
        </w:rPr>
        <w:t>о</w:t>
      </w:r>
      <w:r w:rsidRPr="0034441A">
        <w:rPr>
          <w:b/>
          <w:bCs/>
          <w:spacing w:val="-1"/>
          <w:sz w:val="20"/>
          <w:szCs w:val="20"/>
        </w:rPr>
        <w:t>г</w:t>
      </w:r>
      <w:r w:rsidRPr="0034441A">
        <w:rPr>
          <w:b/>
          <w:bCs/>
          <w:sz w:val="20"/>
          <w:szCs w:val="20"/>
        </w:rPr>
        <w:t>ич</w:t>
      </w:r>
      <w:r w:rsidRPr="0034441A">
        <w:rPr>
          <w:b/>
          <w:bCs/>
          <w:spacing w:val="-1"/>
          <w:sz w:val="20"/>
          <w:szCs w:val="20"/>
        </w:rPr>
        <w:t>ес</w:t>
      </w:r>
      <w:r w:rsidRPr="0034441A">
        <w:rPr>
          <w:b/>
          <w:bCs/>
          <w:sz w:val="20"/>
          <w:szCs w:val="20"/>
        </w:rPr>
        <w:t>к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й</w:t>
      </w:r>
      <w:r w:rsidRPr="0034441A">
        <w:rPr>
          <w:spacing w:val="87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экспер</w:t>
      </w:r>
      <w:r w:rsidRPr="0034441A">
        <w:rPr>
          <w:b/>
          <w:bCs/>
          <w:spacing w:val="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м</w:t>
      </w:r>
      <w:r w:rsidRPr="0034441A">
        <w:rPr>
          <w:b/>
          <w:bCs/>
          <w:spacing w:val="1"/>
          <w:sz w:val="20"/>
          <w:szCs w:val="20"/>
        </w:rPr>
        <w:t>е</w:t>
      </w:r>
      <w:r w:rsidRPr="0034441A">
        <w:rPr>
          <w:b/>
          <w:bCs/>
          <w:spacing w:val="-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т</w:t>
      </w:r>
      <w:r w:rsidRPr="0034441A">
        <w:rPr>
          <w:spacing w:val="85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к</w:t>
      </w:r>
      <w:r w:rsidRPr="0034441A">
        <w:rPr>
          <w:b/>
          <w:bCs/>
          <w:sz w:val="20"/>
          <w:szCs w:val="20"/>
        </w:rPr>
        <w:t>ак</w:t>
      </w:r>
      <w:r w:rsidRPr="0034441A">
        <w:rPr>
          <w:spacing w:val="86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осно</w:t>
      </w:r>
      <w:r w:rsidRPr="0034441A">
        <w:rPr>
          <w:b/>
          <w:bCs/>
          <w:spacing w:val="-1"/>
          <w:sz w:val="20"/>
          <w:szCs w:val="20"/>
        </w:rPr>
        <w:t>в</w:t>
      </w:r>
      <w:r w:rsidRPr="0034441A">
        <w:rPr>
          <w:b/>
          <w:bCs/>
          <w:sz w:val="20"/>
          <w:szCs w:val="20"/>
        </w:rPr>
        <w:t>ной</w:t>
      </w:r>
      <w:r w:rsidRPr="0034441A">
        <w:rPr>
          <w:spacing w:val="84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метод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ис</w:t>
      </w:r>
      <w:r w:rsidRPr="0034441A">
        <w:rPr>
          <w:b/>
          <w:bCs/>
          <w:spacing w:val="-1"/>
          <w:sz w:val="20"/>
          <w:szCs w:val="20"/>
        </w:rPr>
        <w:t>с</w:t>
      </w:r>
      <w:r w:rsidRPr="0034441A">
        <w:rPr>
          <w:b/>
          <w:bCs/>
          <w:sz w:val="20"/>
          <w:szCs w:val="20"/>
        </w:rPr>
        <w:t>л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дова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ия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воспи</w:t>
      </w:r>
      <w:r w:rsidRPr="0034441A">
        <w:rPr>
          <w:b/>
          <w:bCs/>
          <w:spacing w:val="2"/>
          <w:sz w:val="20"/>
          <w:szCs w:val="20"/>
        </w:rPr>
        <w:t>т</w:t>
      </w:r>
      <w:r w:rsidRPr="0034441A">
        <w:rPr>
          <w:b/>
          <w:bCs/>
          <w:spacing w:val="-1"/>
          <w:sz w:val="20"/>
          <w:szCs w:val="20"/>
        </w:rPr>
        <w:t>а</w:t>
      </w:r>
      <w:r w:rsidRPr="0034441A">
        <w:rPr>
          <w:b/>
          <w:bCs/>
          <w:sz w:val="20"/>
          <w:szCs w:val="20"/>
        </w:rPr>
        <w:t>ния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социа</w:t>
      </w:r>
      <w:r w:rsidRPr="0034441A">
        <w:rPr>
          <w:b/>
          <w:bCs/>
          <w:spacing w:val="-2"/>
          <w:sz w:val="20"/>
          <w:szCs w:val="20"/>
        </w:rPr>
        <w:t>л</w:t>
      </w:r>
      <w:r w:rsidRPr="0034441A">
        <w:rPr>
          <w:b/>
          <w:bCs/>
          <w:sz w:val="20"/>
          <w:szCs w:val="20"/>
        </w:rPr>
        <w:t>изации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pacing w:val="-2"/>
          <w:sz w:val="20"/>
          <w:szCs w:val="20"/>
        </w:rPr>
        <w:t>о</w:t>
      </w:r>
      <w:r w:rsidRPr="0034441A">
        <w:rPr>
          <w:b/>
          <w:bCs/>
          <w:sz w:val="20"/>
          <w:szCs w:val="20"/>
        </w:rPr>
        <w:t>бу</w:t>
      </w:r>
      <w:r w:rsidRPr="0034441A">
        <w:rPr>
          <w:b/>
          <w:bCs/>
          <w:spacing w:val="-1"/>
          <w:sz w:val="20"/>
          <w:szCs w:val="20"/>
        </w:rPr>
        <w:t>ч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1"/>
          <w:sz w:val="20"/>
          <w:szCs w:val="20"/>
        </w:rPr>
        <w:t>ю</w:t>
      </w:r>
      <w:r w:rsidRPr="0034441A">
        <w:rPr>
          <w:b/>
          <w:bCs/>
          <w:spacing w:val="-3"/>
          <w:sz w:val="20"/>
          <w:szCs w:val="20"/>
        </w:rPr>
        <w:t>щ</w:t>
      </w:r>
      <w:r w:rsidRPr="0034441A">
        <w:rPr>
          <w:b/>
          <w:bCs/>
          <w:sz w:val="20"/>
          <w:szCs w:val="20"/>
        </w:rPr>
        <w:t>ихся.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39" w:lineRule="auto"/>
        <w:ind w:right="-13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В</w:t>
      </w:r>
      <w:r w:rsidRPr="0034441A">
        <w:rPr>
          <w:spacing w:val="7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амках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мон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ори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га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олог</w:t>
      </w:r>
      <w:r w:rsidRPr="0034441A">
        <w:rPr>
          <w:spacing w:val="3"/>
          <w:sz w:val="20"/>
          <w:szCs w:val="20"/>
        </w:rPr>
        <w:t>о</w:t>
      </w:r>
      <w:r w:rsidRPr="0034441A">
        <w:rPr>
          <w:sz w:val="20"/>
          <w:szCs w:val="20"/>
        </w:rPr>
        <w:t>-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ед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гогич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кое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ссл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ре</w:t>
      </w:r>
      <w:r w:rsidRPr="0034441A">
        <w:rPr>
          <w:spacing w:val="1"/>
          <w:sz w:val="20"/>
          <w:szCs w:val="20"/>
        </w:rPr>
        <w:t>д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атр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ае</w:t>
      </w:r>
      <w:r w:rsidRPr="0034441A">
        <w:rPr>
          <w:sz w:val="20"/>
          <w:szCs w:val="20"/>
        </w:rPr>
        <w:t>т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z w:val="20"/>
          <w:szCs w:val="20"/>
        </w:rPr>
        <w:t>внедрение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в педагогич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pacing w:val="2"/>
          <w:sz w:val="20"/>
          <w:szCs w:val="20"/>
        </w:rPr>
        <w:t>к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ю</w:t>
      </w:r>
      <w:r w:rsidRPr="0034441A">
        <w:rPr>
          <w:spacing w:val="16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ра</w:t>
      </w:r>
      <w:r w:rsidRPr="0034441A">
        <w:rPr>
          <w:spacing w:val="3"/>
          <w:sz w:val="20"/>
          <w:szCs w:val="20"/>
        </w:rPr>
        <w:t>к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>к</w:t>
      </w:r>
      <w:r w:rsidRPr="0034441A">
        <w:rPr>
          <w:sz w:val="20"/>
          <w:szCs w:val="20"/>
        </w:rPr>
        <w:t>у</w:t>
      </w:r>
      <w:r w:rsidRPr="0034441A">
        <w:rPr>
          <w:spacing w:val="15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омплекса</w:t>
      </w:r>
      <w:r w:rsidRPr="0034441A">
        <w:rPr>
          <w:spacing w:val="166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разл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чных</w:t>
      </w:r>
      <w:r w:rsidRPr="0034441A">
        <w:rPr>
          <w:spacing w:val="167"/>
          <w:sz w:val="20"/>
          <w:szCs w:val="20"/>
        </w:rPr>
        <w:t xml:space="preserve"> </w:t>
      </w:r>
      <w:r w:rsidRPr="0034441A">
        <w:rPr>
          <w:sz w:val="20"/>
          <w:szCs w:val="20"/>
        </w:rPr>
        <w:t>са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тоятельных</w:t>
      </w:r>
      <w:r w:rsidRPr="0034441A">
        <w:rPr>
          <w:spacing w:val="166"/>
          <w:sz w:val="20"/>
          <w:szCs w:val="20"/>
        </w:rPr>
        <w:t xml:space="preserve"> </w:t>
      </w:r>
      <w:r w:rsidRPr="0034441A">
        <w:rPr>
          <w:sz w:val="20"/>
          <w:szCs w:val="20"/>
        </w:rPr>
        <w:t>эмп</w:t>
      </w:r>
      <w:r w:rsidRPr="0034441A">
        <w:rPr>
          <w:spacing w:val="2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р</w:t>
      </w:r>
      <w:r w:rsidRPr="0034441A">
        <w:rPr>
          <w:sz w:val="20"/>
          <w:szCs w:val="20"/>
        </w:rPr>
        <w:t>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167"/>
          <w:sz w:val="20"/>
          <w:szCs w:val="20"/>
        </w:rPr>
        <w:t xml:space="preserve"> </w:t>
      </w:r>
      <w:r w:rsidRPr="0034441A">
        <w:rPr>
          <w:sz w:val="20"/>
          <w:szCs w:val="20"/>
        </w:rPr>
        <w:t>ме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одов иссл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аправл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3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30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ен</w:t>
      </w:r>
      <w:r w:rsidRPr="0034441A">
        <w:rPr>
          <w:spacing w:val="3"/>
          <w:sz w:val="20"/>
          <w:szCs w:val="20"/>
        </w:rPr>
        <w:t>к</w:t>
      </w:r>
      <w:r w:rsidRPr="0034441A">
        <w:rPr>
          <w:sz w:val="20"/>
          <w:szCs w:val="20"/>
        </w:rPr>
        <w:t>у</w:t>
      </w:r>
      <w:r w:rsidRPr="0034441A">
        <w:rPr>
          <w:spacing w:val="24"/>
          <w:sz w:val="20"/>
          <w:szCs w:val="20"/>
        </w:rPr>
        <w:t xml:space="preserve"> </w:t>
      </w:r>
      <w:r w:rsidRPr="0034441A">
        <w:rPr>
          <w:sz w:val="20"/>
          <w:szCs w:val="20"/>
        </w:rPr>
        <w:t>эфф</w:t>
      </w:r>
      <w:r w:rsidRPr="0034441A">
        <w:rPr>
          <w:spacing w:val="2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внос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работы</w:t>
      </w:r>
      <w:r w:rsidRPr="0034441A">
        <w:rPr>
          <w:spacing w:val="30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образоват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жд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3"/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z w:val="20"/>
          <w:szCs w:val="20"/>
        </w:rPr>
        <w:t>по 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танию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2"/>
          <w:sz w:val="20"/>
          <w:szCs w:val="20"/>
        </w:rPr>
        <w:t>ц</w:t>
      </w:r>
      <w:r w:rsidRPr="0034441A">
        <w:rPr>
          <w:sz w:val="20"/>
          <w:szCs w:val="20"/>
        </w:rPr>
        <w:t>иал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за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7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я.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7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новной</w:t>
      </w:r>
      <w:r w:rsidRPr="0034441A">
        <w:rPr>
          <w:spacing w:val="141"/>
          <w:sz w:val="20"/>
          <w:szCs w:val="20"/>
        </w:rPr>
        <w:t xml:space="preserve"> </w:t>
      </w:r>
      <w:r w:rsidRPr="0034441A">
        <w:rPr>
          <w:b/>
          <w:bCs/>
          <w:spacing w:val="1"/>
          <w:sz w:val="20"/>
          <w:szCs w:val="20"/>
        </w:rPr>
        <w:t>ц</w:t>
      </w:r>
      <w:r w:rsidRPr="0034441A">
        <w:rPr>
          <w:b/>
          <w:bCs/>
          <w:sz w:val="20"/>
          <w:szCs w:val="20"/>
        </w:rPr>
        <w:t>елью</w:t>
      </w:r>
      <w:r w:rsidRPr="0034441A">
        <w:rPr>
          <w:spacing w:val="13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ледов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ния</w:t>
      </w:r>
      <w:r w:rsidRPr="0034441A">
        <w:rPr>
          <w:spacing w:val="139"/>
          <w:sz w:val="20"/>
          <w:szCs w:val="20"/>
        </w:rPr>
        <w:t xml:space="preserve"> </w:t>
      </w:r>
      <w:r w:rsidRPr="0034441A">
        <w:rPr>
          <w:sz w:val="20"/>
          <w:szCs w:val="20"/>
        </w:rPr>
        <w:t>является</w:t>
      </w:r>
      <w:r w:rsidRPr="0034441A">
        <w:rPr>
          <w:spacing w:val="13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>з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чен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38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ами</w:t>
      </w:r>
      <w:r w:rsidRPr="0034441A">
        <w:rPr>
          <w:spacing w:val="-1"/>
          <w:sz w:val="20"/>
          <w:szCs w:val="20"/>
        </w:rPr>
        <w:t>к</w:t>
      </w:r>
      <w:r w:rsidRPr="0034441A">
        <w:rPr>
          <w:sz w:val="20"/>
          <w:szCs w:val="20"/>
        </w:rPr>
        <w:t>и</w:t>
      </w:r>
      <w:r w:rsidRPr="0034441A">
        <w:rPr>
          <w:spacing w:val="13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</w:t>
      </w:r>
      <w:r w:rsidRPr="0034441A">
        <w:rPr>
          <w:spacing w:val="1"/>
          <w:sz w:val="20"/>
          <w:szCs w:val="20"/>
        </w:rPr>
        <w:t>ц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а</w:t>
      </w:r>
      <w:r w:rsidRPr="0034441A">
        <w:rPr>
          <w:spacing w:val="137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36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и </w:t>
      </w:r>
      <w:proofErr w:type="gramStart"/>
      <w:r w:rsidRPr="0034441A">
        <w:rPr>
          <w:sz w:val="20"/>
          <w:szCs w:val="20"/>
        </w:rPr>
        <w:t>социал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proofErr w:type="gramEnd"/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аю</w:t>
      </w:r>
      <w:r w:rsidRPr="0034441A">
        <w:rPr>
          <w:spacing w:val="1"/>
          <w:sz w:val="20"/>
          <w:szCs w:val="20"/>
        </w:rPr>
        <w:t>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ловиях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спец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льн</w:t>
      </w:r>
      <w:r w:rsidRPr="0034441A">
        <w:rPr>
          <w:spacing w:val="7"/>
          <w:sz w:val="20"/>
          <w:szCs w:val="20"/>
        </w:rPr>
        <w:t>о</w:t>
      </w:r>
      <w:r w:rsidRPr="0034441A">
        <w:rPr>
          <w:sz w:val="20"/>
          <w:szCs w:val="20"/>
        </w:rPr>
        <w:t>-орг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низов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й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pacing w:val="-2"/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сп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й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деятел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ности (р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зработан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ая школой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Прогр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а).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left="454" w:right="-20"/>
        <w:rPr>
          <w:sz w:val="20"/>
          <w:szCs w:val="20"/>
        </w:rPr>
      </w:pP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ках</w:t>
      </w:r>
      <w:r w:rsidRPr="0034441A">
        <w:rPr>
          <w:spacing w:val="1"/>
          <w:sz w:val="20"/>
          <w:szCs w:val="20"/>
        </w:rPr>
        <w:t xml:space="preserve"> п</w:t>
      </w:r>
      <w:r w:rsidRPr="0034441A">
        <w:rPr>
          <w:sz w:val="20"/>
          <w:szCs w:val="20"/>
        </w:rPr>
        <w:t>си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олог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-п</w:t>
      </w:r>
      <w:r w:rsidRPr="0034441A">
        <w:rPr>
          <w:spacing w:val="-3"/>
          <w:sz w:val="20"/>
          <w:szCs w:val="20"/>
        </w:rPr>
        <w:t>е</w:t>
      </w:r>
      <w:r w:rsidRPr="0034441A">
        <w:rPr>
          <w:sz w:val="20"/>
          <w:szCs w:val="20"/>
        </w:rPr>
        <w:t>дагогич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 xml:space="preserve">кого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сле</w:t>
      </w:r>
      <w:r w:rsidRPr="0034441A">
        <w:rPr>
          <w:spacing w:val="1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 xml:space="preserve">т </w:t>
      </w:r>
      <w:r w:rsidRPr="0034441A">
        <w:rPr>
          <w:spacing w:val="1"/>
          <w:sz w:val="20"/>
          <w:szCs w:val="20"/>
        </w:rPr>
        <w:t>в</w:t>
      </w:r>
      <w:r w:rsidRPr="0034441A">
        <w:rPr>
          <w:sz w:val="20"/>
          <w:szCs w:val="20"/>
        </w:rPr>
        <w:t>ыдели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три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апа: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7" w:firstLine="454"/>
        <w:jc w:val="both"/>
        <w:rPr>
          <w:sz w:val="20"/>
          <w:szCs w:val="20"/>
        </w:rPr>
      </w:pPr>
      <w:r w:rsidRPr="0034441A">
        <w:rPr>
          <w:b/>
          <w:bCs/>
          <w:i/>
          <w:iCs/>
          <w:sz w:val="20"/>
          <w:szCs w:val="20"/>
        </w:rPr>
        <w:t>Э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ап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1.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К</w:t>
      </w:r>
      <w:r w:rsidRPr="0034441A">
        <w:rPr>
          <w:b/>
          <w:bCs/>
          <w:i/>
          <w:iCs/>
          <w:spacing w:val="-1"/>
          <w:sz w:val="20"/>
          <w:szCs w:val="20"/>
        </w:rPr>
        <w:t>о</w:t>
      </w:r>
      <w:r w:rsidRPr="0034441A">
        <w:rPr>
          <w:b/>
          <w:bCs/>
          <w:i/>
          <w:iCs/>
          <w:spacing w:val="-2"/>
          <w:sz w:val="20"/>
          <w:szCs w:val="20"/>
        </w:rPr>
        <w:t>н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роль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ый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b/>
          <w:bCs/>
          <w:i/>
          <w:iCs/>
          <w:spacing w:val="1"/>
          <w:sz w:val="20"/>
          <w:szCs w:val="20"/>
        </w:rPr>
        <w:t>э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pacing w:val="-1"/>
          <w:sz w:val="20"/>
          <w:szCs w:val="20"/>
        </w:rPr>
        <w:t>а</w:t>
      </w:r>
      <w:r w:rsidRPr="0034441A">
        <w:rPr>
          <w:b/>
          <w:bCs/>
          <w:i/>
          <w:iCs/>
          <w:sz w:val="20"/>
          <w:szCs w:val="20"/>
        </w:rPr>
        <w:t>п</w:t>
      </w:r>
      <w:r w:rsidRPr="0034441A">
        <w:rPr>
          <w:spacing w:val="45"/>
          <w:sz w:val="20"/>
          <w:szCs w:val="20"/>
        </w:rPr>
        <w:t xml:space="preserve"> 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с</w:t>
      </w:r>
      <w:r w:rsidRPr="0034441A">
        <w:rPr>
          <w:b/>
          <w:bCs/>
          <w:i/>
          <w:iCs/>
          <w:spacing w:val="-1"/>
          <w:sz w:val="20"/>
          <w:szCs w:val="20"/>
        </w:rPr>
        <w:t>сле</w:t>
      </w:r>
      <w:r w:rsidRPr="0034441A">
        <w:rPr>
          <w:b/>
          <w:bCs/>
          <w:i/>
          <w:iCs/>
          <w:sz w:val="20"/>
          <w:szCs w:val="20"/>
        </w:rPr>
        <w:t>дова</w:t>
      </w:r>
      <w:r w:rsidRPr="0034441A">
        <w:rPr>
          <w:b/>
          <w:bCs/>
          <w:i/>
          <w:iCs/>
          <w:spacing w:val="1"/>
          <w:sz w:val="20"/>
          <w:szCs w:val="20"/>
        </w:rPr>
        <w:t>ни</w:t>
      </w:r>
      <w:r w:rsidRPr="0034441A">
        <w:rPr>
          <w:b/>
          <w:bCs/>
          <w:i/>
          <w:iCs/>
          <w:sz w:val="20"/>
          <w:szCs w:val="20"/>
        </w:rPr>
        <w:t>я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b/>
          <w:bCs/>
          <w:i/>
          <w:iCs/>
          <w:spacing w:val="-2"/>
          <w:sz w:val="20"/>
          <w:szCs w:val="20"/>
        </w:rPr>
        <w:t>(</w:t>
      </w:r>
      <w:r w:rsidRPr="0034441A">
        <w:rPr>
          <w:b/>
          <w:bCs/>
          <w:i/>
          <w:iCs/>
          <w:sz w:val="20"/>
          <w:szCs w:val="20"/>
        </w:rPr>
        <w:t>д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аг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о</w:t>
      </w:r>
      <w:r w:rsidRPr="0034441A">
        <w:rPr>
          <w:b/>
          <w:bCs/>
          <w:i/>
          <w:iCs/>
          <w:spacing w:val="-3"/>
          <w:sz w:val="20"/>
          <w:szCs w:val="20"/>
        </w:rPr>
        <w:t>с</w:t>
      </w:r>
      <w:r w:rsidRPr="0034441A">
        <w:rPr>
          <w:b/>
          <w:bCs/>
          <w:i/>
          <w:iCs/>
          <w:sz w:val="20"/>
          <w:szCs w:val="20"/>
        </w:rPr>
        <w:t>т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pacing w:val="-1"/>
          <w:sz w:val="20"/>
          <w:szCs w:val="20"/>
        </w:rPr>
        <w:t>чес</w:t>
      </w:r>
      <w:r w:rsidRPr="0034441A">
        <w:rPr>
          <w:b/>
          <w:bCs/>
          <w:i/>
          <w:iCs/>
          <w:sz w:val="20"/>
          <w:szCs w:val="20"/>
        </w:rPr>
        <w:t>к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й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ср</w:t>
      </w:r>
      <w:r w:rsidRPr="0034441A">
        <w:rPr>
          <w:b/>
          <w:bCs/>
          <w:i/>
          <w:iCs/>
          <w:spacing w:val="-1"/>
          <w:sz w:val="20"/>
          <w:szCs w:val="20"/>
        </w:rPr>
        <w:t>е</w:t>
      </w:r>
      <w:r w:rsidRPr="0034441A">
        <w:rPr>
          <w:b/>
          <w:bCs/>
          <w:i/>
          <w:iCs/>
          <w:spacing w:val="1"/>
          <w:sz w:val="20"/>
          <w:szCs w:val="20"/>
        </w:rPr>
        <w:t>з</w:t>
      </w:r>
      <w:r w:rsidRPr="0034441A">
        <w:rPr>
          <w:b/>
          <w:bCs/>
          <w:i/>
          <w:iCs/>
          <w:sz w:val="20"/>
          <w:szCs w:val="20"/>
        </w:rPr>
        <w:t>)</w:t>
      </w:r>
      <w:r w:rsidRPr="0034441A">
        <w:rPr>
          <w:spacing w:val="52"/>
          <w:sz w:val="20"/>
          <w:szCs w:val="20"/>
        </w:rPr>
        <w:t xml:space="preserve"> </w:t>
      </w:r>
      <w:r w:rsidRPr="0034441A">
        <w:rPr>
          <w:sz w:val="20"/>
          <w:szCs w:val="20"/>
        </w:rPr>
        <w:t>ор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ен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ров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4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45"/>
          <w:sz w:val="20"/>
          <w:szCs w:val="20"/>
        </w:rPr>
        <w:t xml:space="preserve"> </w:t>
      </w:r>
      <w:r w:rsidRPr="0034441A">
        <w:rPr>
          <w:sz w:val="20"/>
          <w:szCs w:val="20"/>
        </w:rPr>
        <w:t>сбор дан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иального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2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с</w:t>
      </w:r>
      <w:r w:rsidRPr="0034441A">
        <w:rPr>
          <w:spacing w:val="-2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олог</w:t>
      </w:r>
      <w:r w:rsidRPr="0034441A">
        <w:rPr>
          <w:spacing w:val="4"/>
          <w:sz w:val="20"/>
          <w:szCs w:val="20"/>
        </w:rPr>
        <w:t>о</w:t>
      </w:r>
      <w:r w:rsidRPr="0034441A">
        <w:rPr>
          <w:sz w:val="20"/>
          <w:szCs w:val="20"/>
        </w:rPr>
        <w:t>-пед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гогиче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кого</w:t>
      </w:r>
      <w:r w:rsidRPr="0034441A">
        <w:rPr>
          <w:spacing w:val="2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z w:val="20"/>
          <w:szCs w:val="20"/>
        </w:rPr>
        <w:t>до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22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зов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</w:t>
      </w:r>
      <w:r w:rsidRPr="0034441A">
        <w:rPr>
          <w:spacing w:val="-3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ым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еждением Програ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 xml:space="preserve">мы </w:t>
      </w:r>
      <w:r w:rsidRPr="0034441A">
        <w:rPr>
          <w:spacing w:val="-1"/>
          <w:sz w:val="20"/>
          <w:szCs w:val="20"/>
        </w:rPr>
        <w:t>в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2"/>
          <w:sz w:val="20"/>
          <w:szCs w:val="20"/>
        </w:rPr>
        <w:t>ц</w:t>
      </w:r>
      <w:r w:rsidRPr="0034441A">
        <w:rPr>
          <w:sz w:val="20"/>
          <w:szCs w:val="20"/>
        </w:rPr>
        <w:t>иал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7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b/>
          <w:bCs/>
          <w:i/>
          <w:iCs/>
          <w:sz w:val="20"/>
          <w:szCs w:val="20"/>
        </w:rPr>
        <w:t>Э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ап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2.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Формирующий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э</w:t>
      </w:r>
      <w:r w:rsidRPr="0034441A">
        <w:rPr>
          <w:b/>
          <w:bCs/>
          <w:i/>
          <w:iCs/>
          <w:spacing w:val="1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ап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с</w:t>
      </w:r>
      <w:r w:rsidRPr="0034441A">
        <w:rPr>
          <w:b/>
          <w:bCs/>
          <w:i/>
          <w:iCs/>
          <w:spacing w:val="-1"/>
          <w:sz w:val="20"/>
          <w:szCs w:val="20"/>
        </w:rPr>
        <w:t>сле</w:t>
      </w:r>
      <w:r w:rsidRPr="0034441A">
        <w:rPr>
          <w:b/>
          <w:bCs/>
          <w:i/>
          <w:iCs/>
          <w:sz w:val="20"/>
          <w:szCs w:val="20"/>
        </w:rPr>
        <w:t>дов</w:t>
      </w:r>
      <w:r w:rsidRPr="0034441A">
        <w:rPr>
          <w:b/>
          <w:bCs/>
          <w:i/>
          <w:iCs/>
          <w:spacing w:val="1"/>
          <w:sz w:val="20"/>
          <w:szCs w:val="20"/>
        </w:rPr>
        <w:t>ан</w:t>
      </w:r>
      <w:r w:rsidRPr="0034441A">
        <w:rPr>
          <w:b/>
          <w:bCs/>
          <w:i/>
          <w:iCs/>
          <w:spacing w:val="-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я</w:t>
      </w:r>
      <w:r w:rsidRPr="0034441A">
        <w:rPr>
          <w:spacing w:val="105"/>
          <w:sz w:val="20"/>
          <w:szCs w:val="20"/>
        </w:rPr>
        <w:t xml:space="preserve"> </w:t>
      </w:r>
      <w:r w:rsidRPr="0034441A">
        <w:rPr>
          <w:sz w:val="20"/>
          <w:szCs w:val="20"/>
        </w:rPr>
        <w:t>пред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лаг</w:t>
      </w:r>
      <w:r w:rsidRPr="0034441A">
        <w:rPr>
          <w:spacing w:val="-1"/>
          <w:sz w:val="20"/>
          <w:szCs w:val="20"/>
        </w:rPr>
        <w:t>ае</w:t>
      </w:r>
      <w:r w:rsidRPr="0034441A">
        <w:rPr>
          <w:sz w:val="20"/>
          <w:szCs w:val="20"/>
        </w:rPr>
        <w:t>т</w:t>
      </w:r>
      <w:r w:rsidRPr="0034441A">
        <w:rPr>
          <w:spacing w:val="100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ю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образоват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 xml:space="preserve">м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еждением 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новных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аправл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 Програ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 xml:space="preserve">мы </w:t>
      </w:r>
      <w:r w:rsidRPr="0034441A">
        <w:rPr>
          <w:spacing w:val="-1"/>
          <w:sz w:val="20"/>
          <w:szCs w:val="20"/>
        </w:rPr>
        <w:t>в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иали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pacing w:val="5"/>
          <w:sz w:val="20"/>
          <w:szCs w:val="20"/>
        </w:rPr>
        <w:t>а</w:t>
      </w:r>
      <w:r w:rsidRPr="0034441A">
        <w:rPr>
          <w:sz w:val="20"/>
          <w:szCs w:val="20"/>
        </w:rPr>
        <w:t>ции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ся.</w:t>
      </w:r>
    </w:p>
    <w:p w:rsidR="0012668D" w:rsidRPr="0034441A" w:rsidRDefault="0012668D" w:rsidP="0012668D">
      <w:pPr>
        <w:widowControl w:val="0"/>
        <w:tabs>
          <w:tab w:val="left" w:pos="1533"/>
          <w:tab w:val="left" w:pos="4129"/>
          <w:tab w:val="left" w:pos="4911"/>
          <w:tab w:val="left" w:pos="6589"/>
          <w:tab w:val="left" w:pos="8251"/>
          <w:tab w:val="left" w:pos="8728"/>
          <w:tab w:val="left" w:pos="9438"/>
        </w:tabs>
        <w:autoSpaceDE w:val="0"/>
        <w:autoSpaceDN w:val="0"/>
        <w:adjustRightInd w:val="0"/>
        <w:ind w:right="-15" w:firstLine="454"/>
        <w:jc w:val="both"/>
        <w:rPr>
          <w:sz w:val="20"/>
          <w:szCs w:val="20"/>
        </w:rPr>
      </w:pPr>
      <w:r w:rsidRPr="0034441A">
        <w:rPr>
          <w:b/>
          <w:bCs/>
          <w:i/>
          <w:iCs/>
          <w:sz w:val="20"/>
          <w:szCs w:val="20"/>
        </w:rPr>
        <w:t>Э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ап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3.</w:t>
      </w:r>
      <w:r w:rsidRPr="0034441A">
        <w:rPr>
          <w:sz w:val="20"/>
          <w:szCs w:val="20"/>
        </w:rPr>
        <w:tab/>
      </w:r>
      <w:r w:rsidRPr="0034441A">
        <w:rPr>
          <w:b/>
          <w:bCs/>
          <w:i/>
          <w:iCs/>
          <w:sz w:val="20"/>
          <w:szCs w:val="20"/>
        </w:rPr>
        <w:t>Ин</w:t>
      </w:r>
      <w:r w:rsidRPr="0034441A">
        <w:rPr>
          <w:b/>
          <w:bCs/>
          <w:i/>
          <w:iCs/>
          <w:spacing w:val="1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е</w:t>
      </w:r>
      <w:r w:rsidRPr="0034441A">
        <w:rPr>
          <w:b/>
          <w:bCs/>
          <w:i/>
          <w:iCs/>
          <w:spacing w:val="-2"/>
          <w:sz w:val="20"/>
          <w:szCs w:val="20"/>
        </w:rPr>
        <w:t>р</w:t>
      </w:r>
      <w:r w:rsidRPr="0034441A">
        <w:rPr>
          <w:b/>
          <w:bCs/>
          <w:i/>
          <w:iCs/>
          <w:sz w:val="20"/>
          <w:szCs w:val="20"/>
        </w:rPr>
        <w:t>претац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он</w:t>
      </w:r>
      <w:r w:rsidRPr="0034441A">
        <w:rPr>
          <w:b/>
          <w:bCs/>
          <w:i/>
          <w:iCs/>
          <w:spacing w:val="-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ый</w:t>
      </w:r>
      <w:r w:rsidRPr="0034441A">
        <w:rPr>
          <w:sz w:val="20"/>
          <w:szCs w:val="20"/>
        </w:rPr>
        <w:tab/>
      </w:r>
      <w:r w:rsidRPr="0034441A">
        <w:rPr>
          <w:b/>
          <w:bCs/>
          <w:i/>
          <w:iCs/>
          <w:spacing w:val="-1"/>
          <w:sz w:val="20"/>
          <w:szCs w:val="20"/>
        </w:rPr>
        <w:t>э</w:t>
      </w:r>
      <w:r w:rsidRPr="0034441A">
        <w:rPr>
          <w:b/>
          <w:bCs/>
          <w:i/>
          <w:iCs/>
          <w:sz w:val="20"/>
          <w:szCs w:val="20"/>
        </w:rPr>
        <w:t>тап</w:t>
      </w:r>
      <w:r w:rsidRPr="0034441A">
        <w:rPr>
          <w:sz w:val="20"/>
          <w:szCs w:val="20"/>
        </w:rPr>
        <w:tab/>
      </w:r>
      <w:r w:rsidRPr="0034441A">
        <w:rPr>
          <w:b/>
          <w:bCs/>
          <w:i/>
          <w:iCs/>
          <w:sz w:val="20"/>
          <w:szCs w:val="20"/>
        </w:rPr>
        <w:t>ис</w:t>
      </w:r>
      <w:r w:rsidRPr="0034441A">
        <w:rPr>
          <w:b/>
          <w:bCs/>
          <w:i/>
          <w:iCs/>
          <w:spacing w:val="-3"/>
          <w:sz w:val="20"/>
          <w:szCs w:val="20"/>
        </w:rPr>
        <w:t>с</w:t>
      </w:r>
      <w:r w:rsidRPr="0034441A">
        <w:rPr>
          <w:b/>
          <w:bCs/>
          <w:i/>
          <w:iCs/>
          <w:spacing w:val="-1"/>
          <w:sz w:val="20"/>
          <w:szCs w:val="20"/>
        </w:rPr>
        <w:t>ле</w:t>
      </w:r>
      <w:r w:rsidRPr="0034441A">
        <w:rPr>
          <w:b/>
          <w:bCs/>
          <w:i/>
          <w:iCs/>
          <w:sz w:val="20"/>
          <w:szCs w:val="20"/>
        </w:rPr>
        <w:t>дова</w:t>
      </w:r>
      <w:r w:rsidRPr="0034441A">
        <w:rPr>
          <w:b/>
          <w:bCs/>
          <w:i/>
          <w:iCs/>
          <w:spacing w:val="1"/>
          <w:sz w:val="20"/>
          <w:szCs w:val="20"/>
        </w:rPr>
        <w:t>ни</w:t>
      </w:r>
      <w:r w:rsidRPr="0034441A">
        <w:rPr>
          <w:b/>
          <w:bCs/>
          <w:i/>
          <w:iCs/>
          <w:sz w:val="20"/>
          <w:szCs w:val="20"/>
        </w:rPr>
        <w:t>я</w:t>
      </w:r>
      <w:r w:rsidRPr="0034441A">
        <w:rPr>
          <w:sz w:val="20"/>
          <w:szCs w:val="20"/>
        </w:rPr>
        <w:tab/>
        <w:t>о</w:t>
      </w:r>
      <w:r w:rsidRPr="0034441A">
        <w:rPr>
          <w:spacing w:val="-2"/>
          <w:sz w:val="20"/>
          <w:szCs w:val="20"/>
        </w:rPr>
        <w:t>р</w:t>
      </w:r>
      <w:r w:rsidRPr="0034441A">
        <w:rPr>
          <w:sz w:val="20"/>
          <w:szCs w:val="20"/>
        </w:rPr>
        <w:t>иен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ир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в</w:t>
      </w:r>
      <w:r w:rsidRPr="0034441A">
        <w:rPr>
          <w:spacing w:val="-2"/>
          <w:sz w:val="20"/>
          <w:szCs w:val="20"/>
        </w:rPr>
        <w:t>а</w:t>
      </w:r>
      <w:r w:rsidR="003F1F31" w:rsidRPr="0034441A">
        <w:rPr>
          <w:sz w:val="20"/>
          <w:szCs w:val="20"/>
        </w:rPr>
        <w:t>н</w:t>
      </w:r>
      <w:r w:rsidR="003F1F31" w:rsidRPr="0034441A">
        <w:rPr>
          <w:sz w:val="20"/>
          <w:szCs w:val="20"/>
        </w:rPr>
        <w:tab/>
        <w:t>на</w:t>
      </w:r>
      <w:r w:rsidR="003F1F31" w:rsidRPr="0034441A">
        <w:rPr>
          <w:sz w:val="20"/>
          <w:szCs w:val="20"/>
        </w:rPr>
        <w:tab/>
        <w:t xml:space="preserve">сбор </w:t>
      </w:r>
      <w:r w:rsidRPr="0034441A">
        <w:rPr>
          <w:sz w:val="20"/>
          <w:szCs w:val="20"/>
        </w:rPr>
        <w:t>дан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 социаль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х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лог</w:t>
      </w:r>
      <w:r w:rsidRPr="0034441A">
        <w:rPr>
          <w:spacing w:val="3"/>
          <w:sz w:val="20"/>
          <w:szCs w:val="20"/>
        </w:rPr>
        <w:t>о</w:t>
      </w:r>
      <w:r w:rsidRPr="0034441A">
        <w:rPr>
          <w:sz w:val="20"/>
          <w:szCs w:val="20"/>
        </w:rPr>
        <w:t>-пед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гогиче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кого</w:t>
      </w:r>
      <w:r w:rsidRPr="0034441A">
        <w:rPr>
          <w:spacing w:val="10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ледов</w:t>
      </w:r>
      <w:r w:rsidRPr="0034441A">
        <w:rPr>
          <w:spacing w:val="-1"/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10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осле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реа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106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обра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ым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еждением</w:t>
      </w:r>
      <w:r w:rsidRPr="0034441A">
        <w:rPr>
          <w:spacing w:val="114"/>
          <w:sz w:val="20"/>
          <w:szCs w:val="20"/>
        </w:rPr>
        <w:t xml:space="preserve"> </w:t>
      </w:r>
      <w:r w:rsidRPr="0034441A">
        <w:rPr>
          <w:sz w:val="20"/>
          <w:szCs w:val="20"/>
        </w:rPr>
        <w:t>Програ</w:t>
      </w:r>
      <w:r w:rsidRPr="0034441A">
        <w:rPr>
          <w:spacing w:val="2"/>
          <w:sz w:val="20"/>
          <w:szCs w:val="20"/>
        </w:rPr>
        <w:t>м</w:t>
      </w:r>
      <w:r w:rsidRPr="0034441A">
        <w:rPr>
          <w:sz w:val="20"/>
          <w:szCs w:val="20"/>
        </w:rPr>
        <w:t>мы</w:t>
      </w:r>
      <w:r w:rsidRPr="0034441A">
        <w:rPr>
          <w:spacing w:val="114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15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15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зации</w:t>
      </w:r>
      <w:r w:rsidRPr="0034441A">
        <w:rPr>
          <w:spacing w:val="115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чающ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ся.</w:t>
      </w:r>
      <w:r w:rsidRPr="0034441A">
        <w:rPr>
          <w:spacing w:val="114"/>
          <w:sz w:val="20"/>
          <w:szCs w:val="20"/>
        </w:rPr>
        <w:t xml:space="preserve"> </w:t>
      </w:r>
      <w:r w:rsidRPr="0034441A">
        <w:rPr>
          <w:sz w:val="20"/>
          <w:szCs w:val="20"/>
        </w:rPr>
        <w:t>Заключи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ьн</w:t>
      </w:r>
      <w:r w:rsidRPr="0034441A">
        <w:rPr>
          <w:spacing w:val="1"/>
          <w:sz w:val="20"/>
          <w:szCs w:val="20"/>
        </w:rPr>
        <w:t>ы</w:t>
      </w:r>
      <w:r w:rsidRPr="0034441A">
        <w:rPr>
          <w:sz w:val="20"/>
          <w:szCs w:val="20"/>
        </w:rPr>
        <w:t>й</w:t>
      </w:r>
      <w:r w:rsidRPr="0034441A">
        <w:rPr>
          <w:spacing w:val="113"/>
          <w:sz w:val="20"/>
          <w:szCs w:val="20"/>
        </w:rPr>
        <w:t xml:space="preserve"> </w:t>
      </w:r>
      <w:r w:rsidRPr="0034441A">
        <w:rPr>
          <w:sz w:val="20"/>
          <w:szCs w:val="20"/>
        </w:rPr>
        <w:t>этап пред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олаг</w:t>
      </w:r>
      <w:r w:rsidRPr="0034441A">
        <w:rPr>
          <w:spacing w:val="-1"/>
          <w:sz w:val="20"/>
          <w:szCs w:val="20"/>
        </w:rPr>
        <w:t>ае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иссл</w:t>
      </w:r>
      <w:r w:rsidRPr="0034441A">
        <w:rPr>
          <w:b/>
          <w:bCs/>
          <w:spacing w:val="-2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до</w:t>
      </w:r>
      <w:r w:rsidRPr="0034441A">
        <w:rPr>
          <w:b/>
          <w:bCs/>
          <w:spacing w:val="2"/>
          <w:sz w:val="20"/>
          <w:szCs w:val="20"/>
        </w:rPr>
        <w:t>в</w:t>
      </w:r>
      <w:r w:rsidRPr="0034441A">
        <w:rPr>
          <w:b/>
          <w:bCs/>
          <w:sz w:val="20"/>
          <w:szCs w:val="20"/>
        </w:rPr>
        <w:t>а</w:t>
      </w:r>
      <w:r w:rsidRPr="0034441A">
        <w:rPr>
          <w:b/>
          <w:bCs/>
          <w:spacing w:val="1"/>
          <w:sz w:val="20"/>
          <w:szCs w:val="20"/>
        </w:rPr>
        <w:t>ни</w:t>
      </w:r>
      <w:r w:rsidRPr="0034441A">
        <w:rPr>
          <w:b/>
          <w:bCs/>
          <w:sz w:val="20"/>
          <w:szCs w:val="20"/>
        </w:rPr>
        <w:t>е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д</w:t>
      </w:r>
      <w:r w:rsidRPr="0034441A">
        <w:rPr>
          <w:b/>
          <w:bCs/>
          <w:spacing w:val="-1"/>
          <w:sz w:val="20"/>
          <w:szCs w:val="20"/>
        </w:rPr>
        <w:t>и</w:t>
      </w:r>
      <w:r w:rsidRPr="0034441A">
        <w:rPr>
          <w:b/>
          <w:bCs/>
          <w:sz w:val="20"/>
          <w:szCs w:val="20"/>
        </w:rPr>
        <w:t>намики</w:t>
      </w:r>
      <w:r w:rsidRPr="0034441A">
        <w:rPr>
          <w:spacing w:val="2"/>
          <w:sz w:val="20"/>
          <w:szCs w:val="20"/>
        </w:rPr>
        <w:t xml:space="preserve"> </w:t>
      </w:r>
      <w:r w:rsidRPr="0034441A">
        <w:rPr>
          <w:sz w:val="20"/>
          <w:szCs w:val="20"/>
        </w:rPr>
        <w:t>воспит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и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со</w:t>
      </w:r>
      <w:r w:rsidRPr="0034441A">
        <w:rPr>
          <w:spacing w:val="-2"/>
          <w:sz w:val="20"/>
          <w:szCs w:val="20"/>
        </w:rPr>
        <w:t>ц</w:t>
      </w:r>
      <w:r w:rsidRPr="0034441A">
        <w:rPr>
          <w:sz w:val="20"/>
          <w:szCs w:val="20"/>
        </w:rPr>
        <w:t>иал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pacing w:val="1"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б</w:t>
      </w:r>
      <w:r w:rsidRPr="0034441A">
        <w:rPr>
          <w:spacing w:val="-5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proofErr w:type="gramEnd"/>
      <w:r w:rsidRPr="0034441A">
        <w:rPr>
          <w:sz w:val="20"/>
          <w:szCs w:val="20"/>
        </w:rPr>
        <w:t>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12" w:firstLine="454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Для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3"/>
          <w:sz w:val="20"/>
          <w:szCs w:val="20"/>
        </w:rPr>
        <w:t>з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z w:val="20"/>
          <w:szCs w:val="20"/>
        </w:rPr>
        <w:t>д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ами</w:t>
      </w:r>
      <w:r w:rsidRPr="0034441A">
        <w:rPr>
          <w:spacing w:val="-1"/>
          <w:sz w:val="20"/>
          <w:szCs w:val="20"/>
        </w:rPr>
        <w:t>к</w:t>
      </w:r>
      <w:r w:rsidRPr="0034441A">
        <w:rPr>
          <w:sz w:val="20"/>
          <w:szCs w:val="20"/>
        </w:rPr>
        <w:t>и</w:t>
      </w:r>
      <w:r w:rsidRPr="0034441A">
        <w:rPr>
          <w:spacing w:val="1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це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а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восп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3"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proofErr w:type="gramEnd"/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а</w:t>
      </w:r>
      <w:r w:rsidRPr="0034441A">
        <w:rPr>
          <w:spacing w:val="1"/>
          <w:sz w:val="20"/>
          <w:szCs w:val="20"/>
        </w:rPr>
        <w:t>ю</w:t>
      </w:r>
      <w:r w:rsidRPr="0034441A">
        <w:rPr>
          <w:sz w:val="20"/>
          <w:szCs w:val="20"/>
        </w:rPr>
        <w:t>щи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ф</w:t>
      </w:r>
      <w:r w:rsidRPr="0034441A">
        <w:rPr>
          <w:sz w:val="20"/>
          <w:szCs w:val="20"/>
        </w:rPr>
        <w:t>фе</w:t>
      </w:r>
      <w:r w:rsidRPr="0034441A">
        <w:rPr>
          <w:spacing w:val="-1"/>
          <w:sz w:val="20"/>
          <w:szCs w:val="20"/>
        </w:rPr>
        <w:t>к</w:t>
      </w:r>
      <w:r w:rsidRPr="0034441A">
        <w:rPr>
          <w:sz w:val="20"/>
          <w:szCs w:val="20"/>
        </w:rPr>
        <w:t>тив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-3"/>
          <w:sz w:val="20"/>
          <w:szCs w:val="20"/>
        </w:rPr>
        <w:t>с</w:t>
      </w:r>
      <w:r w:rsidRPr="0034441A">
        <w:rPr>
          <w:sz w:val="20"/>
          <w:szCs w:val="20"/>
        </w:rPr>
        <w:t>ти ре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ли</w:t>
      </w:r>
      <w:r w:rsidRPr="0034441A">
        <w:rPr>
          <w:spacing w:val="3"/>
          <w:sz w:val="20"/>
          <w:szCs w:val="20"/>
        </w:rPr>
        <w:t>з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мой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z w:val="20"/>
          <w:szCs w:val="20"/>
        </w:rPr>
        <w:t>ш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олой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рогра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мы</w:t>
      </w:r>
      <w:r w:rsidRPr="0034441A">
        <w:rPr>
          <w:spacing w:val="46"/>
          <w:sz w:val="20"/>
          <w:szCs w:val="20"/>
        </w:rPr>
        <w:t xml:space="preserve"> </w:t>
      </w:r>
      <w:r w:rsidRPr="0034441A">
        <w:rPr>
          <w:spacing w:val="2"/>
          <w:sz w:val="20"/>
          <w:szCs w:val="20"/>
        </w:rPr>
        <w:t>р</w:t>
      </w:r>
      <w:r w:rsidRPr="0034441A">
        <w:rPr>
          <w:sz w:val="20"/>
          <w:szCs w:val="20"/>
        </w:rPr>
        <w:t>е</w:t>
      </w:r>
      <w:r w:rsidRPr="0034441A">
        <w:rPr>
          <w:spacing w:val="3"/>
          <w:sz w:val="20"/>
          <w:szCs w:val="20"/>
        </w:rPr>
        <w:t>з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льтаты</w:t>
      </w:r>
      <w:r w:rsidRPr="0034441A">
        <w:rPr>
          <w:spacing w:val="50"/>
          <w:sz w:val="20"/>
          <w:szCs w:val="20"/>
        </w:rPr>
        <w:t xml:space="preserve"> </w:t>
      </w:r>
      <w:r w:rsidRPr="0034441A">
        <w:rPr>
          <w:sz w:val="20"/>
          <w:szCs w:val="20"/>
        </w:rPr>
        <w:t>иссл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я,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3"/>
          <w:sz w:val="20"/>
          <w:szCs w:val="20"/>
        </w:rPr>
        <w:t>л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чен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ые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47"/>
          <w:sz w:val="20"/>
          <w:szCs w:val="20"/>
        </w:rPr>
        <w:t xml:space="preserve"> 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мках</w:t>
      </w:r>
      <w:r w:rsidRPr="0034441A">
        <w:rPr>
          <w:spacing w:val="4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тро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 этапа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с</w:t>
      </w:r>
      <w:r w:rsidRPr="0034441A">
        <w:rPr>
          <w:spacing w:val="2"/>
          <w:sz w:val="20"/>
          <w:szCs w:val="20"/>
        </w:rPr>
        <w:t>п</w:t>
      </w:r>
      <w:r w:rsidRPr="0034441A">
        <w:rPr>
          <w:sz w:val="20"/>
          <w:szCs w:val="20"/>
        </w:rPr>
        <w:t>ерим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а</w:t>
      </w:r>
      <w:r w:rsidRPr="0034441A">
        <w:rPr>
          <w:spacing w:val="102"/>
          <w:sz w:val="20"/>
          <w:szCs w:val="20"/>
        </w:rPr>
        <w:t xml:space="preserve"> </w:t>
      </w:r>
      <w:r w:rsidRPr="0034441A">
        <w:rPr>
          <w:spacing w:val="-3"/>
          <w:sz w:val="20"/>
          <w:szCs w:val="20"/>
        </w:rPr>
        <w:t>(</w:t>
      </w:r>
      <w:r w:rsidRPr="0034441A">
        <w:rPr>
          <w:sz w:val="20"/>
          <w:szCs w:val="20"/>
        </w:rPr>
        <w:t>до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z w:val="20"/>
          <w:szCs w:val="20"/>
        </w:rPr>
        <w:t>апроб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ров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01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основн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105"/>
          <w:sz w:val="20"/>
          <w:szCs w:val="20"/>
        </w:rPr>
        <w:t xml:space="preserve"> 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правл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ний</w:t>
      </w:r>
      <w:r w:rsidRPr="0034441A">
        <w:rPr>
          <w:spacing w:val="101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ой</w:t>
      </w:r>
      <w:r w:rsidRPr="0034441A">
        <w:rPr>
          <w:spacing w:val="10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рог</w:t>
      </w:r>
      <w:r w:rsidRPr="0034441A">
        <w:rPr>
          <w:spacing w:val="-1"/>
          <w:sz w:val="20"/>
          <w:szCs w:val="20"/>
        </w:rPr>
        <w:t>рам</w:t>
      </w:r>
      <w:r w:rsidRPr="0034441A">
        <w:rPr>
          <w:sz w:val="20"/>
          <w:szCs w:val="20"/>
        </w:rPr>
        <w:t>мы</w:t>
      </w:r>
      <w:r w:rsidRPr="0034441A">
        <w:rPr>
          <w:spacing w:val="-2"/>
          <w:sz w:val="20"/>
          <w:szCs w:val="20"/>
        </w:rPr>
        <w:t>)</w:t>
      </w:r>
      <w:r w:rsidRPr="0034441A">
        <w:rPr>
          <w:sz w:val="20"/>
          <w:szCs w:val="20"/>
        </w:rPr>
        <w:t>, и</w:t>
      </w:r>
      <w:r w:rsidRPr="0034441A">
        <w:rPr>
          <w:spacing w:val="4"/>
          <w:sz w:val="20"/>
          <w:szCs w:val="20"/>
        </w:rPr>
        <w:t>з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чаются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21"/>
          <w:sz w:val="20"/>
          <w:szCs w:val="20"/>
        </w:rPr>
        <w:t xml:space="preserve"> </w:t>
      </w:r>
      <w:r w:rsidRPr="0034441A">
        <w:rPr>
          <w:sz w:val="20"/>
          <w:szCs w:val="20"/>
        </w:rPr>
        <w:t>ср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внении</w:t>
      </w:r>
      <w:r w:rsidRPr="0034441A">
        <w:rPr>
          <w:spacing w:val="20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сперименталь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ыми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z w:val="20"/>
          <w:szCs w:val="20"/>
        </w:rPr>
        <w:t>дан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ыми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терпретационного</w:t>
      </w:r>
      <w:r w:rsidRPr="0034441A">
        <w:rPr>
          <w:spacing w:val="19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апа</w:t>
      </w:r>
      <w:r w:rsidRPr="0034441A">
        <w:rPr>
          <w:spacing w:val="1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(после</w:t>
      </w:r>
      <w:r w:rsidRPr="0034441A">
        <w:rPr>
          <w:spacing w:val="41"/>
          <w:sz w:val="20"/>
          <w:szCs w:val="20"/>
        </w:rPr>
        <w:t xml:space="preserve"> </w:t>
      </w:r>
      <w:r w:rsidRPr="0034441A">
        <w:rPr>
          <w:sz w:val="20"/>
          <w:szCs w:val="20"/>
        </w:rPr>
        <w:t>апроб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ров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основных</w:t>
      </w:r>
      <w:r w:rsidRPr="0034441A">
        <w:rPr>
          <w:spacing w:val="4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аправл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й</w:t>
      </w:r>
      <w:r w:rsidRPr="0034441A">
        <w:rPr>
          <w:spacing w:val="41"/>
          <w:sz w:val="20"/>
          <w:szCs w:val="20"/>
        </w:rPr>
        <w:t xml:space="preserve"> </w:t>
      </w:r>
      <w:r w:rsidRPr="0034441A">
        <w:rPr>
          <w:sz w:val="20"/>
          <w:szCs w:val="20"/>
        </w:rPr>
        <w:t>восп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рог</w:t>
      </w:r>
      <w:r w:rsidRPr="0034441A">
        <w:rPr>
          <w:spacing w:val="-1"/>
          <w:sz w:val="20"/>
          <w:szCs w:val="20"/>
        </w:rPr>
        <w:t>рам</w:t>
      </w:r>
      <w:r w:rsidRPr="0034441A">
        <w:rPr>
          <w:sz w:val="20"/>
          <w:szCs w:val="20"/>
        </w:rPr>
        <w:t>мы</w:t>
      </w:r>
      <w:r w:rsidRPr="0034441A">
        <w:rPr>
          <w:spacing w:val="-2"/>
          <w:sz w:val="20"/>
          <w:szCs w:val="20"/>
        </w:rPr>
        <w:t>)</w:t>
      </w:r>
      <w:r w:rsidRPr="0034441A">
        <w:rPr>
          <w:sz w:val="20"/>
          <w:szCs w:val="20"/>
        </w:rPr>
        <w:t>.</w:t>
      </w:r>
      <w:r w:rsidRPr="0034441A">
        <w:rPr>
          <w:spacing w:val="45"/>
          <w:sz w:val="20"/>
          <w:szCs w:val="20"/>
        </w:rPr>
        <w:t xml:space="preserve"> 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м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обра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,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ри оп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сании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д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ики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р</w:t>
      </w:r>
      <w:r w:rsidRPr="0034441A">
        <w:rPr>
          <w:sz w:val="20"/>
          <w:szCs w:val="20"/>
        </w:rPr>
        <w:t>оце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а</w:t>
      </w:r>
      <w:r w:rsidRPr="0034441A">
        <w:rPr>
          <w:spacing w:val="41"/>
          <w:sz w:val="20"/>
          <w:szCs w:val="20"/>
        </w:rPr>
        <w:t xml:space="preserve"> </w:t>
      </w:r>
      <w:r w:rsidRPr="0034441A">
        <w:rPr>
          <w:sz w:val="20"/>
          <w:szCs w:val="20"/>
        </w:rPr>
        <w:t>восп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зац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4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дро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к</w:t>
      </w:r>
      <w:r w:rsidRPr="0034441A">
        <w:rPr>
          <w:sz w:val="20"/>
          <w:szCs w:val="20"/>
        </w:rPr>
        <w:t>ов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спол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pacing w:val="3"/>
          <w:sz w:val="20"/>
          <w:szCs w:val="20"/>
        </w:rPr>
        <w:t>з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ются</w:t>
      </w:r>
      <w:r w:rsidRPr="0034441A">
        <w:rPr>
          <w:spacing w:val="42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4"/>
          <w:sz w:val="20"/>
          <w:szCs w:val="20"/>
        </w:rPr>
        <w:t>з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ль</w:t>
      </w:r>
      <w:r w:rsidRPr="0034441A">
        <w:rPr>
          <w:sz w:val="20"/>
          <w:szCs w:val="20"/>
        </w:rPr>
        <w:t>таты ко</w:t>
      </w:r>
      <w:r w:rsidRPr="0034441A">
        <w:rPr>
          <w:spacing w:val="1"/>
          <w:sz w:val="20"/>
          <w:szCs w:val="20"/>
        </w:rPr>
        <w:t>нт</w:t>
      </w:r>
      <w:r w:rsidRPr="0034441A">
        <w:rPr>
          <w:sz w:val="20"/>
          <w:szCs w:val="20"/>
        </w:rPr>
        <w:t>ро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ого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и 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ер</w:t>
      </w:r>
      <w:r w:rsidRPr="0034441A">
        <w:rPr>
          <w:spacing w:val="-1"/>
          <w:sz w:val="20"/>
          <w:szCs w:val="20"/>
        </w:rPr>
        <w:t>п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нн</w:t>
      </w:r>
      <w:r w:rsidRPr="0034441A">
        <w:rPr>
          <w:sz w:val="20"/>
          <w:szCs w:val="20"/>
        </w:rPr>
        <w:t xml:space="preserve">ого </w:t>
      </w:r>
      <w:r w:rsidRPr="0034441A">
        <w:rPr>
          <w:spacing w:val="-1"/>
          <w:sz w:val="20"/>
          <w:szCs w:val="20"/>
        </w:rPr>
        <w:t>э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 xml:space="preserve">пов 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3"/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ледов</w:t>
      </w:r>
      <w:r w:rsidRPr="0034441A">
        <w:rPr>
          <w:spacing w:val="-2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я.</w:t>
      </w:r>
    </w:p>
    <w:p w:rsidR="0012668D" w:rsidRPr="0034441A" w:rsidRDefault="0012668D" w:rsidP="0012668D">
      <w:pPr>
        <w:widowControl w:val="0"/>
        <w:tabs>
          <w:tab w:val="left" w:pos="2076"/>
          <w:tab w:val="left" w:pos="4011"/>
          <w:tab w:val="left" w:pos="5426"/>
          <w:tab w:val="left" w:pos="6582"/>
          <w:tab w:val="left" w:pos="8203"/>
          <w:tab w:val="left" w:pos="10074"/>
        </w:tabs>
        <w:autoSpaceDE w:val="0"/>
        <w:autoSpaceDN w:val="0"/>
        <w:adjustRightInd w:val="0"/>
        <w:ind w:right="-15" w:firstLine="454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К</w:t>
      </w:r>
      <w:r w:rsidRPr="0034441A">
        <w:rPr>
          <w:b/>
          <w:bCs/>
          <w:spacing w:val="1"/>
          <w:sz w:val="20"/>
          <w:szCs w:val="20"/>
        </w:rPr>
        <w:t>р</w:t>
      </w:r>
      <w:r w:rsidRPr="0034441A">
        <w:rPr>
          <w:b/>
          <w:bCs/>
          <w:sz w:val="20"/>
          <w:szCs w:val="20"/>
        </w:rPr>
        <w:t>и</w:t>
      </w:r>
      <w:r w:rsidRPr="0034441A">
        <w:rPr>
          <w:b/>
          <w:bCs/>
          <w:spacing w:val="1"/>
          <w:sz w:val="20"/>
          <w:szCs w:val="20"/>
        </w:rPr>
        <w:t>т</w:t>
      </w:r>
      <w:r w:rsidRPr="0034441A">
        <w:rPr>
          <w:b/>
          <w:bCs/>
          <w:sz w:val="20"/>
          <w:szCs w:val="20"/>
        </w:rPr>
        <w:t>ерия</w:t>
      </w:r>
      <w:r w:rsidRPr="0034441A">
        <w:rPr>
          <w:b/>
          <w:bCs/>
          <w:spacing w:val="-2"/>
          <w:sz w:val="20"/>
          <w:szCs w:val="20"/>
        </w:rPr>
        <w:t>м</w:t>
      </w:r>
      <w:r w:rsidRPr="0034441A">
        <w:rPr>
          <w:b/>
          <w:bCs/>
          <w:sz w:val="20"/>
          <w:szCs w:val="20"/>
        </w:rPr>
        <w:t>и</w:t>
      </w:r>
      <w:r w:rsidRPr="0034441A">
        <w:rPr>
          <w:sz w:val="20"/>
          <w:szCs w:val="20"/>
        </w:rPr>
        <w:tab/>
      </w:r>
      <w:r w:rsidRPr="0034441A">
        <w:rPr>
          <w:b/>
          <w:bCs/>
          <w:sz w:val="20"/>
          <w:szCs w:val="20"/>
        </w:rPr>
        <w:t>эф</w:t>
      </w:r>
      <w:r w:rsidRPr="0034441A">
        <w:rPr>
          <w:b/>
          <w:bCs/>
          <w:spacing w:val="-3"/>
          <w:sz w:val="20"/>
          <w:szCs w:val="20"/>
        </w:rPr>
        <w:t>ф</w:t>
      </w:r>
      <w:r w:rsidRPr="0034441A">
        <w:rPr>
          <w:b/>
          <w:bCs/>
          <w:spacing w:val="-1"/>
          <w:sz w:val="20"/>
          <w:szCs w:val="20"/>
        </w:rPr>
        <w:t>е</w:t>
      </w:r>
      <w:r w:rsidRPr="0034441A">
        <w:rPr>
          <w:b/>
          <w:bCs/>
          <w:sz w:val="20"/>
          <w:szCs w:val="20"/>
        </w:rPr>
        <w:t>к</w:t>
      </w:r>
      <w:r w:rsidRPr="0034441A">
        <w:rPr>
          <w:b/>
          <w:bCs/>
          <w:spacing w:val="1"/>
          <w:sz w:val="20"/>
          <w:szCs w:val="20"/>
        </w:rPr>
        <w:t>ти</w:t>
      </w:r>
      <w:r w:rsidRPr="0034441A">
        <w:rPr>
          <w:b/>
          <w:bCs/>
          <w:sz w:val="20"/>
          <w:szCs w:val="20"/>
        </w:rPr>
        <w:t>в</w:t>
      </w:r>
      <w:r w:rsidRPr="0034441A">
        <w:rPr>
          <w:b/>
          <w:bCs/>
          <w:spacing w:val="1"/>
          <w:sz w:val="20"/>
          <w:szCs w:val="20"/>
        </w:rPr>
        <w:t>н</w:t>
      </w:r>
      <w:r w:rsidRPr="0034441A">
        <w:rPr>
          <w:b/>
          <w:bCs/>
          <w:sz w:val="20"/>
          <w:szCs w:val="20"/>
        </w:rPr>
        <w:t>ости</w:t>
      </w:r>
      <w:r w:rsidRPr="0034441A">
        <w:rPr>
          <w:sz w:val="20"/>
          <w:szCs w:val="20"/>
        </w:rPr>
        <w:tab/>
        <w:t>ре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ли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r w:rsidRPr="0034441A">
        <w:rPr>
          <w:sz w:val="20"/>
          <w:szCs w:val="20"/>
        </w:rPr>
        <w:tab/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чебны</w:t>
      </w:r>
      <w:r w:rsidRPr="0034441A">
        <w:rPr>
          <w:spacing w:val="1"/>
          <w:sz w:val="20"/>
          <w:szCs w:val="20"/>
        </w:rPr>
        <w:t>м</w:t>
      </w:r>
      <w:r w:rsidRPr="0034441A">
        <w:rPr>
          <w:spacing w:val="1"/>
          <w:sz w:val="20"/>
          <w:szCs w:val="20"/>
        </w:rPr>
        <w:tab/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чрежд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3"/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ем</w:t>
      </w:r>
      <w:r w:rsidRPr="0034441A">
        <w:rPr>
          <w:sz w:val="20"/>
          <w:szCs w:val="20"/>
        </w:rPr>
        <w:tab/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о</w:t>
      </w:r>
      <w:r w:rsidR="003F1F31" w:rsidRPr="0034441A">
        <w:rPr>
          <w:sz w:val="20"/>
          <w:szCs w:val="20"/>
        </w:rPr>
        <w:t xml:space="preserve">й  </w:t>
      </w:r>
      <w:r w:rsidRPr="0034441A">
        <w:rPr>
          <w:sz w:val="20"/>
          <w:szCs w:val="20"/>
        </w:rPr>
        <w:t>и развив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ющей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рограм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ы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z w:val="20"/>
          <w:szCs w:val="20"/>
        </w:rPr>
        <w:t>являет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я</w:t>
      </w:r>
      <w:r w:rsidRPr="0034441A">
        <w:rPr>
          <w:spacing w:val="36"/>
          <w:sz w:val="20"/>
          <w:szCs w:val="20"/>
        </w:rPr>
        <w:t xml:space="preserve"> </w:t>
      </w:r>
      <w:r w:rsidRPr="0034441A">
        <w:rPr>
          <w:b/>
          <w:bCs/>
          <w:sz w:val="20"/>
          <w:szCs w:val="20"/>
        </w:rPr>
        <w:t>д</w:t>
      </w:r>
      <w:r w:rsidRPr="0034441A">
        <w:rPr>
          <w:b/>
          <w:bCs/>
          <w:spacing w:val="1"/>
          <w:sz w:val="20"/>
          <w:szCs w:val="20"/>
        </w:rPr>
        <w:t>ин</w:t>
      </w:r>
      <w:r w:rsidRPr="0034441A">
        <w:rPr>
          <w:b/>
          <w:bCs/>
          <w:sz w:val="20"/>
          <w:szCs w:val="20"/>
        </w:rPr>
        <w:t>ам</w:t>
      </w:r>
      <w:r w:rsidRPr="0034441A">
        <w:rPr>
          <w:b/>
          <w:bCs/>
          <w:spacing w:val="-1"/>
          <w:sz w:val="20"/>
          <w:szCs w:val="20"/>
        </w:rPr>
        <w:t>ик</w:t>
      </w:r>
      <w:r w:rsidRPr="0034441A">
        <w:rPr>
          <w:b/>
          <w:bCs/>
          <w:sz w:val="20"/>
          <w:szCs w:val="20"/>
        </w:rPr>
        <w:t>а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z w:val="20"/>
          <w:szCs w:val="20"/>
        </w:rPr>
        <w:t>основн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оказател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пит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ии 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ся: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1. Ди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разв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ия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ичностн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й,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ной,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олог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</w:t>
      </w:r>
      <w:r w:rsidRPr="0034441A">
        <w:rPr>
          <w:spacing w:val="1"/>
          <w:sz w:val="20"/>
          <w:szCs w:val="20"/>
        </w:rPr>
        <w:t>й</w:t>
      </w:r>
      <w:r w:rsidRPr="0034441A">
        <w:rPr>
          <w:sz w:val="20"/>
          <w:szCs w:val="20"/>
        </w:rPr>
        <w:t>,</w:t>
      </w:r>
      <w:r w:rsidRPr="0034441A">
        <w:rPr>
          <w:spacing w:val="1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т</w:t>
      </w:r>
      <w:r w:rsidRPr="0034441A">
        <w:rPr>
          <w:spacing w:val="2"/>
          <w:sz w:val="20"/>
          <w:szCs w:val="20"/>
        </w:rPr>
        <w:t>р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д</w:t>
      </w:r>
      <w:r w:rsidRPr="0034441A">
        <w:rPr>
          <w:spacing w:val="1"/>
          <w:sz w:val="20"/>
          <w:szCs w:val="20"/>
        </w:rPr>
        <w:t>о</w:t>
      </w:r>
      <w:r w:rsidRPr="0034441A">
        <w:rPr>
          <w:sz w:val="20"/>
          <w:szCs w:val="20"/>
        </w:rPr>
        <w:t>вой</w:t>
      </w:r>
      <w:r w:rsidRPr="0034441A">
        <w:rPr>
          <w:spacing w:val="15"/>
          <w:sz w:val="20"/>
          <w:szCs w:val="20"/>
        </w:rPr>
        <w:t xml:space="preserve"> </w:t>
      </w:r>
      <w:r w:rsidRPr="0034441A">
        <w:rPr>
          <w:sz w:val="20"/>
          <w:szCs w:val="20"/>
        </w:rPr>
        <w:t>(профе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ио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ой) и </w:t>
      </w:r>
      <w:proofErr w:type="spellStart"/>
      <w:r w:rsidRPr="0034441A">
        <w:rPr>
          <w:spacing w:val="1"/>
          <w:sz w:val="20"/>
          <w:szCs w:val="20"/>
        </w:rPr>
        <w:t>з</w:t>
      </w:r>
      <w:r w:rsidRPr="0034441A">
        <w:rPr>
          <w:sz w:val="20"/>
          <w:szCs w:val="20"/>
        </w:rPr>
        <w:t>доров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>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б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г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ющ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proofErr w:type="spellEnd"/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к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3"/>
          <w:sz w:val="20"/>
          <w:szCs w:val="20"/>
        </w:rPr>
        <w:t>т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 xml:space="preserve">ы </w:t>
      </w:r>
      <w:proofErr w:type="gramStart"/>
      <w:r w:rsidRPr="0034441A">
        <w:rPr>
          <w:sz w:val="20"/>
          <w:szCs w:val="20"/>
        </w:rPr>
        <w:t>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ающихся</w:t>
      </w:r>
      <w:proofErr w:type="gramEnd"/>
      <w:r w:rsidRPr="0034441A">
        <w:rPr>
          <w:sz w:val="20"/>
          <w:szCs w:val="20"/>
        </w:rPr>
        <w:t>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2. Ди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</w:t>
      </w:r>
      <w:r w:rsidRPr="0034441A">
        <w:rPr>
          <w:spacing w:val="71"/>
          <w:sz w:val="20"/>
          <w:szCs w:val="20"/>
        </w:rPr>
        <w:t xml:space="preserve"> </w:t>
      </w:r>
      <w:r w:rsidRPr="0034441A">
        <w:rPr>
          <w:sz w:val="20"/>
          <w:szCs w:val="20"/>
        </w:rPr>
        <w:t>(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ар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ер</w:t>
      </w:r>
      <w:r w:rsidRPr="0034441A">
        <w:rPr>
          <w:spacing w:val="7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из</w:t>
      </w:r>
      <w:r w:rsidRPr="0034441A">
        <w:rPr>
          <w:sz w:val="20"/>
          <w:szCs w:val="20"/>
        </w:rPr>
        <w:t>менен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я)</w:t>
      </w:r>
      <w:r w:rsidRPr="0034441A">
        <w:rPr>
          <w:spacing w:val="71"/>
          <w:sz w:val="20"/>
          <w:szCs w:val="20"/>
        </w:rPr>
        <w:t xml:space="preserve"> </w:t>
      </w:r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аль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ой,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олог</w:t>
      </w:r>
      <w:r w:rsidRPr="0034441A">
        <w:rPr>
          <w:spacing w:val="6"/>
          <w:sz w:val="20"/>
          <w:szCs w:val="20"/>
        </w:rPr>
        <w:t>о</w:t>
      </w:r>
      <w:r w:rsidRPr="0034441A">
        <w:rPr>
          <w:sz w:val="20"/>
          <w:szCs w:val="20"/>
        </w:rPr>
        <w:t>-п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д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гогиче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кой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рав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ой ат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феры в об</w:t>
      </w:r>
      <w:r w:rsidRPr="0034441A">
        <w:rPr>
          <w:spacing w:val="1"/>
          <w:sz w:val="20"/>
          <w:szCs w:val="20"/>
        </w:rPr>
        <w:t>р</w:t>
      </w:r>
      <w:r w:rsidRPr="0034441A">
        <w:rPr>
          <w:sz w:val="20"/>
          <w:szCs w:val="20"/>
        </w:rPr>
        <w:t>азов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ом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</w:t>
      </w:r>
      <w:r w:rsidRPr="0034441A">
        <w:rPr>
          <w:sz w:val="20"/>
          <w:szCs w:val="20"/>
        </w:rPr>
        <w:t>р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жден</w:t>
      </w:r>
      <w:r w:rsidRPr="0034441A">
        <w:rPr>
          <w:spacing w:val="1"/>
          <w:sz w:val="20"/>
          <w:szCs w:val="20"/>
        </w:rPr>
        <w:t>ии</w:t>
      </w:r>
      <w:r w:rsidRPr="0034441A">
        <w:rPr>
          <w:sz w:val="20"/>
          <w:szCs w:val="20"/>
        </w:rPr>
        <w:t>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42" w:lineRule="auto"/>
        <w:ind w:right="-20" w:firstLine="454"/>
        <w:rPr>
          <w:sz w:val="20"/>
          <w:szCs w:val="20"/>
        </w:rPr>
      </w:pPr>
      <w:r w:rsidRPr="0034441A">
        <w:rPr>
          <w:sz w:val="20"/>
          <w:szCs w:val="20"/>
        </w:rPr>
        <w:t>3. Ди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детск</w:t>
      </w:r>
      <w:r w:rsidRPr="0034441A">
        <w:rPr>
          <w:spacing w:val="2"/>
          <w:sz w:val="20"/>
          <w:szCs w:val="20"/>
        </w:rPr>
        <w:t>о</w:t>
      </w:r>
      <w:r w:rsidRPr="0034441A">
        <w:rPr>
          <w:sz w:val="20"/>
          <w:szCs w:val="20"/>
        </w:rPr>
        <w:t>-р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дительских</w:t>
      </w:r>
      <w:r w:rsidRPr="0034441A">
        <w:rPr>
          <w:spacing w:val="32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ношений</w:t>
      </w:r>
      <w:r w:rsidRPr="0034441A">
        <w:rPr>
          <w:spacing w:val="31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35"/>
          <w:sz w:val="20"/>
          <w:szCs w:val="20"/>
        </w:rPr>
        <w:t xml:space="preserve"> </w:t>
      </w:r>
      <w:r w:rsidRPr="0034441A">
        <w:rPr>
          <w:sz w:val="20"/>
          <w:szCs w:val="20"/>
        </w:rPr>
        <w:t>ст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пе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и</w:t>
      </w:r>
      <w:r w:rsidRPr="0034441A">
        <w:rPr>
          <w:spacing w:val="33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-1"/>
          <w:sz w:val="20"/>
          <w:szCs w:val="20"/>
        </w:rPr>
        <w:t>к</w:t>
      </w:r>
      <w:r w:rsidRPr="0034441A">
        <w:rPr>
          <w:sz w:val="20"/>
          <w:szCs w:val="20"/>
        </w:rPr>
        <w:t>люч</w:t>
      </w:r>
      <w:r w:rsidRPr="0034441A">
        <w:rPr>
          <w:spacing w:val="-1"/>
          <w:sz w:val="20"/>
          <w:szCs w:val="20"/>
        </w:rPr>
        <w:t>ё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</w:t>
      </w:r>
      <w:r w:rsidRPr="0034441A">
        <w:rPr>
          <w:spacing w:val="-2"/>
          <w:sz w:val="20"/>
          <w:szCs w:val="20"/>
        </w:rPr>
        <w:t>с</w:t>
      </w:r>
      <w:r w:rsidRPr="0034441A">
        <w:rPr>
          <w:sz w:val="20"/>
          <w:szCs w:val="20"/>
        </w:rPr>
        <w:t>ти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z w:val="20"/>
          <w:szCs w:val="20"/>
        </w:rPr>
        <w:t>ро</w:t>
      </w:r>
      <w:r w:rsidRPr="0034441A">
        <w:rPr>
          <w:spacing w:val="-1"/>
          <w:sz w:val="20"/>
          <w:szCs w:val="20"/>
        </w:rPr>
        <w:t>д</w:t>
      </w:r>
      <w:r w:rsidRPr="0034441A">
        <w:rPr>
          <w:sz w:val="20"/>
          <w:szCs w:val="20"/>
        </w:rPr>
        <w:t>ител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34"/>
          <w:sz w:val="20"/>
          <w:szCs w:val="20"/>
        </w:rPr>
        <w:t xml:space="preserve"> </w:t>
      </w:r>
      <w:r w:rsidRPr="0034441A">
        <w:rPr>
          <w:sz w:val="20"/>
          <w:szCs w:val="20"/>
        </w:rPr>
        <w:t>(зак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pacing w:val="-2"/>
          <w:sz w:val="20"/>
          <w:szCs w:val="20"/>
        </w:rPr>
        <w:t>ы</w:t>
      </w:r>
      <w:r w:rsidRPr="0034441A">
        <w:rPr>
          <w:sz w:val="20"/>
          <w:szCs w:val="20"/>
        </w:rPr>
        <w:t>х предст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вителей) в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обр</w:t>
      </w:r>
      <w:r w:rsidRPr="0034441A">
        <w:rPr>
          <w:spacing w:val="1"/>
          <w:sz w:val="20"/>
          <w:szCs w:val="20"/>
        </w:rPr>
        <w:t>аз</w:t>
      </w:r>
      <w:r w:rsidRPr="0034441A">
        <w:rPr>
          <w:sz w:val="20"/>
          <w:szCs w:val="20"/>
        </w:rPr>
        <w:t>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тель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ый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и 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ый</w:t>
      </w:r>
      <w:r w:rsidRPr="0034441A">
        <w:rPr>
          <w:spacing w:val="1"/>
          <w:sz w:val="20"/>
          <w:szCs w:val="20"/>
        </w:rPr>
        <w:t xml:space="preserve"> </w:t>
      </w:r>
      <w:r w:rsidRPr="0034441A">
        <w:rPr>
          <w:sz w:val="20"/>
          <w:szCs w:val="20"/>
        </w:rPr>
        <w:t>пр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це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ind w:right="-20" w:firstLine="454"/>
        <w:rPr>
          <w:sz w:val="20"/>
          <w:szCs w:val="20"/>
        </w:rPr>
      </w:pPr>
      <w:r w:rsidRPr="0034441A">
        <w:rPr>
          <w:b/>
          <w:bCs/>
          <w:spacing w:val="1"/>
          <w:sz w:val="20"/>
          <w:szCs w:val="20"/>
          <w:u w:val="single"/>
        </w:rPr>
        <w:t>К</w:t>
      </w:r>
      <w:r w:rsidRPr="0034441A">
        <w:rPr>
          <w:b/>
          <w:bCs/>
          <w:sz w:val="20"/>
          <w:szCs w:val="20"/>
          <w:u w:val="single"/>
        </w:rPr>
        <w:t>ри</w:t>
      </w:r>
      <w:r w:rsidRPr="0034441A">
        <w:rPr>
          <w:b/>
          <w:bCs/>
          <w:spacing w:val="1"/>
          <w:sz w:val="20"/>
          <w:szCs w:val="20"/>
          <w:u w:val="single"/>
        </w:rPr>
        <w:t>т</w:t>
      </w:r>
      <w:r w:rsidRPr="0034441A">
        <w:rPr>
          <w:b/>
          <w:bCs/>
          <w:sz w:val="20"/>
          <w:szCs w:val="20"/>
          <w:u w:val="single"/>
        </w:rPr>
        <w:t>ер</w:t>
      </w:r>
      <w:r w:rsidRPr="0034441A">
        <w:rPr>
          <w:b/>
          <w:bCs/>
          <w:spacing w:val="-1"/>
          <w:sz w:val="20"/>
          <w:szCs w:val="20"/>
          <w:u w:val="single"/>
        </w:rPr>
        <w:t>и</w:t>
      </w:r>
      <w:r w:rsidRPr="0034441A">
        <w:rPr>
          <w:b/>
          <w:bCs/>
          <w:sz w:val="20"/>
          <w:szCs w:val="20"/>
          <w:u w:val="single"/>
        </w:rPr>
        <w:t>и,</w:t>
      </w:r>
      <w:r w:rsidRPr="0034441A">
        <w:rPr>
          <w:b/>
          <w:bCs/>
          <w:spacing w:val="103"/>
          <w:sz w:val="20"/>
          <w:szCs w:val="20"/>
          <w:u w:val="single"/>
        </w:rPr>
        <w:t xml:space="preserve"> </w:t>
      </w:r>
      <w:r w:rsidRPr="0034441A">
        <w:rPr>
          <w:b/>
          <w:bCs/>
          <w:sz w:val="20"/>
          <w:szCs w:val="20"/>
          <w:u w:val="single"/>
        </w:rPr>
        <w:t>по</w:t>
      </w:r>
      <w:r w:rsidRPr="0034441A">
        <w:rPr>
          <w:b/>
          <w:bCs/>
          <w:spacing w:val="103"/>
          <w:sz w:val="20"/>
          <w:szCs w:val="20"/>
          <w:u w:val="single"/>
        </w:rPr>
        <w:t xml:space="preserve"> </w:t>
      </w:r>
      <w:r w:rsidRPr="0034441A">
        <w:rPr>
          <w:b/>
          <w:bCs/>
          <w:spacing w:val="1"/>
          <w:sz w:val="20"/>
          <w:szCs w:val="20"/>
          <w:u w:val="single"/>
        </w:rPr>
        <w:t>к</w:t>
      </w:r>
      <w:r w:rsidRPr="0034441A">
        <w:rPr>
          <w:b/>
          <w:bCs/>
          <w:spacing w:val="-1"/>
          <w:sz w:val="20"/>
          <w:szCs w:val="20"/>
          <w:u w:val="single"/>
        </w:rPr>
        <w:t>о</w:t>
      </w:r>
      <w:r w:rsidRPr="0034441A">
        <w:rPr>
          <w:b/>
          <w:bCs/>
          <w:sz w:val="20"/>
          <w:szCs w:val="20"/>
          <w:u w:val="single"/>
        </w:rPr>
        <w:t>торым</w:t>
      </w:r>
      <w:r w:rsidRPr="0034441A">
        <w:rPr>
          <w:b/>
          <w:bCs/>
          <w:spacing w:val="101"/>
          <w:sz w:val="20"/>
          <w:szCs w:val="20"/>
          <w:u w:val="single"/>
        </w:rPr>
        <w:t xml:space="preserve"> </w:t>
      </w:r>
      <w:r w:rsidRPr="0034441A">
        <w:rPr>
          <w:b/>
          <w:bCs/>
          <w:spacing w:val="1"/>
          <w:sz w:val="20"/>
          <w:szCs w:val="20"/>
          <w:u w:val="single"/>
        </w:rPr>
        <w:t>и</w:t>
      </w:r>
      <w:r w:rsidRPr="0034441A">
        <w:rPr>
          <w:b/>
          <w:bCs/>
          <w:sz w:val="20"/>
          <w:szCs w:val="20"/>
          <w:u w:val="single"/>
        </w:rPr>
        <w:t>зуча</w:t>
      </w:r>
      <w:r w:rsidRPr="0034441A">
        <w:rPr>
          <w:b/>
          <w:bCs/>
          <w:spacing w:val="-1"/>
          <w:sz w:val="20"/>
          <w:szCs w:val="20"/>
          <w:u w:val="single"/>
        </w:rPr>
        <w:t>е</w:t>
      </w:r>
      <w:r w:rsidRPr="0034441A">
        <w:rPr>
          <w:b/>
          <w:bCs/>
          <w:spacing w:val="1"/>
          <w:sz w:val="20"/>
          <w:szCs w:val="20"/>
          <w:u w:val="single"/>
        </w:rPr>
        <w:t>т</w:t>
      </w:r>
      <w:r w:rsidRPr="0034441A">
        <w:rPr>
          <w:b/>
          <w:bCs/>
          <w:sz w:val="20"/>
          <w:szCs w:val="20"/>
          <w:u w:val="single"/>
        </w:rPr>
        <w:t>ся</w:t>
      </w:r>
      <w:r w:rsidRPr="0034441A">
        <w:rPr>
          <w:b/>
          <w:bCs/>
          <w:spacing w:val="101"/>
          <w:sz w:val="20"/>
          <w:szCs w:val="20"/>
          <w:u w:val="single"/>
        </w:rPr>
        <w:t xml:space="preserve"> </w:t>
      </w:r>
      <w:r w:rsidRPr="0034441A">
        <w:rPr>
          <w:b/>
          <w:bCs/>
          <w:spacing w:val="1"/>
          <w:sz w:val="20"/>
          <w:szCs w:val="20"/>
          <w:u w:val="single"/>
        </w:rPr>
        <w:t>дин</w:t>
      </w:r>
      <w:r w:rsidRPr="0034441A">
        <w:rPr>
          <w:b/>
          <w:bCs/>
          <w:sz w:val="20"/>
          <w:szCs w:val="20"/>
          <w:u w:val="single"/>
        </w:rPr>
        <w:t>ами</w:t>
      </w:r>
      <w:r w:rsidRPr="0034441A">
        <w:rPr>
          <w:b/>
          <w:bCs/>
          <w:spacing w:val="1"/>
          <w:sz w:val="20"/>
          <w:szCs w:val="20"/>
          <w:u w:val="single"/>
        </w:rPr>
        <w:t>к</w:t>
      </w:r>
      <w:r w:rsidRPr="0034441A">
        <w:rPr>
          <w:b/>
          <w:bCs/>
          <w:sz w:val="20"/>
          <w:szCs w:val="20"/>
          <w:u w:val="single"/>
        </w:rPr>
        <w:t>а</w:t>
      </w:r>
      <w:r w:rsidRPr="0034441A">
        <w:rPr>
          <w:b/>
          <w:bCs/>
          <w:spacing w:val="103"/>
          <w:sz w:val="20"/>
          <w:szCs w:val="20"/>
          <w:u w:val="single"/>
        </w:rPr>
        <w:t xml:space="preserve"> </w:t>
      </w:r>
      <w:r w:rsidRPr="0034441A">
        <w:rPr>
          <w:b/>
          <w:bCs/>
          <w:sz w:val="20"/>
          <w:szCs w:val="20"/>
          <w:u w:val="single"/>
        </w:rPr>
        <w:t>п</w:t>
      </w:r>
      <w:r w:rsidRPr="0034441A">
        <w:rPr>
          <w:b/>
          <w:bCs/>
          <w:spacing w:val="1"/>
          <w:sz w:val="20"/>
          <w:szCs w:val="20"/>
          <w:u w:val="single"/>
        </w:rPr>
        <w:t>р</w:t>
      </w:r>
      <w:r w:rsidRPr="0034441A">
        <w:rPr>
          <w:b/>
          <w:bCs/>
          <w:spacing w:val="-1"/>
          <w:sz w:val="20"/>
          <w:szCs w:val="20"/>
          <w:u w:val="single"/>
        </w:rPr>
        <w:t>о</w:t>
      </w:r>
      <w:r w:rsidRPr="0034441A">
        <w:rPr>
          <w:b/>
          <w:bCs/>
          <w:sz w:val="20"/>
          <w:szCs w:val="20"/>
          <w:u w:val="single"/>
        </w:rPr>
        <w:t>ц</w:t>
      </w:r>
      <w:r w:rsidRPr="0034441A">
        <w:rPr>
          <w:b/>
          <w:bCs/>
          <w:spacing w:val="-1"/>
          <w:sz w:val="20"/>
          <w:szCs w:val="20"/>
          <w:u w:val="single"/>
        </w:rPr>
        <w:t>ес</w:t>
      </w:r>
      <w:r w:rsidRPr="0034441A">
        <w:rPr>
          <w:b/>
          <w:bCs/>
          <w:sz w:val="20"/>
          <w:szCs w:val="20"/>
          <w:u w:val="single"/>
        </w:rPr>
        <w:t>са</w:t>
      </w:r>
      <w:r w:rsidRPr="0034441A">
        <w:rPr>
          <w:b/>
          <w:bCs/>
          <w:spacing w:val="101"/>
          <w:sz w:val="20"/>
          <w:szCs w:val="20"/>
          <w:u w:val="single"/>
        </w:rPr>
        <w:t xml:space="preserve"> </w:t>
      </w:r>
      <w:r w:rsidRPr="0034441A">
        <w:rPr>
          <w:b/>
          <w:bCs/>
          <w:spacing w:val="7"/>
          <w:sz w:val="20"/>
          <w:szCs w:val="20"/>
          <w:u w:val="single"/>
        </w:rPr>
        <w:t>в</w:t>
      </w:r>
      <w:r w:rsidRPr="0034441A">
        <w:rPr>
          <w:b/>
          <w:bCs/>
          <w:sz w:val="20"/>
          <w:szCs w:val="20"/>
          <w:u w:val="single"/>
        </w:rPr>
        <w:t>оспи</w:t>
      </w:r>
      <w:r w:rsidRPr="0034441A">
        <w:rPr>
          <w:b/>
          <w:bCs/>
          <w:spacing w:val="2"/>
          <w:sz w:val="20"/>
          <w:szCs w:val="20"/>
          <w:u w:val="single"/>
        </w:rPr>
        <w:t>т</w:t>
      </w:r>
      <w:r w:rsidRPr="0034441A">
        <w:rPr>
          <w:b/>
          <w:bCs/>
          <w:sz w:val="20"/>
          <w:szCs w:val="20"/>
          <w:u w:val="single"/>
        </w:rPr>
        <w:t>а</w:t>
      </w:r>
      <w:r w:rsidRPr="0034441A">
        <w:rPr>
          <w:b/>
          <w:bCs/>
          <w:spacing w:val="1"/>
          <w:sz w:val="20"/>
          <w:szCs w:val="20"/>
          <w:u w:val="single"/>
        </w:rPr>
        <w:t>ни</w:t>
      </w:r>
      <w:r w:rsidRPr="0034441A">
        <w:rPr>
          <w:b/>
          <w:bCs/>
          <w:sz w:val="20"/>
          <w:szCs w:val="20"/>
          <w:u w:val="single"/>
        </w:rPr>
        <w:t>я</w:t>
      </w:r>
      <w:r w:rsidRPr="0034441A">
        <w:rPr>
          <w:b/>
          <w:bCs/>
          <w:spacing w:val="102"/>
          <w:sz w:val="20"/>
          <w:szCs w:val="20"/>
          <w:u w:val="single"/>
        </w:rPr>
        <w:t xml:space="preserve"> </w:t>
      </w:r>
      <w:r w:rsidRPr="0034441A">
        <w:rPr>
          <w:b/>
          <w:bCs/>
          <w:sz w:val="20"/>
          <w:szCs w:val="20"/>
          <w:u w:val="single"/>
        </w:rPr>
        <w:t>и</w:t>
      </w:r>
      <w:r w:rsidRPr="0034441A">
        <w:rPr>
          <w:b/>
          <w:bCs/>
          <w:spacing w:val="104"/>
          <w:sz w:val="20"/>
          <w:szCs w:val="20"/>
          <w:u w:val="single"/>
        </w:rPr>
        <w:t xml:space="preserve"> </w:t>
      </w:r>
      <w:r w:rsidRPr="0034441A">
        <w:rPr>
          <w:b/>
          <w:bCs/>
          <w:sz w:val="20"/>
          <w:szCs w:val="20"/>
          <w:u w:val="single"/>
        </w:rPr>
        <w:t>социал</w:t>
      </w:r>
      <w:r w:rsidRPr="0034441A">
        <w:rPr>
          <w:b/>
          <w:bCs/>
          <w:spacing w:val="1"/>
          <w:sz w:val="20"/>
          <w:szCs w:val="20"/>
          <w:u w:val="single"/>
        </w:rPr>
        <w:t>и</w:t>
      </w:r>
      <w:r w:rsidRPr="0034441A">
        <w:rPr>
          <w:b/>
          <w:bCs/>
          <w:sz w:val="20"/>
          <w:szCs w:val="20"/>
          <w:u w:val="single"/>
        </w:rPr>
        <w:t>за</w:t>
      </w:r>
      <w:r w:rsidRPr="0034441A">
        <w:rPr>
          <w:b/>
          <w:bCs/>
          <w:spacing w:val="-1"/>
          <w:sz w:val="20"/>
          <w:szCs w:val="20"/>
          <w:u w:val="single"/>
        </w:rPr>
        <w:t>ц</w:t>
      </w:r>
      <w:r w:rsidRPr="0034441A">
        <w:rPr>
          <w:b/>
          <w:bCs/>
          <w:spacing w:val="-2"/>
          <w:sz w:val="20"/>
          <w:szCs w:val="20"/>
          <w:u w:val="single"/>
        </w:rPr>
        <w:t>и</w:t>
      </w:r>
      <w:r w:rsidRPr="0034441A">
        <w:rPr>
          <w:b/>
          <w:bCs/>
          <w:sz w:val="20"/>
          <w:szCs w:val="20"/>
          <w:u w:val="single"/>
        </w:rPr>
        <w:t>и</w:t>
      </w:r>
      <w:r w:rsidRPr="0034441A">
        <w:rPr>
          <w:sz w:val="20"/>
          <w:szCs w:val="20"/>
        </w:rPr>
        <w:t xml:space="preserve"> </w:t>
      </w:r>
      <w:proofErr w:type="gramStart"/>
      <w:r w:rsidRPr="0034441A">
        <w:rPr>
          <w:b/>
          <w:bCs/>
          <w:sz w:val="20"/>
          <w:szCs w:val="20"/>
          <w:u w:val="single"/>
        </w:rPr>
        <w:t>обучаю</w:t>
      </w:r>
      <w:r w:rsidRPr="0034441A">
        <w:rPr>
          <w:b/>
          <w:bCs/>
          <w:spacing w:val="-3"/>
          <w:sz w:val="20"/>
          <w:szCs w:val="20"/>
          <w:u w:val="single"/>
        </w:rPr>
        <w:t>щ</w:t>
      </w:r>
      <w:r w:rsidRPr="0034441A">
        <w:rPr>
          <w:b/>
          <w:bCs/>
          <w:sz w:val="20"/>
          <w:szCs w:val="20"/>
          <w:u w:val="single"/>
        </w:rPr>
        <w:t>ихся</w:t>
      </w:r>
      <w:proofErr w:type="gramEnd"/>
      <w:r w:rsidRPr="0034441A">
        <w:rPr>
          <w:b/>
          <w:bCs/>
          <w:sz w:val="20"/>
          <w:szCs w:val="20"/>
          <w:u w:val="single"/>
        </w:rPr>
        <w:t>.</w:t>
      </w:r>
    </w:p>
    <w:p w:rsidR="0012668D" w:rsidRPr="0034441A" w:rsidRDefault="0012668D" w:rsidP="003F1F31">
      <w:pPr>
        <w:widowControl w:val="0"/>
        <w:autoSpaceDE w:val="0"/>
        <w:autoSpaceDN w:val="0"/>
        <w:adjustRightInd w:val="0"/>
        <w:spacing w:line="238" w:lineRule="auto"/>
        <w:ind w:right="-17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1.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Положи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е</w:t>
      </w:r>
      <w:r w:rsidRPr="0034441A">
        <w:rPr>
          <w:b/>
          <w:bCs/>
          <w:i/>
          <w:iCs/>
          <w:spacing w:val="-1"/>
          <w:sz w:val="20"/>
          <w:szCs w:val="20"/>
        </w:rPr>
        <w:t>л</w:t>
      </w:r>
      <w:r w:rsidRPr="0034441A">
        <w:rPr>
          <w:b/>
          <w:bCs/>
          <w:i/>
          <w:iCs/>
          <w:sz w:val="20"/>
          <w:szCs w:val="20"/>
        </w:rPr>
        <w:t>ь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pacing w:val="-2"/>
          <w:sz w:val="20"/>
          <w:szCs w:val="20"/>
        </w:rPr>
        <w:t>а</w:t>
      </w:r>
      <w:r w:rsidRPr="0034441A">
        <w:rPr>
          <w:b/>
          <w:bCs/>
          <w:i/>
          <w:iCs/>
          <w:sz w:val="20"/>
          <w:szCs w:val="20"/>
        </w:rPr>
        <w:t>я</w:t>
      </w:r>
      <w:r w:rsidRPr="0034441A">
        <w:rPr>
          <w:spacing w:val="84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д</w:t>
      </w:r>
      <w:r w:rsidRPr="0034441A">
        <w:rPr>
          <w:b/>
          <w:bCs/>
          <w:i/>
          <w:iCs/>
          <w:spacing w:val="-2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на</w:t>
      </w:r>
      <w:r w:rsidRPr="0034441A">
        <w:rPr>
          <w:b/>
          <w:bCs/>
          <w:i/>
          <w:iCs/>
          <w:spacing w:val="1"/>
          <w:sz w:val="20"/>
          <w:szCs w:val="20"/>
        </w:rPr>
        <w:t>м</w:t>
      </w:r>
      <w:r w:rsidRPr="0034441A">
        <w:rPr>
          <w:b/>
          <w:bCs/>
          <w:i/>
          <w:iCs/>
          <w:sz w:val="20"/>
          <w:szCs w:val="20"/>
        </w:rPr>
        <w:t>ика</w:t>
      </w:r>
      <w:r w:rsidRPr="0034441A">
        <w:rPr>
          <w:spacing w:val="83"/>
          <w:sz w:val="20"/>
          <w:szCs w:val="20"/>
        </w:rPr>
        <w:t xml:space="preserve"> </w:t>
      </w:r>
      <w:r w:rsidRPr="0034441A">
        <w:rPr>
          <w:b/>
          <w:bCs/>
          <w:i/>
          <w:iCs/>
          <w:spacing w:val="-2"/>
          <w:sz w:val="20"/>
          <w:szCs w:val="20"/>
        </w:rPr>
        <w:t>(</w:t>
      </w:r>
      <w:r w:rsidRPr="0034441A">
        <w:rPr>
          <w:b/>
          <w:bCs/>
          <w:i/>
          <w:iCs/>
          <w:spacing w:val="1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ен</w:t>
      </w:r>
      <w:r w:rsidRPr="0034441A">
        <w:rPr>
          <w:b/>
          <w:bCs/>
          <w:i/>
          <w:iCs/>
          <w:spacing w:val="1"/>
          <w:sz w:val="20"/>
          <w:szCs w:val="20"/>
        </w:rPr>
        <w:t>д</w:t>
      </w:r>
      <w:r w:rsidRPr="0034441A">
        <w:rPr>
          <w:b/>
          <w:bCs/>
          <w:i/>
          <w:iCs/>
          <w:sz w:val="20"/>
          <w:szCs w:val="20"/>
        </w:rPr>
        <w:t>е</w:t>
      </w:r>
      <w:r w:rsidRPr="0034441A">
        <w:rPr>
          <w:b/>
          <w:bCs/>
          <w:i/>
          <w:iCs/>
          <w:spacing w:val="-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ц</w:t>
      </w:r>
      <w:r w:rsidRPr="0034441A">
        <w:rPr>
          <w:b/>
          <w:bCs/>
          <w:i/>
          <w:iCs/>
          <w:spacing w:val="-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я</w:t>
      </w:r>
      <w:r w:rsidRPr="0034441A">
        <w:rPr>
          <w:spacing w:val="81"/>
          <w:sz w:val="20"/>
          <w:szCs w:val="20"/>
        </w:rPr>
        <w:t xml:space="preserve"> </w:t>
      </w:r>
      <w:r w:rsidRPr="0034441A">
        <w:rPr>
          <w:b/>
          <w:bCs/>
          <w:i/>
          <w:iCs/>
          <w:spacing w:val="1"/>
          <w:sz w:val="20"/>
          <w:szCs w:val="20"/>
        </w:rPr>
        <w:t>п</w:t>
      </w:r>
      <w:r w:rsidRPr="0034441A">
        <w:rPr>
          <w:b/>
          <w:bCs/>
          <w:i/>
          <w:iCs/>
          <w:sz w:val="20"/>
          <w:szCs w:val="20"/>
        </w:rPr>
        <w:t>овыш</w:t>
      </w:r>
      <w:r w:rsidRPr="0034441A">
        <w:rPr>
          <w:b/>
          <w:bCs/>
          <w:i/>
          <w:iCs/>
          <w:spacing w:val="-1"/>
          <w:sz w:val="20"/>
          <w:szCs w:val="20"/>
        </w:rPr>
        <w:t>е</w:t>
      </w:r>
      <w:r w:rsidRPr="0034441A">
        <w:rPr>
          <w:b/>
          <w:bCs/>
          <w:i/>
          <w:iCs/>
          <w:sz w:val="20"/>
          <w:szCs w:val="20"/>
        </w:rPr>
        <w:t>н</w:t>
      </w:r>
      <w:r w:rsidRPr="0034441A">
        <w:rPr>
          <w:b/>
          <w:bCs/>
          <w:i/>
          <w:iCs/>
          <w:spacing w:val="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я</w:t>
      </w:r>
      <w:r w:rsidRPr="0034441A">
        <w:rPr>
          <w:spacing w:val="85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уро</w:t>
      </w:r>
      <w:r w:rsidRPr="0034441A">
        <w:rPr>
          <w:b/>
          <w:bCs/>
          <w:i/>
          <w:iCs/>
          <w:spacing w:val="-2"/>
          <w:sz w:val="20"/>
          <w:szCs w:val="20"/>
        </w:rPr>
        <w:t>в</w:t>
      </w:r>
      <w:r w:rsidRPr="0034441A">
        <w:rPr>
          <w:b/>
          <w:bCs/>
          <w:i/>
          <w:iCs/>
          <w:sz w:val="20"/>
          <w:szCs w:val="20"/>
        </w:rPr>
        <w:t>ня</w:t>
      </w:r>
      <w:r w:rsidRPr="0034441A">
        <w:rPr>
          <w:spacing w:val="82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нравс</w:t>
      </w:r>
      <w:r w:rsidRPr="0034441A">
        <w:rPr>
          <w:b/>
          <w:bCs/>
          <w:i/>
          <w:iCs/>
          <w:spacing w:val="1"/>
          <w:sz w:val="20"/>
          <w:szCs w:val="20"/>
        </w:rPr>
        <w:t>тв</w:t>
      </w:r>
      <w:r w:rsidRPr="0034441A">
        <w:rPr>
          <w:b/>
          <w:bCs/>
          <w:i/>
          <w:iCs/>
          <w:spacing w:val="-3"/>
          <w:sz w:val="20"/>
          <w:szCs w:val="20"/>
        </w:rPr>
        <w:t>е</w:t>
      </w:r>
      <w:r w:rsidRPr="0034441A">
        <w:rPr>
          <w:b/>
          <w:bCs/>
          <w:i/>
          <w:iCs/>
          <w:sz w:val="20"/>
          <w:szCs w:val="20"/>
        </w:rPr>
        <w:t>н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ого</w:t>
      </w:r>
      <w:r w:rsidRPr="0034441A">
        <w:rPr>
          <w:spacing w:val="84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ра</w:t>
      </w:r>
      <w:r w:rsidRPr="0034441A">
        <w:rPr>
          <w:b/>
          <w:bCs/>
          <w:i/>
          <w:iCs/>
          <w:spacing w:val="-1"/>
          <w:sz w:val="20"/>
          <w:szCs w:val="20"/>
        </w:rPr>
        <w:t>з</w:t>
      </w:r>
      <w:r w:rsidRPr="0034441A">
        <w:rPr>
          <w:b/>
          <w:bCs/>
          <w:i/>
          <w:iCs/>
          <w:sz w:val="20"/>
          <w:szCs w:val="20"/>
        </w:rPr>
        <w:t>в</w:t>
      </w:r>
      <w:r w:rsidRPr="0034441A">
        <w:rPr>
          <w:b/>
          <w:bCs/>
          <w:i/>
          <w:iCs/>
          <w:spacing w:val="-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тия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обу</w:t>
      </w:r>
      <w:r w:rsidRPr="0034441A">
        <w:rPr>
          <w:b/>
          <w:bCs/>
          <w:i/>
          <w:iCs/>
          <w:spacing w:val="-1"/>
          <w:sz w:val="20"/>
          <w:szCs w:val="20"/>
        </w:rPr>
        <w:t>ч</w:t>
      </w:r>
      <w:r w:rsidRPr="0034441A">
        <w:rPr>
          <w:b/>
          <w:bCs/>
          <w:i/>
          <w:iCs/>
          <w:sz w:val="20"/>
          <w:szCs w:val="20"/>
        </w:rPr>
        <w:t>аю</w:t>
      </w:r>
      <w:r w:rsidRPr="0034441A">
        <w:rPr>
          <w:b/>
          <w:bCs/>
          <w:i/>
          <w:iCs/>
          <w:spacing w:val="-1"/>
          <w:sz w:val="20"/>
          <w:szCs w:val="20"/>
        </w:rPr>
        <w:t>щ</w:t>
      </w:r>
      <w:r w:rsidRPr="0034441A">
        <w:rPr>
          <w:b/>
          <w:bCs/>
          <w:i/>
          <w:iCs/>
          <w:sz w:val="20"/>
          <w:szCs w:val="20"/>
        </w:rPr>
        <w:t>ихся)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z w:val="20"/>
          <w:szCs w:val="20"/>
        </w:rPr>
        <w:t>—</w:t>
      </w:r>
      <w:r w:rsidRPr="0034441A">
        <w:rPr>
          <w:spacing w:val="79"/>
          <w:sz w:val="20"/>
          <w:szCs w:val="20"/>
        </w:rPr>
        <w:t xml:space="preserve"> 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в</w:t>
      </w:r>
      <w:r w:rsidRPr="0034441A">
        <w:rPr>
          <w:spacing w:val="1"/>
          <w:sz w:val="20"/>
          <w:szCs w:val="20"/>
        </w:rPr>
        <w:t>е</w:t>
      </w:r>
      <w:r w:rsidRPr="0034441A">
        <w:rPr>
          <w:sz w:val="20"/>
          <w:szCs w:val="20"/>
        </w:rPr>
        <w:t>л</w:t>
      </w:r>
      <w:r w:rsidRPr="0034441A">
        <w:rPr>
          <w:spacing w:val="2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7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ний</w:t>
      </w:r>
      <w:r w:rsidRPr="0034441A">
        <w:rPr>
          <w:spacing w:val="74"/>
          <w:sz w:val="20"/>
          <w:szCs w:val="20"/>
        </w:rPr>
        <w:t xml:space="preserve"> </w:t>
      </w:r>
      <w:r w:rsidRPr="0034441A">
        <w:rPr>
          <w:sz w:val="20"/>
          <w:szCs w:val="20"/>
        </w:rPr>
        <w:t>выдел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ых</w:t>
      </w:r>
      <w:r w:rsidRPr="0034441A">
        <w:rPr>
          <w:spacing w:val="76"/>
          <w:sz w:val="20"/>
          <w:szCs w:val="20"/>
        </w:rPr>
        <w:t xml:space="preserve"> </w:t>
      </w:r>
      <w:r w:rsidRPr="0034441A">
        <w:rPr>
          <w:sz w:val="20"/>
          <w:szCs w:val="20"/>
        </w:rPr>
        <w:t>п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казател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80"/>
          <w:sz w:val="20"/>
          <w:szCs w:val="20"/>
        </w:rPr>
        <w:t xml:space="preserve"> </w:t>
      </w:r>
      <w:r w:rsidRPr="0034441A">
        <w:rPr>
          <w:sz w:val="20"/>
          <w:szCs w:val="20"/>
        </w:rPr>
        <w:t>вос</w:t>
      </w:r>
      <w:r w:rsidRPr="0034441A">
        <w:rPr>
          <w:spacing w:val="-1"/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7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75"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зац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proofErr w:type="gramEnd"/>
      <w:r w:rsidRPr="0034441A">
        <w:rPr>
          <w:sz w:val="20"/>
          <w:szCs w:val="20"/>
        </w:rPr>
        <w:t xml:space="preserve"> 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ающи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r w:rsidRPr="0034441A">
        <w:rPr>
          <w:spacing w:val="66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6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т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рпрет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онном</w:t>
      </w:r>
      <w:r w:rsidRPr="0034441A">
        <w:rPr>
          <w:spacing w:val="66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апе</w:t>
      </w:r>
      <w:r w:rsidRPr="0034441A">
        <w:rPr>
          <w:spacing w:val="64"/>
          <w:sz w:val="20"/>
          <w:szCs w:val="20"/>
        </w:rPr>
        <w:t xml:space="preserve"> </w:t>
      </w:r>
      <w:r w:rsidRPr="0034441A">
        <w:rPr>
          <w:sz w:val="20"/>
          <w:szCs w:val="20"/>
        </w:rPr>
        <w:t>по</w:t>
      </w:r>
      <w:r w:rsidRPr="0034441A">
        <w:rPr>
          <w:spacing w:val="67"/>
          <w:sz w:val="20"/>
          <w:szCs w:val="20"/>
        </w:rPr>
        <w:t xml:space="preserve"> </w:t>
      </w:r>
      <w:r w:rsidRPr="0034441A">
        <w:rPr>
          <w:sz w:val="20"/>
          <w:szCs w:val="20"/>
        </w:rPr>
        <w:t>сра</w:t>
      </w:r>
      <w:r w:rsidRPr="0034441A">
        <w:rPr>
          <w:spacing w:val="-1"/>
          <w:sz w:val="20"/>
          <w:szCs w:val="20"/>
        </w:rPr>
        <w:t>в</w:t>
      </w:r>
      <w:r w:rsidRPr="0034441A">
        <w:rPr>
          <w:sz w:val="20"/>
          <w:szCs w:val="20"/>
        </w:rPr>
        <w:t>нен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ю</w:t>
      </w:r>
      <w:r w:rsidRPr="0034441A">
        <w:rPr>
          <w:spacing w:val="67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66"/>
          <w:sz w:val="20"/>
          <w:szCs w:val="20"/>
        </w:rPr>
        <w:t xml:space="preserve"> </w:t>
      </w:r>
      <w:r w:rsidRPr="0034441A">
        <w:rPr>
          <w:sz w:val="20"/>
          <w:szCs w:val="20"/>
        </w:rPr>
        <w:t>ре</w:t>
      </w:r>
      <w:r w:rsidRPr="0034441A">
        <w:rPr>
          <w:spacing w:val="11"/>
          <w:sz w:val="20"/>
          <w:szCs w:val="20"/>
        </w:rPr>
        <w:t>з</w:t>
      </w:r>
      <w:r w:rsidRPr="0034441A">
        <w:rPr>
          <w:spacing w:val="-6"/>
          <w:sz w:val="20"/>
          <w:szCs w:val="20"/>
        </w:rPr>
        <w:t>у</w:t>
      </w:r>
      <w:r w:rsidRPr="0034441A">
        <w:rPr>
          <w:spacing w:val="1"/>
          <w:sz w:val="20"/>
          <w:szCs w:val="20"/>
        </w:rPr>
        <w:t>ль</w:t>
      </w:r>
      <w:r w:rsidRPr="0034441A">
        <w:rPr>
          <w:sz w:val="20"/>
          <w:szCs w:val="20"/>
        </w:rPr>
        <w:t>т</w:t>
      </w:r>
      <w:r w:rsidRPr="0034441A">
        <w:rPr>
          <w:spacing w:val="1"/>
          <w:sz w:val="20"/>
          <w:szCs w:val="20"/>
        </w:rPr>
        <w:t>а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ам</w:t>
      </w:r>
      <w:r w:rsidRPr="0034441A">
        <w:rPr>
          <w:sz w:val="20"/>
          <w:szCs w:val="20"/>
        </w:rPr>
        <w:t>и</w:t>
      </w:r>
      <w:r w:rsidRPr="0034441A">
        <w:rPr>
          <w:spacing w:val="6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онтрол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ного</w:t>
      </w:r>
      <w:r w:rsidRPr="0034441A">
        <w:rPr>
          <w:spacing w:val="65"/>
          <w:sz w:val="20"/>
          <w:szCs w:val="20"/>
        </w:rPr>
        <w:t xml:space="preserve"> </w:t>
      </w:r>
      <w:r w:rsidRPr="0034441A">
        <w:rPr>
          <w:sz w:val="20"/>
          <w:szCs w:val="20"/>
        </w:rPr>
        <w:t>этапа иссл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(диагност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ий</w:t>
      </w:r>
      <w:r w:rsidRPr="0034441A">
        <w:rPr>
          <w:sz w:val="20"/>
          <w:szCs w:val="20"/>
        </w:rPr>
        <w:t>).</w:t>
      </w:r>
    </w:p>
    <w:p w:rsidR="0012668D" w:rsidRPr="0034441A" w:rsidRDefault="0012668D" w:rsidP="003F1F31">
      <w:pPr>
        <w:widowControl w:val="0"/>
        <w:autoSpaceDE w:val="0"/>
        <w:autoSpaceDN w:val="0"/>
        <w:adjustRightInd w:val="0"/>
        <w:ind w:left="-20" w:right="3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2.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И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ертно</w:t>
      </w:r>
      <w:r w:rsidRPr="0034441A">
        <w:rPr>
          <w:b/>
          <w:bCs/>
          <w:i/>
          <w:iCs/>
          <w:spacing w:val="-2"/>
          <w:sz w:val="20"/>
          <w:szCs w:val="20"/>
        </w:rPr>
        <w:t>с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ь</w:t>
      </w:r>
      <w:r w:rsidRPr="0034441A">
        <w:rPr>
          <w:spacing w:val="178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пол</w:t>
      </w:r>
      <w:r w:rsidRPr="0034441A">
        <w:rPr>
          <w:b/>
          <w:bCs/>
          <w:i/>
          <w:iCs/>
          <w:spacing w:val="-2"/>
          <w:sz w:val="20"/>
          <w:szCs w:val="20"/>
        </w:rPr>
        <w:t>о</w:t>
      </w:r>
      <w:r w:rsidRPr="0034441A">
        <w:rPr>
          <w:b/>
          <w:bCs/>
          <w:i/>
          <w:iCs/>
          <w:sz w:val="20"/>
          <w:szCs w:val="20"/>
        </w:rPr>
        <w:t>жи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ельн</w:t>
      </w:r>
      <w:r w:rsidRPr="0034441A">
        <w:rPr>
          <w:b/>
          <w:bCs/>
          <w:i/>
          <w:iCs/>
          <w:spacing w:val="-1"/>
          <w:sz w:val="20"/>
          <w:szCs w:val="20"/>
        </w:rPr>
        <w:t>о</w:t>
      </w:r>
      <w:r w:rsidRPr="0034441A">
        <w:rPr>
          <w:b/>
          <w:bCs/>
          <w:i/>
          <w:iCs/>
          <w:sz w:val="20"/>
          <w:szCs w:val="20"/>
        </w:rPr>
        <w:t>й</w:t>
      </w:r>
      <w:r w:rsidRPr="0034441A">
        <w:rPr>
          <w:spacing w:val="177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динам</w:t>
      </w:r>
      <w:r w:rsidRPr="0034441A">
        <w:rPr>
          <w:b/>
          <w:bCs/>
          <w:i/>
          <w:iCs/>
          <w:spacing w:val="-1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ки</w:t>
      </w:r>
      <w:r w:rsidRPr="0034441A">
        <w:rPr>
          <w:sz w:val="20"/>
          <w:szCs w:val="20"/>
        </w:rPr>
        <w:t xml:space="preserve">    </w:t>
      </w:r>
      <w:r w:rsidRPr="0034441A">
        <w:rPr>
          <w:spacing w:val="-58"/>
          <w:sz w:val="20"/>
          <w:szCs w:val="20"/>
        </w:rPr>
        <w:t xml:space="preserve"> </w:t>
      </w:r>
      <w:r w:rsidRPr="0034441A">
        <w:rPr>
          <w:sz w:val="20"/>
          <w:szCs w:val="20"/>
        </w:rPr>
        <w:t>подра</w:t>
      </w:r>
      <w:r w:rsidRPr="0034441A">
        <w:rPr>
          <w:spacing w:val="3"/>
          <w:sz w:val="20"/>
          <w:szCs w:val="20"/>
        </w:rPr>
        <w:t>з</w:t>
      </w:r>
      <w:r w:rsidRPr="0034441A">
        <w:rPr>
          <w:spacing w:val="-6"/>
          <w:sz w:val="20"/>
          <w:szCs w:val="20"/>
        </w:rPr>
        <w:t>у</w:t>
      </w:r>
      <w:r w:rsidRPr="0034441A">
        <w:rPr>
          <w:sz w:val="20"/>
          <w:szCs w:val="20"/>
        </w:rPr>
        <w:t>мевает</w:t>
      </w:r>
      <w:r w:rsidRPr="0034441A">
        <w:rPr>
          <w:spacing w:val="177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2"/>
          <w:sz w:val="20"/>
          <w:szCs w:val="20"/>
        </w:rPr>
        <w:t>с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2"/>
          <w:sz w:val="20"/>
          <w:szCs w:val="20"/>
        </w:rPr>
        <w:t>т</w:t>
      </w:r>
      <w:r w:rsidRPr="0034441A">
        <w:rPr>
          <w:sz w:val="20"/>
          <w:szCs w:val="20"/>
        </w:rPr>
        <w:t>ствие</w:t>
      </w:r>
      <w:r w:rsidRPr="0034441A">
        <w:rPr>
          <w:spacing w:val="176"/>
          <w:sz w:val="20"/>
          <w:szCs w:val="20"/>
        </w:rPr>
        <w:t xml:space="preserve"> </w:t>
      </w:r>
      <w:r w:rsidRPr="0034441A">
        <w:rPr>
          <w:spacing w:val="3"/>
          <w:sz w:val="20"/>
          <w:szCs w:val="20"/>
        </w:rPr>
        <w:t>х</w:t>
      </w:r>
      <w:r w:rsidRPr="0034441A">
        <w:rPr>
          <w:sz w:val="20"/>
          <w:szCs w:val="20"/>
        </w:rPr>
        <w:t>ар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ктеристик полож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ел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ной</w:t>
      </w:r>
      <w:r w:rsidRPr="0034441A">
        <w:rPr>
          <w:spacing w:val="144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д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-3"/>
          <w:sz w:val="20"/>
          <w:szCs w:val="20"/>
        </w:rPr>
        <w:t>м</w:t>
      </w:r>
      <w:r w:rsidRPr="0034441A">
        <w:rPr>
          <w:sz w:val="20"/>
          <w:szCs w:val="20"/>
        </w:rPr>
        <w:t>и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и</w:t>
      </w:r>
      <w:r w:rsidRPr="0034441A">
        <w:rPr>
          <w:spacing w:val="14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45"/>
          <w:sz w:val="20"/>
          <w:szCs w:val="20"/>
        </w:rPr>
        <w:t xml:space="preserve"> </w:t>
      </w:r>
      <w:r w:rsidRPr="0034441A">
        <w:rPr>
          <w:sz w:val="20"/>
          <w:szCs w:val="20"/>
        </w:rPr>
        <w:t>возможное</w:t>
      </w:r>
      <w:r w:rsidRPr="0034441A">
        <w:rPr>
          <w:spacing w:val="145"/>
          <w:sz w:val="20"/>
          <w:szCs w:val="20"/>
        </w:rPr>
        <w:t xml:space="preserve"> </w:t>
      </w:r>
      <w:r w:rsidRPr="0034441A">
        <w:rPr>
          <w:spacing w:val="-3"/>
          <w:sz w:val="20"/>
          <w:szCs w:val="20"/>
        </w:rPr>
        <w:t>у</w:t>
      </w:r>
      <w:r w:rsidRPr="0034441A">
        <w:rPr>
          <w:sz w:val="20"/>
          <w:szCs w:val="20"/>
        </w:rPr>
        <w:t>в</w:t>
      </w:r>
      <w:r w:rsidRPr="0034441A">
        <w:rPr>
          <w:spacing w:val="-2"/>
          <w:sz w:val="20"/>
          <w:szCs w:val="20"/>
        </w:rPr>
        <w:t>е</w:t>
      </w:r>
      <w:r w:rsidRPr="0034441A">
        <w:rPr>
          <w:sz w:val="20"/>
          <w:szCs w:val="20"/>
        </w:rPr>
        <w:t>личен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е</w:t>
      </w:r>
      <w:r w:rsidRPr="0034441A">
        <w:rPr>
          <w:spacing w:val="142"/>
          <w:sz w:val="20"/>
          <w:szCs w:val="20"/>
        </w:rPr>
        <w:t xml:space="preserve"> </w:t>
      </w:r>
      <w:r w:rsidRPr="0034441A">
        <w:rPr>
          <w:sz w:val="20"/>
          <w:szCs w:val="20"/>
        </w:rPr>
        <w:t>от</w:t>
      </w:r>
      <w:r w:rsidRPr="0034441A">
        <w:rPr>
          <w:spacing w:val="1"/>
          <w:sz w:val="20"/>
          <w:szCs w:val="20"/>
        </w:rPr>
        <w:t>риц</w:t>
      </w:r>
      <w:r w:rsidRPr="0034441A">
        <w:rPr>
          <w:sz w:val="20"/>
          <w:szCs w:val="20"/>
        </w:rPr>
        <w:t>ат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ных</w:t>
      </w:r>
      <w:r w:rsidRPr="0034441A">
        <w:rPr>
          <w:spacing w:val="14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зн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>че</w:t>
      </w:r>
      <w:r w:rsidRPr="0034441A">
        <w:rPr>
          <w:sz w:val="20"/>
          <w:szCs w:val="20"/>
        </w:rPr>
        <w:t>ний</w:t>
      </w:r>
      <w:r w:rsidRPr="0034441A">
        <w:rPr>
          <w:spacing w:val="144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казател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="003F1F31" w:rsidRPr="0034441A">
        <w:rPr>
          <w:sz w:val="20"/>
          <w:szCs w:val="20"/>
        </w:rPr>
        <w:t xml:space="preserve"> </w:t>
      </w:r>
      <w:r w:rsidRPr="0034441A">
        <w:rPr>
          <w:sz w:val="20"/>
          <w:szCs w:val="20"/>
        </w:rPr>
        <w:t>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п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тан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13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35"/>
          <w:sz w:val="20"/>
          <w:szCs w:val="20"/>
        </w:rPr>
        <w:t xml:space="preserve"> </w:t>
      </w:r>
      <w:proofErr w:type="gramStart"/>
      <w:r w:rsidRPr="0034441A">
        <w:rPr>
          <w:sz w:val="20"/>
          <w:szCs w:val="20"/>
        </w:rPr>
        <w:t>с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л</w:t>
      </w:r>
      <w:r w:rsidRPr="0034441A">
        <w:rPr>
          <w:sz w:val="20"/>
          <w:szCs w:val="20"/>
        </w:rPr>
        <w:t>иза</w:t>
      </w:r>
      <w:r w:rsidRPr="0034441A">
        <w:rPr>
          <w:spacing w:val="-1"/>
          <w:sz w:val="20"/>
          <w:szCs w:val="20"/>
        </w:rPr>
        <w:t>ц</w:t>
      </w:r>
      <w:r w:rsidRPr="0034441A">
        <w:rPr>
          <w:sz w:val="20"/>
          <w:szCs w:val="20"/>
        </w:rPr>
        <w:t>ии</w:t>
      </w:r>
      <w:proofErr w:type="gramEnd"/>
      <w:r w:rsidRPr="0034441A">
        <w:rPr>
          <w:spacing w:val="135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б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ющи</w:t>
      </w:r>
      <w:r w:rsidRPr="0034441A">
        <w:rPr>
          <w:spacing w:val="2"/>
          <w:sz w:val="20"/>
          <w:szCs w:val="20"/>
        </w:rPr>
        <w:t>х</w:t>
      </w:r>
      <w:r w:rsidRPr="0034441A">
        <w:rPr>
          <w:spacing w:val="1"/>
          <w:sz w:val="20"/>
          <w:szCs w:val="20"/>
        </w:rPr>
        <w:t>с</w:t>
      </w:r>
      <w:r w:rsidRPr="0034441A">
        <w:rPr>
          <w:sz w:val="20"/>
          <w:szCs w:val="20"/>
        </w:rPr>
        <w:t>я</w:t>
      </w:r>
      <w:r w:rsidRPr="0034441A">
        <w:rPr>
          <w:spacing w:val="139"/>
          <w:sz w:val="20"/>
          <w:szCs w:val="20"/>
        </w:rPr>
        <w:t xml:space="preserve"> </w:t>
      </w:r>
      <w:r w:rsidRPr="0034441A">
        <w:rPr>
          <w:sz w:val="20"/>
          <w:szCs w:val="20"/>
        </w:rPr>
        <w:t>на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ерпрет</w:t>
      </w:r>
      <w:r w:rsidRPr="0034441A">
        <w:rPr>
          <w:spacing w:val="-1"/>
          <w:sz w:val="20"/>
          <w:szCs w:val="20"/>
        </w:rPr>
        <w:t>ац</w:t>
      </w:r>
      <w:r w:rsidRPr="0034441A">
        <w:rPr>
          <w:sz w:val="20"/>
          <w:szCs w:val="20"/>
        </w:rPr>
        <w:t>ион</w:t>
      </w:r>
      <w:r w:rsidRPr="0034441A">
        <w:rPr>
          <w:spacing w:val="-1"/>
          <w:sz w:val="20"/>
          <w:szCs w:val="20"/>
        </w:rPr>
        <w:t>н</w:t>
      </w:r>
      <w:r w:rsidRPr="0034441A">
        <w:rPr>
          <w:sz w:val="20"/>
          <w:szCs w:val="20"/>
        </w:rPr>
        <w:t>ом</w:t>
      </w:r>
      <w:r w:rsidRPr="0034441A">
        <w:rPr>
          <w:spacing w:val="132"/>
          <w:sz w:val="20"/>
          <w:szCs w:val="20"/>
        </w:rPr>
        <w:t xml:space="preserve"> </w:t>
      </w:r>
      <w:r w:rsidRPr="0034441A">
        <w:rPr>
          <w:sz w:val="20"/>
          <w:szCs w:val="20"/>
        </w:rPr>
        <w:t>э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апе</w:t>
      </w:r>
      <w:r w:rsidRPr="0034441A">
        <w:rPr>
          <w:spacing w:val="133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134"/>
          <w:sz w:val="20"/>
          <w:szCs w:val="20"/>
        </w:rPr>
        <w:t xml:space="preserve"> </w:t>
      </w:r>
      <w:r w:rsidRPr="0034441A">
        <w:rPr>
          <w:sz w:val="20"/>
          <w:szCs w:val="20"/>
        </w:rPr>
        <w:t>ср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внен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ю</w:t>
      </w:r>
      <w:r w:rsidRPr="0034441A">
        <w:rPr>
          <w:spacing w:val="132"/>
          <w:sz w:val="20"/>
          <w:szCs w:val="20"/>
        </w:rPr>
        <w:t xml:space="preserve"> </w:t>
      </w:r>
      <w:r w:rsidRPr="0034441A">
        <w:rPr>
          <w:sz w:val="20"/>
          <w:szCs w:val="20"/>
        </w:rPr>
        <w:t>с ре</w:t>
      </w:r>
      <w:r w:rsidRPr="0034441A">
        <w:rPr>
          <w:spacing w:val="2"/>
          <w:sz w:val="20"/>
          <w:szCs w:val="20"/>
        </w:rPr>
        <w:t>з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ль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ат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м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нт</w:t>
      </w:r>
      <w:r w:rsidRPr="0034441A">
        <w:rPr>
          <w:sz w:val="20"/>
          <w:szCs w:val="20"/>
        </w:rPr>
        <w:t>рол</w:t>
      </w:r>
      <w:r w:rsidRPr="0034441A">
        <w:rPr>
          <w:spacing w:val="-1"/>
          <w:sz w:val="20"/>
          <w:szCs w:val="20"/>
        </w:rPr>
        <w:t>ь</w:t>
      </w:r>
      <w:r w:rsidRPr="0034441A">
        <w:rPr>
          <w:sz w:val="20"/>
          <w:szCs w:val="20"/>
        </w:rPr>
        <w:t>ного э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апа ис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 (д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агностич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ий</w:t>
      </w:r>
      <w:r w:rsidRPr="0034441A">
        <w:rPr>
          <w:sz w:val="20"/>
          <w:szCs w:val="20"/>
        </w:rPr>
        <w:t>);</w:t>
      </w:r>
    </w:p>
    <w:p w:rsidR="0012668D" w:rsidRPr="0034441A" w:rsidRDefault="0012668D" w:rsidP="003F1F31">
      <w:pPr>
        <w:widowControl w:val="0"/>
        <w:tabs>
          <w:tab w:val="left" w:pos="2650"/>
          <w:tab w:val="left" w:pos="4609"/>
          <w:tab w:val="left" w:pos="6209"/>
          <w:tab w:val="left" w:pos="7818"/>
        </w:tabs>
        <w:autoSpaceDE w:val="0"/>
        <w:autoSpaceDN w:val="0"/>
        <w:adjustRightInd w:val="0"/>
        <w:spacing w:line="239" w:lineRule="auto"/>
        <w:ind w:left="108" w:right="-20"/>
        <w:jc w:val="both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3.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Ус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pacing w:val="-1"/>
          <w:sz w:val="20"/>
          <w:szCs w:val="20"/>
        </w:rPr>
        <w:t>о</w:t>
      </w:r>
      <w:r w:rsidRPr="0034441A">
        <w:rPr>
          <w:b/>
          <w:bCs/>
          <w:i/>
          <w:iCs/>
          <w:sz w:val="20"/>
          <w:szCs w:val="20"/>
        </w:rPr>
        <w:t>й</w:t>
      </w:r>
      <w:r w:rsidRPr="0034441A">
        <w:rPr>
          <w:b/>
          <w:bCs/>
          <w:i/>
          <w:iCs/>
          <w:spacing w:val="-1"/>
          <w:sz w:val="20"/>
          <w:szCs w:val="20"/>
        </w:rPr>
        <w:t>ч</w:t>
      </w:r>
      <w:r w:rsidRPr="0034441A">
        <w:rPr>
          <w:b/>
          <w:bCs/>
          <w:i/>
          <w:iCs/>
          <w:sz w:val="20"/>
          <w:szCs w:val="20"/>
        </w:rPr>
        <w:t>иво</w:t>
      </w:r>
      <w:r w:rsidRPr="0034441A">
        <w:rPr>
          <w:b/>
          <w:bCs/>
          <w:i/>
          <w:iCs/>
          <w:spacing w:val="-2"/>
          <w:sz w:val="20"/>
          <w:szCs w:val="20"/>
        </w:rPr>
        <w:t>с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ь</w:t>
      </w:r>
      <w:r w:rsidRPr="0034441A">
        <w:rPr>
          <w:sz w:val="20"/>
          <w:szCs w:val="20"/>
        </w:rPr>
        <w:tab/>
      </w:r>
      <w:r w:rsidRPr="0034441A">
        <w:rPr>
          <w:b/>
          <w:bCs/>
          <w:i/>
          <w:iCs/>
          <w:sz w:val="20"/>
          <w:szCs w:val="20"/>
        </w:rPr>
        <w:t>(</w:t>
      </w:r>
      <w:r w:rsidRPr="0034441A">
        <w:rPr>
          <w:b/>
          <w:bCs/>
          <w:i/>
          <w:iCs/>
          <w:spacing w:val="-1"/>
          <w:sz w:val="20"/>
          <w:szCs w:val="20"/>
        </w:rPr>
        <w:t>с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а</w:t>
      </w:r>
      <w:r w:rsidRPr="0034441A">
        <w:rPr>
          <w:b/>
          <w:bCs/>
          <w:i/>
          <w:iCs/>
          <w:spacing w:val="-2"/>
          <w:sz w:val="20"/>
          <w:szCs w:val="20"/>
        </w:rPr>
        <w:t>б</w:t>
      </w:r>
      <w:r w:rsidRPr="0034441A">
        <w:rPr>
          <w:b/>
          <w:bCs/>
          <w:i/>
          <w:iCs/>
          <w:sz w:val="20"/>
          <w:szCs w:val="20"/>
        </w:rPr>
        <w:t>иль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о</w:t>
      </w:r>
      <w:r w:rsidRPr="0034441A">
        <w:rPr>
          <w:b/>
          <w:bCs/>
          <w:i/>
          <w:iCs/>
          <w:spacing w:val="-3"/>
          <w:sz w:val="20"/>
          <w:szCs w:val="20"/>
        </w:rPr>
        <w:t>с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pacing w:val="1"/>
          <w:sz w:val="20"/>
          <w:szCs w:val="20"/>
        </w:rPr>
        <w:t>ь</w:t>
      </w:r>
      <w:r w:rsidRPr="0034441A">
        <w:rPr>
          <w:b/>
          <w:bCs/>
          <w:i/>
          <w:iCs/>
          <w:sz w:val="20"/>
          <w:szCs w:val="20"/>
        </w:rPr>
        <w:t>)</w:t>
      </w:r>
      <w:r w:rsidRPr="0034441A">
        <w:rPr>
          <w:sz w:val="20"/>
          <w:szCs w:val="20"/>
        </w:rPr>
        <w:tab/>
      </w:r>
      <w:r w:rsidRPr="0034441A">
        <w:rPr>
          <w:b/>
          <w:bCs/>
          <w:i/>
          <w:iCs/>
          <w:sz w:val="20"/>
          <w:szCs w:val="20"/>
        </w:rPr>
        <w:t>ис</w:t>
      </w:r>
      <w:r w:rsidRPr="0034441A">
        <w:rPr>
          <w:b/>
          <w:bCs/>
          <w:i/>
          <w:iCs/>
          <w:spacing w:val="-1"/>
          <w:sz w:val="20"/>
          <w:szCs w:val="20"/>
        </w:rPr>
        <w:t>с</w:t>
      </w:r>
      <w:r w:rsidRPr="0034441A">
        <w:rPr>
          <w:b/>
          <w:bCs/>
          <w:i/>
          <w:iCs/>
          <w:sz w:val="20"/>
          <w:szCs w:val="20"/>
        </w:rPr>
        <w:t>л</w:t>
      </w:r>
      <w:r w:rsidRPr="0034441A">
        <w:rPr>
          <w:b/>
          <w:bCs/>
          <w:i/>
          <w:iCs/>
          <w:spacing w:val="-1"/>
          <w:sz w:val="20"/>
          <w:szCs w:val="20"/>
        </w:rPr>
        <w:t>е</w:t>
      </w:r>
      <w:r w:rsidRPr="0034441A">
        <w:rPr>
          <w:b/>
          <w:bCs/>
          <w:i/>
          <w:iCs/>
          <w:sz w:val="20"/>
          <w:szCs w:val="20"/>
        </w:rPr>
        <w:t>д</w:t>
      </w:r>
      <w:r w:rsidRPr="0034441A">
        <w:rPr>
          <w:b/>
          <w:bCs/>
          <w:i/>
          <w:iCs/>
          <w:spacing w:val="-1"/>
          <w:sz w:val="20"/>
          <w:szCs w:val="20"/>
        </w:rPr>
        <w:t>уе</w:t>
      </w:r>
      <w:r w:rsidRPr="0034441A">
        <w:rPr>
          <w:b/>
          <w:bCs/>
          <w:i/>
          <w:iCs/>
          <w:sz w:val="20"/>
          <w:szCs w:val="20"/>
        </w:rPr>
        <w:t>мых</w:t>
      </w:r>
      <w:r w:rsidRPr="0034441A">
        <w:rPr>
          <w:sz w:val="20"/>
          <w:szCs w:val="20"/>
        </w:rPr>
        <w:tab/>
      </w:r>
      <w:r w:rsidRPr="0034441A">
        <w:rPr>
          <w:b/>
          <w:bCs/>
          <w:i/>
          <w:iCs/>
          <w:sz w:val="20"/>
          <w:szCs w:val="20"/>
        </w:rPr>
        <w:t>по</w:t>
      </w:r>
      <w:r w:rsidRPr="0034441A">
        <w:rPr>
          <w:b/>
          <w:bCs/>
          <w:i/>
          <w:iCs/>
          <w:spacing w:val="1"/>
          <w:sz w:val="20"/>
          <w:szCs w:val="20"/>
        </w:rPr>
        <w:t>к</w:t>
      </w:r>
      <w:r w:rsidRPr="0034441A">
        <w:rPr>
          <w:b/>
          <w:bCs/>
          <w:i/>
          <w:iCs/>
          <w:sz w:val="20"/>
          <w:szCs w:val="20"/>
        </w:rPr>
        <w:t>аза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ел</w:t>
      </w:r>
      <w:r w:rsidRPr="0034441A">
        <w:rPr>
          <w:b/>
          <w:bCs/>
          <w:i/>
          <w:iCs/>
          <w:spacing w:val="-1"/>
          <w:sz w:val="20"/>
          <w:szCs w:val="20"/>
        </w:rPr>
        <w:t>е</w:t>
      </w:r>
      <w:r w:rsidRPr="0034441A">
        <w:rPr>
          <w:b/>
          <w:bCs/>
          <w:i/>
          <w:iCs/>
          <w:sz w:val="20"/>
          <w:szCs w:val="20"/>
        </w:rPr>
        <w:t>й</w:t>
      </w:r>
      <w:r w:rsidRPr="0034441A">
        <w:rPr>
          <w:sz w:val="20"/>
          <w:szCs w:val="20"/>
        </w:rPr>
        <w:tab/>
      </w:r>
      <w:r w:rsidRPr="0034441A">
        <w:rPr>
          <w:b/>
          <w:bCs/>
          <w:i/>
          <w:iCs/>
          <w:sz w:val="20"/>
          <w:szCs w:val="20"/>
        </w:rPr>
        <w:t>духов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pacing w:val="7"/>
          <w:sz w:val="20"/>
          <w:szCs w:val="20"/>
        </w:rPr>
        <w:t>о</w:t>
      </w:r>
      <w:r w:rsidRPr="0034441A">
        <w:rPr>
          <w:b/>
          <w:bCs/>
          <w:i/>
          <w:iCs/>
          <w:sz w:val="20"/>
          <w:szCs w:val="20"/>
        </w:rPr>
        <w:t>-</w:t>
      </w:r>
      <w:r w:rsidRPr="0034441A">
        <w:rPr>
          <w:b/>
          <w:bCs/>
          <w:i/>
          <w:iCs/>
          <w:spacing w:val="1"/>
          <w:sz w:val="20"/>
          <w:szCs w:val="20"/>
        </w:rPr>
        <w:t>н</w:t>
      </w:r>
      <w:r w:rsidRPr="0034441A">
        <w:rPr>
          <w:b/>
          <w:bCs/>
          <w:i/>
          <w:iCs/>
          <w:sz w:val="20"/>
          <w:szCs w:val="20"/>
        </w:rPr>
        <w:t>рав</w:t>
      </w:r>
      <w:r w:rsidRPr="0034441A">
        <w:rPr>
          <w:b/>
          <w:bCs/>
          <w:i/>
          <w:iCs/>
          <w:spacing w:val="-2"/>
          <w:sz w:val="20"/>
          <w:szCs w:val="20"/>
        </w:rPr>
        <w:t>с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ве</w:t>
      </w:r>
      <w:r w:rsidRPr="0034441A">
        <w:rPr>
          <w:b/>
          <w:bCs/>
          <w:i/>
          <w:iCs/>
          <w:spacing w:val="-1"/>
          <w:sz w:val="20"/>
          <w:szCs w:val="20"/>
        </w:rPr>
        <w:t>нн</w:t>
      </w:r>
      <w:r w:rsidRPr="0034441A">
        <w:rPr>
          <w:b/>
          <w:bCs/>
          <w:i/>
          <w:iCs/>
          <w:sz w:val="20"/>
          <w:szCs w:val="20"/>
        </w:rPr>
        <w:t>ого</w:t>
      </w:r>
      <w:r w:rsidRPr="0034441A">
        <w:rPr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разви</w:t>
      </w:r>
      <w:r w:rsidRPr="0034441A">
        <w:rPr>
          <w:b/>
          <w:bCs/>
          <w:i/>
          <w:iCs/>
          <w:spacing w:val="1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ия,</w:t>
      </w:r>
      <w:r w:rsidRPr="0034441A">
        <w:rPr>
          <w:spacing w:val="59"/>
          <w:sz w:val="20"/>
          <w:szCs w:val="20"/>
        </w:rPr>
        <w:t xml:space="preserve"> </w:t>
      </w:r>
      <w:r w:rsidRPr="0034441A">
        <w:rPr>
          <w:b/>
          <w:bCs/>
          <w:i/>
          <w:iCs/>
          <w:spacing w:val="1"/>
          <w:sz w:val="20"/>
          <w:szCs w:val="20"/>
        </w:rPr>
        <w:t>в</w:t>
      </w:r>
      <w:r w:rsidRPr="0034441A">
        <w:rPr>
          <w:b/>
          <w:bCs/>
          <w:i/>
          <w:iCs/>
          <w:sz w:val="20"/>
          <w:szCs w:val="20"/>
        </w:rPr>
        <w:t>ос</w:t>
      </w:r>
      <w:r w:rsidRPr="0034441A">
        <w:rPr>
          <w:b/>
          <w:bCs/>
          <w:i/>
          <w:iCs/>
          <w:spacing w:val="-1"/>
          <w:sz w:val="20"/>
          <w:szCs w:val="20"/>
        </w:rPr>
        <w:t>п</w:t>
      </w:r>
      <w:r w:rsidRPr="0034441A">
        <w:rPr>
          <w:b/>
          <w:bCs/>
          <w:i/>
          <w:iCs/>
          <w:spacing w:val="-2"/>
          <w:sz w:val="20"/>
          <w:szCs w:val="20"/>
        </w:rPr>
        <w:t>и</w:t>
      </w:r>
      <w:r w:rsidRPr="0034441A">
        <w:rPr>
          <w:b/>
          <w:bCs/>
          <w:i/>
          <w:iCs/>
          <w:spacing w:val="2"/>
          <w:sz w:val="20"/>
          <w:szCs w:val="20"/>
        </w:rPr>
        <w:t>т</w:t>
      </w:r>
      <w:r w:rsidRPr="0034441A">
        <w:rPr>
          <w:b/>
          <w:bCs/>
          <w:i/>
          <w:iCs/>
          <w:sz w:val="20"/>
          <w:szCs w:val="20"/>
        </w:rPr>
        <w:t>ан</w:t>
      </w:r>
      <w:r w:rsidRPr="0034441A">
        <w:rPr>
          <w:b/>
          <w:bCs/>
          <w:i/>
          <w:iCs/>
          <w:spacing w:val="-2"/>
          <w:sz w:val="20"/>
          <w:szCs w:val="20"/>
        </w:rPr>
        <w:t>и</w:t>
      </w:r>
      <w:r w:rsidRPr="0034441A">
        <w:rPr>
          <w:b/>
          <w:bCs/>
          <w:i/>
          <w:iCs/>
          <w:sz w:val="20"/>
          <w:szCs w:val="20"/>
        </w:rPr>
        <w:t>я</w:t>
      </w:r>
      <w:r w:rsidRPr="0034441A">
        <w:rPr>
          <w:spacing w:val="60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и</w:t>
      </w:r>
      <w:r w:rsidRPr="0034441A">
        <w:rPr>
          <w:spacing w:val="60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со</w:t>
      </w:r>
      <w:r w:rsidRPr="0034441A">
        <w:rPr>
          <w:b/>
          <w:bCs/>
          <w:i/>
          <w:iCs/>
          <w:spacing w:val="-1"/>
          <w:sz w:val="20"/>
          <w:szCs w:val="20"/>
        </w:rPr>
        <w:t>ц</w:t>
      </w:r>
      <w:r w:rsidRPr="0034441A">
        <w:rPr>
          <w:b/>
          <w:bCs/>
          <w:i/>
          <w:iCs/>
          <w:sz w:val="20"/>
          <w:szCs w:val="20"/>
        </w:rPr>
        <w:t>иализации</w:t>
      </w:r>
      <w:r w:rsidRPr="0034441A">
        <w:rPr>
          <w:spacing w:val="59"/>
          <w:sz w:val="20"/>
          <w:szCs w:val="20"/>
        </w:rPr>
        <w:t xml:space="preserve"> </w:t>
      </w:r>
      <w:r w:rsidRPr="0034441A">
        <w:rPr>
          <w:b/>
          <w:bCs/>
          <w:i/>
          <w:iCs/>
          <w:sz w:val="20"/>
          <w:szCs w:val="20"/>
        </w:rPr>
        <w:t>об</w:t>
      </w:r>
      <w:r w:rsidRPr="0034441A">
        <w:rPr>
          <w:b/>
          <w:bCs/>
          <w:i/>
          <w:iCs/>
          <w:spacing w:val="-2"/>
          <w:sz w:val="20"/>
          <w:szCs w:val="20"/>
        </w:rPr>
        <w:t>у</w:t>
      </w:r>
      <w:r w:rsidRPr="0034441A">
        <w:rPr>
          <w:b/>
          <w:bCs/>
          <w:i/>
          <w:iCs/>
          <w:spacing w:val="-1"/>
          <w:sz w:val="20"/>
          <w:szCs w:val="20"/>
        </w:rPr>
        <w:t>ч</w:t>
      </w:r>
      <w:r w:rsidRPr="0034441A">
        <w:rPr>
          <w:b/>
          <w:bCs/>
          <w:i/>
          <w:iCs/>
          <w:sz w:val="20"/>
          <w:szCs w:val="20"/>
        </w:rPr>
        <w:t>аю</w:t>
      </w:r>
      <w:r w:rsidRPr="0034441A">
        <w:rPr>
          <w:b/>
          <w:bCs/>
          <w:i/>
          <w:iCs/>
          <w:spacing w:val="-1"/>
          <w:sz w:val="20"/>
          <w:szCs w:val="20"/>
        </w:rPr>
        <w:t>щ</w:t>
      </w:r>
      <w:r w:rsidRPr="0034441A">
        <w:rPr>
          <w:b/>
          <w:bCs/>
          <w:i/>
          <w:iCs/>
          <w:sz w:val="20"/>
          <w:szCs w:val="20"/>
        </w:rPr>
        <w:t>ихся</w:t>
      </w:r>
      <w:r w:rsidRPr="0034441A">
        <w:rPr>
          <w:spacing w:val="65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а</w:t>
      </w:r>
      <w:r w:rsidRPr="0034441A">
        <w:rPr>
          <w:spacing w:val="59"/>
          <w:sz w:val="20"/>
          <w:szCs w:val="20"/>
        </w:rPr>
        <w:t xml:space="preserve"> </w:t>
      </w:r>
      <w:proofErr w:type="gramStart"/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терп</w:t>
      </w:r>
      <w:r w:rsidRPr="0034441A">
        <w:rPr>
          <w:spacing w:val="-1"/>
          <w:sz w:val="20"/>
          <w:szCs w:val="20"/>
        </w:rPr>
        <w:t>ре</w:t>
      </w:r>
      <w:r w:rsidRPr="0034441A">
        <w:rPr>
          <w:sz w:val="20"/>
          <w:szCs w:val="20"/>
        </w:rPr>
        <w:t>т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нн</w:t>
      </w:r>
      <w:r w:rsidRPr="0034441A">
        <w:rPr>
          <w:sz w:val="20"/>
          <w:szCs w:val="20"/>
        </w:rPr>
        <w:t>ом</w:t>
      </w:r>
      <w:proofErr w:type="gramEnd"/>
      <w:r w:rsidRPr="0034441A">
        <w:rPr>
          <w:spacing w:val="60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6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ро</w:t>
      </w:r>
      <w:r w:rsidRPr="0034441A">
        <w:rPr>
          <w:spacing w:val="-1"/>
          <w:sz w:val="20"/>
          <w:szCs w:val="20"/>
        </w:rPr>
        <w:t>л</w:t>
      </w:r>
      <w:r w:rsidRPr="0034441A">
        <w:rPr>
          <w:sz w:val="20"/>
          <w:szCs w:val="20"/>
        </w:rPr>
        <w:t>ьным этапах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ледов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ния.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z w:val="20"/>
          <w:szCs w:val="20"/>
        </w:rPr>
        <w:t>При</w:t>
      </w:r>
      <w:r w:rsidRPr="0034441A">
        <w:rPr>
          <w:spacing w:val="101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слов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и</w:t>
      </w:r>
      <w:r w:rsidRPr="0034441A">
        <w:rPr>
          <w:spacing w:val="99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соотв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тствия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z w:val="20"/>
          <w:szCs w:val="20"/>
        </w:rPr>
        <w:t>сод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рж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98"/>
          <w:sz w:val="20"/>
          <w:szCs w:val="20"/>
        </w:rPr>
        <w:t xml:space="preserve"> </w:t>
      </w:r>
      <w:r w:rsidRPr="0034441A">
        <w:rPr>
          <w:sz w:val="20"/>
          <w:szCs w:val="20"/>
        </w:rPr>
        <w:t>сф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рмиров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вши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</w:t>
      </w:r>
      <w:r w:rsidRPr="0034441A">
        <w:rPr>
          <w:spacing w:val="97"/>
          <w:sz w:val="20"/>
          <w:szCs w:val="20"/>
        </w:rPr>
        <w:t xml:space="preserve"> 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ы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ловых сист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м</w:t>
      </w:r>
      <w:r w:rsidRPr="0034441A">
        <w:rPr>
          <w:spacing w:val="157"/>
          <w:sz w:val="20"/>
          <w:szCs w:val="20"/>
        </w:rPr>
        <w:t xml:space="preserve"> </w:t>
      </w:r>
      <w:r w:rsidRPr="0034441A">
        <w:rPr>
          <w:sz w:val="20"/>
          <w:szCs w:val="20"/>
        </w:rPr>
        <w:t>у</w:t>
      </w:r>
      <w:r w:rsidRPr="0034441A">
        <w:rPr>
          <w:spacing w:val="14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одрост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ов,</w:t>
      </w:r>
      <w:r w:rsidRPr="0034441A">
        <w:rPr>
          <w:spacing w:val="153"/>
          <w:sz w:val="20"/>
          <w:szCs w:val="20"/>
        </w:rPr>
        <w:t xml:space="preserve"> </w:t>
      </w:r>
      <w:r w:rsidRPr="0034441A">
        <w:rPr>
          <w:sz w:val="20"/>
          <w:szCs w:val="20"/>
        </w:rPr>
        <w:t>в</w:t>
      </w:r>
      <w:r w:rsidRPr="0034441A">
        <w:rPr>
          <w:spacing w:val="152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едагогич</w:t>
      </w:r>
      <w:r w:rsidRPr="0034441A">
        <w:rPr>
          <w:spacing w:val="-1"/>
          <w:sz w:val="20"/>
          <w:szCs w:val="20"/>
        </w:rPr>
        <w:t>ес</w:t>
      </w:r>
      <w:r w:rsidRPr="0034441A">
        <w:rPr>
          <w:sz w:val="20"/>
          <w:szCs w:val="20"/>
        </w:rPr>
        <w:t>ком</w:t>
      </w:r>
      <w:r w:rsidRPr="0034441A">
        <w:rPr>
          <w:spacing w:val="157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оллек</w:t>
      </w:r>
      <w:r w:rsidRPr="0034441A">
        <w:rPr>
          <w:spacing w:val="1"/>
          <w:sz w:val="20"/>
          <w:szCs w:val="20"/>
        </w:rPr>
        <w:t>ти</w:t>
      </w:r>
      <w:r w:rsidRPr="0034441A">
        <w:rPr>
          <w:sz w:val="20"/>
          <w:szCs w:val="20"/>
        </w:rPr>
        <w:t>ве</w:t>
      </w:r>
      <w:r w:rsidRPr="0034441A">
        <w:rPr>
          <w:spacing w:val="152"/>
          <w:sz w:val="20"/>
          <w:szCs w:val="20"/>
        </w:rPr>
        <w:t xml:space="preserve"> </w:t>
      </w:r>
      <w:r w:rsidRPr="0034441A">
        <w:rPr>
          <w:sz w:val="20"/>
          <w:szCs w:val="20"/>
        </w:rPr>
        <w:t>и</w:t>
      </w:r>
      <w:r w:rsidRPr="0034441A">
        <w:rPr>
          <w:spacing w:val="154"/>
          <w:sz w:val="20"/>
          <w:szCs w:val="20"/>
        </w:rPr>
        <w:t xml:space="preserve"> </w:t>
      </w:r>
      <w:r w:rsidRPr="0034441A">
        <w:rPr>
          <w:sz w:val="20"/>
          <w:szCs w:val="20"/>
        </w:rPr>
        <w:t>детск</w:t>
      </w:r>
      <w:r w:rsidRPr="0034441A">
        <w:rPr>
          <w:spacing w:val="4"/>
          <w:sz w:val="20"/>
          <w:szCs w:val="20"/>
        </w:rPr>
        <w:t>о</w:t>
      </w:r>
      <w:r w:rsidRPr="0034441A">
        <w:rPr>
          <w:sz w:val="20"/>
          <w:szCs w:val="20"/>
        </w:rPr>
        <w:t>-роди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ельск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х</w:t>
      </w:r>
      <w:r w:rsidRPr="0034441A">
        <w:rPr>
          <w:spacing w:val="155"/>
          <w:sz w:val="20"/>
          <w:szCs w:val="20"/>
        </w:rPr>
        <w:t xml:space="preserve"> </w:t>
      </w:r>
      <w:r w:rsidRPr="0034441A">
        <w:rPr>
          <w:sz w:val="20"/>
          <w:szCs w:val="20"/>
        </w:rPr>
        <w:t>о</w:t>
      </w:r>
      <w:r w:rsidRPr="0034441A">
        <w:rPr>
          <w:spacing w:val="-1"/>
          <w:sz w:val="20"/>
          <w:szCs w:val="20"/>
        </w:rPr>
        <w:t>т</w:t>
      </w:r>
      <w:r w:rsidRPr="0034441A">
        <w:rPr>
          <w:sz w:val="20"/>
          <w:szCs w:val="20"/>
        </w:rPr>
        <w:t>но</w:t>
      </w:r>
      <w:r w:rsidRPr="0034441A">
        <w:rPr>
          <w:spacing w:val="-1"/>
          <w:sz w:val="20"/>
          <w:szCs w:val="20"/>
        </w:rPr>
        <w:t>ше</w:t>
      </w:r>
      <w:r w:rsidRPr="0034441A">
        <w:rPr>
          <w:sz w:val="20"/>
          <w:szCs w:val="20"/>
        </w:rPr>
        <w:t>н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-2"/>
          <w:sz w:val="20"/>
          <w:szCs w:val="20"/>
        </w:rPr>
        <w:t>я</w:t>
      </w:r>
      <w:r w:rsidRPr="0034441A">
        <w:rPr>
          <w:sz w:val="20"/>
          <w:szCs w:val="20"/>
        </w:rPr>
        <w:t>х общепр</w:t>
      </w:r>
      <w:r w:rsidRPr="0034441A">
        <w:rPr>
          <w:spacing w:val="1"/>
          <w:sz w:val="20"/>
          <w:szCs w:val="20"/>
        </w:rPr>
        <w:t>ин</w:t>
      </w:r>
      <w:r w:rsidRPr="0034441A">
        <w:rPr>
          <w:sz w:val="20"/>
          <w:szCs w:val="20"/>
        </w:rPr>
        <w:t>ятым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z w:val="20"/>
          <w:szCs w:val="20"/>
        </w:rPr>
        <w:t>мораль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ым</w:t>
      </w:r>
      <w:r w:rsidRPr="0034441A">
        <w:rPr>
          <w:spacing w:val="8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>орм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м</w:t>
      </w:r>
      <w:r w:rsidRPr="0034441A">
        <w:rPr>
          <w:spacing w:val="13"/>
          <w:sz w:val="20"/>
          <w:szCs w:val="20"/>
        </w:rPr>
        <w:t xml:space="preserve"> </w:t>
      </w:r>
      <w:r w:rsidRPr="0034441A">
        <w:rPr>
          <w:spacing w:val="-4"/>
          <w:sz w:val="20"/>
          <w:szCs w:val="20"/>
        </w:rPr>
        <w:t>у</w:t>
      </w:r>
      <w:r w:rsidRPr="0034441A">
        <w:rPr>
          <w:sz w:val="20"/>
          <w:szCs w:val="20"/>
        </w:rPr>
        <w:t>с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ой</w:t>
      </w:r>
      <w:r w:rsidRPr="0034441A">
        <w:rPr>
          <w:spacing w:val="1"/>
          <w:sz w:val="20"/>
          <w:szCs w:val="20"/>
        </w:rPr>
        <w:t>ч</w:t>
      </w:r>
      <w:r w:rsidRPr="0034441A">
        <w:rPr>
          <w:sz w:val="20"/>
          <w:szCs w:val="20"/>
        </w:rPr>
        <w:t>иво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ть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с</w:t>
      </w:r>
      <w:r w:rsidRPr="0034441A">
        <w:rPr>
          <w:spacing w:val="-1"/>
          <w:sz w:val="20"/>
          <w:szCs w:val="20"/>
        </w:rPr>
        <w:t>с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4"/>
          <w:sz w:val="20"/>
          <w:szCs w:val="20"/>
        </w:rPr>
        <w:t>д</w:t>
      </w:r>
      <w:r w:rsidRPr="0034441A">
        <w:rPr>
          <w:spacing w:val="-4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е</w:t>
      </w:r>
      <w:r w:rsidRPr="0034441A">
        <w:rPr>
          <w:spacing w:val="1"/>
          <w:sz w:val="20"/>
          <w:szCs w:val="20"/>
        </w:rPr>
        <w:t>м</w:t>
      </w:r>
      <w:r w:rsidRPr="0034441A">
        <w:rPr>
          <w:sz w:val="20"/>
          <w:szCs w:val="20"/>
        </w:rPr>
        <w:t>ых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</w:t>
      </w:r>
      <w:r w:rsidRPr="0034441A">
        <w:rPr>
          <w:spacing w:val="1"/>
          <w:sz w:val="20"/>
          <w:szCs w:val="20"/>
        </w:rPr>
        <w:t>к</w:t>
      </w:r>
      <w:r w:rsidRPr="0034441A">
        <w:rPr>
          <w:sz w:val="20"/>
          <w:szCs w:val="20"/>
        </w:rPr>
        <w:t>а</w:t>
      </w:r>
      <w:r w:rsidRPr="0034441A">
        <w:rPr>
          <w:spacing w:val="-2"/>
          <w:sz w:val="20"/>
          <w:szCs w:val="20"/>
        </w:rPr>
        <w:t>з</w:t>
      </w:r>
      <w:r w:rsidRPr="0034441A">
        <w:rPr>
          <w:sz w:val="20"/>
          <w:szCs w:val="20"/>
        </w:rPr>
        <w:t>ат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л</w:t>
      </w:r>
      <w:r w:rsidRPr="0034441A">
        <w:rPr>
          <w:spacing w:val="-1"/>
          <w:sz w:val="20"/>
          <w:szCs w:val="20"/>
        </w:rPr>
        <w:t>е</w:t>
      </w:r>
      <w:r w:rsidRPr="0034441A">
        <w:rPr>
          <w:sz w:val="20"/>
          <w:szCs w:val="20"/>
        </w:rPr>
        <w:t>й</w:t>
      </w:r>
      <w:r w:rsidRPr="0034441A">
        <w:rPr>
          <w:spacing w:val="10"/>
          <w:sz w:val="20"/>
          <w:szCs w:val="20"/>
        </w:rPr>
        <w:t xml:space="preserve"> </w:t>
      </w:r>
      <w:r w:rsidRPr="0034441A">
        <w:rPr>
          <w:sz w:val="20"/>
          <w:szCs w:val="20"/>
        </w:rPr>
        <w:t>мо</w:t>
      </w:r>
      <w:r w:rsidRPr="0034441A">
        <w:rPr>
          <w:spacing w:val="1"/>
          <w:sz w:val="20"/>
          <w:szCs w:val="20"/>
        </w:rPr>
        <w:t>ж</w:t>
      </w:r>
      <w:r w:rsidRPr="0034441A">
        <w:rPr>
          <w:sz w:val="20"/>
          <w:szCs w:val="20"/>
        </w:rPr>
        <w:t>ет</w:t>
      </w:r>
      <w:r w:rsidRPr="0034441A">
        <w:rPr>
          <w:spacing w:val="9"/>
          <w:sz w:val="20"/>
          <w:szCs w:val="20"/>
        </w:rPr>
        <w:t xml:space="preserve"> </w:t>
      </w:r>
      <w:r w:rsidRPr="0034441A">
        <w:rPr>
          <w:sz w:val="20"/>
          <w:szCs w:val="20"/>
        </w:rPr>
        <w:t>я</w:t>
      </w:r>
      <w:r w:rsidRPr="0034441A">
        <w:rPr>
          <w:spacing w:val="9"/>
          <w:sz w:val="20"/>
          <w:szCs w:val="20"/>
        </w:rPr>
        <w:t>в</w:t>
      </w:r>
      <w:r w:rsidRPr="0034441A">
        <w:rPr>
          <w:sz w:val="20"/>
          <w:szCs w:val="20"/>
        </w:rPr>
        <w:t>лят</w:t>
      </w:r>
      <w:r w:rsidRPr="0034441A">
        <w:rPr>
          <w:spacing w:val="1"/>
          <w:sz w:val="20"/>
          <w:szCs w:val="20"/>
        </w:rPr>
        <w:t>ь</w:t>
      </w:r>
      <w:r w:rsidRPr="0034441A">
        <w:rPr>
          <w:sz w:val="20"/>
          <w:szCs w:val="20"/>
        </w:rPr>
        <w:t>ся</w:t>
      </w:r>
      <w:r w:rsidRPr="0034441A">
        <w:rPr>
          <w:spacing w:val="11"/>
          <w:sz w:val="20"/>
          <w:szCs w:val="20"/>
        </w:rPr>
        <w:t xml:space="preserve"> </w:t>
      </w:r>
      <w:r w:rsidRPr="0034441A">
        <w:rPr>
          <w:sz w:val="20"/>
          <w:szCs w:val="20"/>
        </w:rPr>
        <w:t>од</w:t>
      </w:r>
      <w:r w:rsidRPr="0034441A">
        <w:rPr>
          <w:spacing w:val="1"/>
          <w:sz w:val="20"/>
          <w:szCs w:val="20"/>
        </w:rPr>
        <w:t>н</w:t>
      </w:r>
      <w:r w:rsidRPr="0034441A">
        <w:rPr>
          <w:sz w:val="20"/>
          <w:szCs w:val="20"/>
        </w:rPr>
        <w:t xml:space="preserve">ой из </w:t>
      </w:r>
      <w:r w:rsidRPr="0034441A">
        <w:rPr>
          <w:spacing w:val="1"/>
          <w:sz w:val="20"/>
          <w:szCs w:val="20"/>
        </w:rPr>
        <w:t>х</w:t>
      </w:r>
      <w:r w:rsidRPr="0034441A">
        <w:rPr>
          <w:sz w:val="20"/>
          <w:szCs w:val="20"/>
        </w:rPr>
        <w:t>ар</w:t>
      </w:r>
      <w:r w:rsidRPr="0034441A">
        <w:rPr>
          <w:spacing w:val="-1"/>
          <w:sz w:val="20"/>
          <w:szCs w:val="20"/>
        </w:rPr>
        <w:t>а</w:t>
      </w:r>
      <w:r w:rsidRPr="0034441A">
        <w:rPr>
          <w:sz w:val="20"/>
          <w:szCs w:val="20"/>
        </w:rPr>
        <w:t>к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ерист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 xml:space="preserve">к </w:t>
      </w:r>
      <w:r w:rsidRPr="0034441A">
        <w:rPr>
          <w:spacing w:val="1"/>
          <w:sz w:val="20"/>
          <w:szCs w:val="20"/>
        </w:rPr>
        <w:t>п</w:t>
      </w:r>
      <w:r w:rsidRPr="0034441A">
        <w:rPr>
          <w:sz w:val="20"/>
          <w:szCs w:val="20"/>
        </w:rPr>
        <w:t>ол</w:t>
      </w:r>
      <w:r w:rsidRPr="0034441A">
        <w:rPr>
          <w:spacing w:val="-2"/>
          <w:sz w:val="20"/>
          <w:szCs w:val="20"/>
        </w:rPr>
        <w:t>о</w:t>
      </w:r>
      <w:r w:rsidRPr="0034441A">
        <w:rPr>
          <w:sz w:val="20"/>
          <w:szCs w:val="20"/>
        </w:rPr>
        <w:t>жи</w:t>
      </w:r>
      <w:r w:rsidRPr="0034441A">
        <w:rPr>
          <w:spacing w:val="1"/>
          <w:sz w:val="20"/>
          <w:szCs w:val="20"/>
        </w:rPr>
        <w:t>т</w:t>
      </w:r>
      <w:r w:rsidRPr="0034441A">
        <w:rPr>
          <w:sz w:val="20"/>
          <w:szCs w:val="20"/>
        </w:rPr>
        <w:t>ельн</w:t>
      </w:r>
      <w:r w:rsidRPr="0034441A">
        <w:rPr>
          <w:spacing w:val="-1"/>
          <w:sz w:val="20"/>
          <w:szCs w:val="20"/>
        </w:rPr>
        <w:t>о</w:t>
      </w:r>
      <w:r w:rsidRPr="0034441A">
        <w:rPr>
          <w:sz w:val="20"/>
          <w:szCs w:val="20"/>
        </w:rPr>
        <w:t>й дина</w:t>
      </w:r>
      <w:r w:rsidRPr="0034441A">
        <w:rPr>
          <w:spacing w:val="-1"/>
          <w:sz w:val="20"/>
          <w:szCs w:val="20"/>
        </w:rPr>
        <w:t>м</w:t>
      </w:r>
      <w:r w:rsidRPr="0034441A">
        <w:rPr>
          <w:sz w:val="20"/>
          <w:szCs w:val="20"/>
        </w:rPr>
        <w:t>ики проце</w:t>
      </w:r>
      <w:r w:rsidRPr="0034441A">
        <w:rPr>
          <w:spacing w:val="-1"/>
          <w:sz w:val="20"/>
          <w:szCs w:val="20"/>
        </w:rPr>
        <w:t>сс</w:t>
      </w:r>
      <w:r w:rsidRPr="0034441A">
        <w:rPr>
          <w:sz w:val="20"/>
          <w:szCs w:val="20"/>
        </w:rPr>
        <w:t>а</w:t>
      </w:r>
      <w:r w:rsidRPr="0034441A">
        <w:rPr>
          <w:spacing w:val="-1"/>
          <w:sz w:val="20"/>
          <w:szCs w:val="20"/>
        </w:rPr>
        <w:t xml:space="preserve"> </w:t>
      </w:r>
      <w:r w:rsidRPr="0034441A">
        <w:rPr>
          <w:sz w:val="20"/>
          <w:szCs w:val="20"/>
        </w:rPr>
        <w:t>восп</w:t>
      </w:r>
      <w:r w:rsidRPr="0034441A">
        <w:rPr>
          <w:spacing w:val="1"/>
          <w:sz w:val="20"/>
          <w:szCs w:val="20"/>
        </w:rPr>
        <w:t>ит</w:t>
      </w:r>
      <w:r w:rsidRPr="0034441A">
        <w:rPr>
          <w:sz w:val="20"/>
          <w:szCs w:val="20"/>
        </w:rPr>
        <w:t>ан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я</w:t>
      </w:r>
      <w:r w:rsidRPr="0034441A">
        <w:rPr>
          <w:spacing w:val="-2"/>
          <w:sz w:val="20"/>
          <w:szCs w:val="20"/>
        </w:rPr>
        <w:t xml:space="preserve"> </w:t>
      </w:r>
      <w:r w:rsidRPr="0034441A">
        <w:rPr>
          <w:sz w:val="20"/>
          <w:szCs w:val="20"/>
        </w:rPr>
        <w:t>и соц</w:t>
      </w:r>
      <w:r w:rsidRPr="0034441A">
        <w:rPr>
          <w:spacing w:val="1"/>
          <w:sz w:val="20"/>
          <w:szCs w:val="20"/>
        </w:rPr>
        <w:t>и</w:t>
      </w:r>
      <w:r w:rsidRPr="0034441A">
        <w:rPr>
          <w:sz w:val="20"/>
          <w:szCs w:val="20"/>
        </w:rPr>
        <w:t>ал</w:t>
      </w:r>
      <w:r w:rsidRPr="0034441A">
        <w:rPr>
          <w:spacing w:val="-1"/>
          <w:sz w:val="20"/>
          <w:szCs w:val="20"/>
        </w:rPr>
        <w:t>и</w:t>
      </w:r>
      <w:r w:rsidRPr="0034441A">
        <w:rPr>
          <w:sz w:val="20"/>
          <w:szCs w:val="20"/>
        </w:rPr>
        <w:t>зации о</w:t>
      </w:r>
      <w:r w:rsidRPr="0034441A">
        <w:rPr>
          <w:spacing w:val="2"/>
          <w:sz w:val="20"/>
          <w:szCs w:val="20"/>
        </w:rPr>
        <w:t>б</w:t>
      </w:r>
      <w:r w:rsidRPr="0034441A">
        <w:rPr>
          <w:spacing w:val="-3"/>
          <w:sz w:val="20"/>
          <w:szCs w:val="20"/>
        </w:rPr>
        <w:t>у</w:t>
      </w:r>
      <w:r w:rsidRPr="0034441A">
        <w:rPr>
          <w:spacing w:val="-1"/>
          <w:sz w:val="20"/>
          <w:szCs w:val="20"/>
        </w:rPr>
        <w:t>ча</w:t>
      </w:r>
      <w:r w:rsidRPr="0034441A">
        <w:rPr>
          <w:sz w:val="20"/>
          <w:szCs w:val="20"/>
        </w:rPr>
        <w:t>ю</w:t>
      </w:r>
      <w:r w:rsidRPr="0034441A">
        <w:rPr>
          <w:spacing w:val="2"/>
          <w:sz w:val="20"/>
          <w:szCs w:val="20"/>
        </w:rPr>
        <w:t>щ</w:t>
      </w:r>
      <w:r w:rsidRPr="0034441A">
        <w:rPr>
          <w:spacing w:val="1"/>
          <w:sz w:val="20"/>
          <w:szCs w:val="20"/>
        </w:rPr>
        <w:t>и</w:t>
      </w:r>
      <w:r w:rsidRPr="0034441A">
        <w:rPr>
          <w:spacing w:val="2"/>
          <w:sz w:val="20"/>
          <w:szCs w:val="20"/>
        </w:rPr>
        <w:t>х</w:t>
      </w:r>
      <w:r w:rsidRPr="0034441A">
        <w:rPr>
          <w:sz w:val="20"/>
          <w:szCs w:val="20"/>
        </w:rPr>
        <w:t>ся.</w:t>
      </w:r>
    </w:p>
    <w:p w:rsidR="0012668D" w:rsidRPr="0034441A" w:rsidRDefault="0012668D" w:rsidP="0012668D">
      <w:pPr>
        <w:widowControl w:val="0"/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1F53B9" w:rsidRPr="0034441A" w:rsidRDefault="0071619A" w:rsidP="001F53B9">
      <w:pPr>
        <w:widowControl w:val="0"/>
        <w:autoSpaceDE w:val="0"/>
        <w:autoSpaceDN w:val="0"/>
        <w:adjustRightInd w:val="0"/>
        <w:ind w:left="751" w:right="-20"/>
        <w:rPr>
          <w:sz w:val="20"/>
          <w:szCs w:val="20"/>
        </w:rPr>
      </w:pPr>
      <w:r w:rsidRPr="0034441A">
        <w:rPr>
          <w:b/>
          <w:bCs/>
          <w:sz w:val="20"/>
          <w:szCs w:val="20"/>
        </w:rPr>
        <w:t>8</w:t>
      </w:r>
      <w:r w:rsidR="001F53B9" w:rsidRPr="0034441A">
        <w:rPr>
          <w:b/>
          <w:bCs/>
          <w:sz w:val="20"/>
          <w:szCs w:val="20"/>
        </w:rPr>
        <w:t>.О</w:t>
      </w:r>
      <w:r w:rsidR="001F53B9" w:rsidRPr="0034441A">
        <w:rPr>
          <w:b/>
          <w:bCs/>
          <w:spacing w:val="-3"/>
          <w:sz w:val="20"/>
          <w:szCs w:val="20"/>
        </w:rPr>
        <w:t>ж</w:t>
      </w:r>
      <w:r w:rsidR="001F53B9" w:rsidRPr="0034441A">
        <w:rPr>
          <w:b/>
          <w:bCs/>
          <w:sz w:val="20"/>
          <w:szCs w:val="20"/>
        </w:rPr>
        <w:t>и</w:t>
      </w:r>
      <w:r w:rsidR="001F53B9" w:rsidRPr="0034441A">
        <w:rPr>
          <w:b/>
          <w:bCs/>
          <w:spacing w:val="1"/>
          <w:sz w:val="20"/>
          <w:szCs w:val="20"/>
        </w:rPr>
        <w:t>д</w:t>
      </w:r>
      <w:r w:rsidR="001F53B9" w:rsidRPr="0034441A">
        <w:rPr>
          <w:b/>
          <w:bCs/>
          <w:sz w:val="20"/>
          <w:szCs w:val="20"/>
        </w:rPr>
        <w:t>аем</w:t>
      </w:r>
      <w:r w:rsidR="001F53B9" w:rsidRPr="0034441A">
        <w:rPr>
          <w:b/>
          <w:bCs/>
          <w:spacing w:val="1"/>
          <w:sz w:val="20"/>
          <w:szCs w:val="20"/>
        </w:rPr>
        <w:t>ы</w:t>
      </w:r>
      <w:r w:rsidR="001F53B9" w:rsidRPr="0034441A">
        <w:rPr>
          <w:b/>
          <w:bCs/>
          <w:sz w:val="20"/>
          <w:szCs w:val="20"/>
        </w:rPr>
        <w:t>е</w:t>
      </w:r>
      <w:r w:rsidR="001F53B9" w:rsidRPr="0034441A">
        <w:rPr>
          <w:sz w:val="20"/>
          <w:szCs w:val="20"/>
        </w:rPr>
        <w:t xml:space="preserve"> </w:t>
      </w:r>
      <w:r w:rsidR="001F53B9" w:rsidRPr="0034441A">
        <w:rPr>
          <w:b/>
          <w:bCs/>
          <w:sz w:val="20"/>
          <w:szCs w:val="20"/>
        </w:rPr>
        <w:t>р</w:t>
      </w:r>
      <w:r w:rsidR="001F53B9" w:rsidRPr="0034441A">
        <w:rPr>
          <w:b/>
          <w:bCs/>
          <w:spacing w:val="-1"/>
          <w:sz w:val="20"/>
          <w:szCs w:val="20"/>
        </w:rPr>
        <w:t>е</w:t>
      </w:r>
      <w:r w:rsidR="001F53B9" w:rsidRPr="0034441A">
        <w:rPr>
          <w:b/>
          <w:bCs/>
          <w:sz w:val="20"/>
          <w:szCs w:val="20"/>
        </w:rPr>
        <w:t>зуль</w:t>
      </w:r>
      <w:r w:rsidR="001F53B9" w:rsidRPr="0034441A">
        <w:rPr>
          <w:b/>
          <w:bCs/>
          <w:spacing w:val="1"/>
          <w:sz w:val="20"/>
          <w:szCs w:val="20"/>
        </w:rPr>
        <w:t>т</w:t>
      </w:r>
      <w:r w:rsidR="001F53B9" w:rsidRPr="0034441A">
        <w:rPr>
          <w:b/>
          <w:bCs/>
          <w:sz w:val="20"/>
          <w:szCs w:val="20"/>
        </w:rPr>
        <w:t>а</w:t>
      </w:r>
      <w:r w:rsidR="001F53B9" w:rsidRPr="0034441A">
        <w:rPr>
          <w:b/>
          <w:bCs/>
          <w:spacing w:val="2"/>
          <w:sz w:val="20"/>
          <w:szCs w:val="20"/>
        </w:rPr>
        <w:t>т</w:t>
      </w:r>
      <w:r w:rsidR="001F53B9" w:rsidRPr="0034441A">
        <w:rPr>
          <w:b/>
          <w:bCs/>
          <w:sz w:val="20"/>
          <w:szCs w:val="20"/>
        </w:rPr>
        <w:t>ы</w:t>
      </w:r>
      <w:r w:rsidR="001F53B9" w:rsidRPr="0034441A">
        <w:rPr>
          <w:sz w:val="20"/>
          <w:szCs w:val="20"/>
        </w:rPr>
        <w:t xml:space="preserve"> </w:t>
      </w:r>
      <w:r w:rsidR="001F53B9" w:rsidRPr="0034441A">
        <w:rPr>
          <w:b/>
          <w:bCs/>
          <w:sz w:val="20"/>
          <w:szCs w:val="20"/>
        </w:rPr>
        <w:t>осво</w:t>
      </w:r>
      <w:r w:rsidR="001F53B9" w:rsidRPr="0034441A">
        <w:rPr>
          <w:b/>
          <w:bCs/>
          <w:spacing w:val="-1"/>
          <w:sz w:val="20"/>
          <w:szCs w:val="20"/>
        </w:rPr>
        <w:t>е</w:t>
      </w:r>
      <w:r w:rsidR="001F53B9" w:rsidRPr="0034441A">
        <w:rPr>
          <w:b/>
          <w:bCs/>
          <w:sz w:val="20"/>
          <w:szCs w:val="20"/>
        </w:rPr>
        <w:t>ния</w:t>
      </w:r>
      <w:r w:rsidR="001F53B9" w:rsidRPr="0034441A">
        <w:rPr>
          <w:spacing w:val="2"/>
          <w:sz w:val="20"/>
          <w:szCs w:val="20"/>
        </w:rPr>
        <w:t xml:space="preserve"> </w:t>
      </w:r>
      <w:r w:rsidR="001F53B9" w:rsidRPr="0034441A">
        <w:rPr>
          <w:b/>
          <w:bCs/>
          <w:sz w:val="20"/>
          <w:szCs w:val="20"/>
        </w:rPr>
        <w:t>об</w:t>
      </w:r>
      <w:r w:rsidR="001F53B9" w:rsidRPr="0034441A">
        <w:rPr>
          <w:b/>
          <w:bCs/>
          <w:spacing w:val="1"/>
          <w:sz w:val="20"/>
          <w:szCs w:val="20"/>
        </w:rPr>
        <w:t>р</w:t>
      </w:r>
      <w:r w:rsidR="001F53B9" w:rsidRPr="0034441A">
        <w:rPr>
          <w:b/>
          <w:bCs/>
          <w:sz w:val="20"/>
          <w:szCs w:val="20"/>
        </w:rPr>
        <w:t>азо</w:t>
      </w:r>
      <w:r w:rsidR="001F53B9" w:rsidRPr="0034441A">
        <w:rPr>
          <w:b/>
          <w:bCs/>
          <w:spacing w:val="-2"/>
          <w:sz w:val="20"/>
          <w:szCs w:val="20"/>
        </w:rPr>
        <w:t>в</w:t>
      </w:r>
      <w:r w:rsidR="001F53B9" w:rsidRPr="0034441A">
        <w:rPr>
          <w:b/>
          <w:bCs/>
          <w:sz w:val="20"/>
          <w:szCs w:val="20"/>
        </w:rPr>
        <w:t>а</w:t>
      </w:r>
      <w:r w:rsidR="001F53B9" w:rsidRPr="0034441A">
        <w:rPr>
          <w:b/>
          <w:bCs/>
          <w:spacing w:val="1"/>
          <w:sz w:val="20"/>
          <w:szCs w:val="20"/>
        </w:rPr>
        <w:t>т</w:t>
      </w:r>
      <w:r w:rsidR="001F53B9" w:rsidRPr="0034441A">
        <w:rPr>
          <w:b/>
          <w:bCs/>
          <w:sz w:val="20"/>
          <w:szCs w:val="20"/>
        </w:rPr>
        <w:t>ельной</w:t>
      </w:r>
      <w:r w:rsidR="001F53B9" w:rsidRPr="0034441A">
        <w:rPr>
          <w:sz w:val="20"/>
          <w:szCs w:val="20"/>
        </w:rPr>
        <w:t xml:space="preserve"> </w:t>
      </w:r>
      <w:r w:rsidR="001F53B9" w:rsidRPr="0034441A">
        <w:rPr>
          <w:b/>
          <w:bCs/>
          <w:sz w:val="20"/>
          <w:szCs w:val="20"/>
        </w:rPr>
        <w:t>п</w:t>
      </w:r>
      <w:r w:rsidR="001F53B9" w:rsidRPr="0034441A">
        <w:rPr>
          <w:b/>
          <w:bCs/>
          <w:spacing w:val="1"/>
          <w:sz w:val="20"/>
          <w:szCs w:val="20"/>
        </w:rPr>
        <w:t>р</w:t>
      </w:r>
      <w:r w:rsidR="001F53B9" w:rsidRPr="0034441A">
        <w:rPr>
          <w:b/>
          <w:bCs/>
          <w:sz w:val="20"/>
          <w:szCs w:val="20"/>
        </w:rPr>
        <w:t>ограммы</w:t>
      </w:r>
    </w:p>
    <w:p w:rsidR="001F53B9" w:rsidRPr="0034441A" w:rsidRDefault="001F53B9" w:rsidP="001F53B9">
      <w:pPr>
        <w:widowControl w:val="0"/>
        <w:autoSpaceDE w:val="0"/>
        <w:autoSpaceDN w:val="0"/>
        <w:adjustRightInd w:val="0"/>
        <w:spacing w:line="240" w:lineRule="exact"/>
        <w:rPr>
          <w:sz w:val="20"/>
          <w:szCs w:val="20"/>
        </w:rPr>
      </w:pPr>
    </w:p>
    <w:p w:rsidR="001F53B9" w:rsidRPr="0034441A" w:rsidRDefault="001F53B9" w:rsidP="001F53B9">
      <w:pPr>
        <w:widowControl w:val="0"/>
        <w:autoSpaceDE w:val="0"/>
        <w:autoSpaceDN w:val="0"/>
        <w:adjustRightInd w:val="0"/>
        <w:spacing w:after="9" w:line="20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73"/>
      </w:tblGrid>
      <w:tr w:rsidR="001F53B9" w:rsidRPr="0034441A" w:rsidTr="001F53B9">
        <w:trPr>
          <w:trHeight w:hRule="exact" w:val="535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after="1" w:line="140" w:lineRule="exact"/>
              <w:rPr>
                <w:sz w:val="20"/>
                <w:szCs w:val="20"/>
              </w:rPr>
            </w:pP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ind w:left="2254" w:right="-20"/>
              <w:rPr>
                <w:sz w:val="20"/>
                <w:szCs w:val="20"/>
              </w:rPr>
            </w:pPr>
            <w:r w:rsidRPr="0034441A">
              <w:rPr>
                <w:b/>
                <w:bCs/>
                <w:sz w:val="20"/>
                <w:szCs w:val="20"/>
              </w:rPr>
              <w:t>Обяза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34441A">
              <w:rPr>
                <w:b/>
                <w:bCs/>
                <w:sz w:val="20"/>
                <w:szCs w:val="20"/>
              </w:rPr>
              <w:t>ельные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(г</w:t>
            </w:r>
            <w:r w:rsidRPr="0034441A">
              <w:rPr>
                <w:b/>
                <w:bCs/>
                <w:sz w:val="20"/>
                <w:szCs w:val="20"/>
              </w:rPr>
              <w:t>ара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34441A">
              <w:rPr>
                <w:b/>
                <w:bCs/>
                <w:sz w:val="20"/>
                <w:szCs w:val="20"/>
              </w:rPr>
              <w:t>ти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34441A">
              <w:rPr>
                <w:b/>
                <w:bCs/>
                <w:sz w:val="20"/>
                <w:szCs w:val="20"/>
              </w:rPr>
              <w:t>ован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34441A">
              <w:rPr>
                <w:b/>
                <w:bCs/>
                <w:sz w:val="20"/>
                <w:szCs w:val="20"/>
              </w:rPr>
              <w:t>ые)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ре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34441A">
              <w:rPr>
                <w:b/>
                <w:bCs/>
                <w:sz w:val="20"/>
                <w:szCs w:val="20"/>
              </w:rPr>
              <w:t>уль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34441A">
              <w:rPr>
                <w:b/>
                <w:bCs/>
                <w:spacing w:val="-2"/>
                <w:sz w:val="20"/>
                <w:szCs w:val="20"/>
              </w:rPr>
              <w:t>а</w:t>
            </w:r>
            <w:r w:rsidRPr="0034441A">
              <w:rPr>
                <w:b/>
                <w:bCs/>
                <w:sz w:val="20"/>
                <w:szCs w:val="20"/>
              </w:rPr>
              <w:t>ты</w:t>
            </w: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ind w:left="2254" w:right="-20"/>
              <w:rPr>
                <w:sz w:val="20"/>
                <w:szCs w:val="20"/>
              </w:rPr>
            </w:pPr>
          </w:p>
        </w:tc>
      </w:tr>
      <w:tr w:rsidR="001F53B9" w:rsidRPr="0034441A" w:rsidTr="001F53B9">
        <w:trPr>
          <w:trHeight w:hRule="exact" w:val="285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4042" w:right="-20"/>
              <w:rPr>
                <w:sz w:val="20"/>
                <w:szCs w:val="20"/>
              </w:rPr>
            </w:pPr>
            <w:r w:rsidRPr="0034441A">
              <w:rPr>
                <w:i/>
                <w:iCs/>
                <w:sz w:val="20"/>
                <w:szCs w:val="20"/>
              </w:rPr>
              <w:t>Сред</w:t>
            </w:r>
            <w:r w:rsidRPr="0034441A">
              <w:rPr>
                <w:i/>
                <w:iCs/>
                <w:spacing w:val="1"/>
                <w:sz w:val="20"/>
                <w:szCs w:val="20"/>
              </w:rPr>
              <w:t>н</w:t>
            </w:r>
            <w:r w:rsidRPr="0034441A">
              <w:rPr>
                <w:i/>
                <w:iCs/>
                <w:spacing w:val="-1"/>
                <w:sz w:val="20"/>
                <w:szCs w:val="20"/>
              </w:rPr>
              <w:t>я</w:t>
            </w:r>
            <w:r w:rsidRPr="0034441A">
              <w:rPr>
                <w:i/>
                <w:iCs/>
                <w:sz w:val="20"/>
                <w:szCs w:val="20"/>
              </w:rPr>
              <w:t>я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i/>
                <w:iCs/>
                <w:spacing w:val="-1"/>
                <w:sz w:val="20"/>
                <w:szCs w:val="20"/>
              </w:rPr>
              <w:t>ш</w:t>
            </w:r>
            <w:r w:rsidRPr="0034441A">
              <w:rPr>
                <w:i/>
                <w:iCs/>
                <w:sz w:val="20"/>
                <w:szCs w:val="20"/>
              </w:rPr>
              <w:t>кола</w:t>
            </w: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before="11" w:line="238" w:lineRule="auto"/>
              <w:ind w:left="4042" w:right="-20"/>
              <w:rPr>
                <w:sz w:val="20"/>
                <w:szCs w:val="20"/>
              </w:rPr>
            </w:pPr>
          </w:p>
        </w:tc>
      </w:tr>
      <w:tr w:rsidR="001F53B9" w:rsidRPr="0034441A" w:rsidTr="001F53B9">
        <w:trPr>
          <w:trHeight w:hRule="exact" w:val="1402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after="15" w:line="140" w:lineRule="exact"/>
              <w:rPr>
                <w:sz w:val="20"/>
                <w:szCs w:val="20"/>
              </w:rPr>
            </w:pP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ind w:left="225" w:right="169"/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До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тижен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 обяз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льного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ми</w:t>
            </w:r>
            <w:r w:rsidRPr="0034441A">
              <w:rPr>
                <w:spacing w:val="1"/>
                <w:sz w:val="20"/>
                <w:szCs w:val="20"/>
              </w:rPr>
              <w:t>ни</w:t>
            </w:r>
            <w:r w:rsidRPr="0034441A">
              <w:rPr>
                <w:spacing w:val="2"/>
                <w:sz w:val="20"/>
                <w:szCs w:val="20"/>
              </w:rPr>
              <w:t>м</w:t>
            </w:r>
            <w:r w:rsidRPr="0034441A">
              <w:rPr>
                <w:spacing w:val="-7"/>
                <w:sz w:val="20"/>
                <w:szCs w:val="20"/>
              </w:rPr>
              <w:t>у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 xml:space="preserve">а 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ерж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 обра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ов</w:t>
            </w:r>
            <w:r w:rsidRPr="0034441A">
              <w:rPr>
                <w:spacing w:val="-1"/>
                <w:sz w:val="20"/>
                <w:szCs w:val="20"/>
              </w:rPr>
              <w:t>ан</w:t>
            </w:r>
            <w:r w:rsidRPr="0034441A">
              <w:rPr>
                <w:sz w:val="20"/>
                <w:szCs w:val="20"/>
              </w:rPr>
              <w:t>ия, гар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рован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ого Ко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сти</w:t>
            </w:r>
            <w:r w:rsidRPr="0034441A">
              <w:rPr>
                <w:spacing w:val="3"/>
                <w:sz w:val="20"/>
                <w:szCs w:val="20"/>
              </w:rPr>
              <w:t>т</w:t>
            </w:r>
            <w:r w:rsidRPr="0034441A">
              <w:rPr>
                <w:spacing w:val="-6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ц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ей 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Ф для к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ждого гр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жд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ин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я образован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я, пред</w:t>
            </w:r>
            <w:r w:rsidRPr="0034441A">
              <w:rPr>
                <w:spacing w:val="-3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тавляющего необ</w:t>
            </w:r>
            <w:r w:rsidRPr="0034441A">
              <w:rPr>
                <w:spacing w:val="2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м</w:t>
            </w:r>
            <w:r w:rsidRPr="0034441A">
              <w:rPr>
                <w:spacing w:val="-6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 xml:space="preserve">ю </w:t>
            </w:r>
            <w:r w:rsidRPr="0034441A">
              <w:rPr>
                <w:spacing w:val="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сно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-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 xml:space="preserve">ля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ол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цен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ого раз</w:t>
            </w:r>
            <w:r w:rsidRPr="0034441A">
              <w:rPr>
                <w:spacing w:val="-2"/>
                <w:sz w:val="20"/>
                <w:szCs w:val="20"/>
              </w:rPr>
              <w:t>в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тия л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ности и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зможности</w:t>
            </w:r>
            <w:r w:rsidRPr="0034441A">
              <w:rPr>
                <w:spacing w:val="1"/>
                <w:sz w:val="20"/>
                <w:szCs w:val="20"/>
              </w:rPr>
              <w:t xml:space="preserve"> п</w:t>
            </w:r>
            <w:r w:rsidRPr="0034441A">
              <w:rPr>
                <w:sz w:val="20"/>
                <w:szCs w:val="20"/>
              </w:rPr>
              <w:t>род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лж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 образов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 xml:space="preserve">я в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рофе</w:t>
            </w:r>
            <w:r w:rsidRPr="0034441A">
              <w:rPr>
                <w:spacing w:val="-1"/>
                <w:sz w:val="20"/>
                <w:szCs w:val="20"/>
              </w:rPr>
              <w:t>сс</w:t>
            </w:r>
            <w:r w:rsidRPr="0034441A">
              <w:rPr>
                <w:sz w:val="20"/>
                <w:szCs w:val="20"/>
              </w:rPr>
              <w:t>ио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ал</w:t>
            </w:r>
            <w:r w:rsidRPr="0034441A">
              <w:rPr>
                <w:spacing w:val="-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ной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сфере</w:t>
            </w: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ind w:left="225" w:right="169"/>
              <w:jc w:val="center"/>
              <w:rPr>
                <w:sz w:val="20"/>
                <w:szCs w:val="20"/>
              </w:rPr>
            </w:pPr>
          </w:p>
        </w:tc>
      </w:tr>
      <w:tr w:rsidR="001F53B9" w:rsidRPr="0034441A" w:rsidTr="001F53B9">
        <w:trPr>
          <w:trHeight w:hRule="exact" w:val="1442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after="74" w:line="240" w:lineRule="exact"/>
              <w:rPr>
                <w:sz w:val="20"/>
                <w:szCs w:val="20"/>
              </w:rPr>
            </w:pP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ind w:left="1709" w:right="-2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Усво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ние</w:t>
            </w:r>
            <w:r w:rsidRPr="0034441A">
              <w:rPr>
                <w:spacing w:val="2"/>
                <w:sz w:val="20"/>
                <w:szCs w:val="20"/>
              </w:rPr>
              <w:t xml:space="preserve"> 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ча</w:t>
            </w:r>
            <w:r w:rsidRPr="0034441A">
              <w:rPr>
                <w:spacing w:val="1"/>
                <w:sz w:val="20"/>
                <w:szCs w:val="20"/>
              </w:rPr>
              <w:t>щи</w:t>
            </w:r>
            <w:r w:rsidRPr="0034441A">
              <w:rPr>
                <w:sz w:val="20"/>
                <w:szCs w:val="20"/>
              </w:rPr>
              <w:t>мися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бных</w:t>
            </w:r>
            <w:r w:rsidRPr="0034441A">
              <w:rPr>
                <w:spacing w:val="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рогра</w:t>
            </w:r>
            <w:r w:rsidRPr="0034441A">
              <w:rPr>
                <w:spacing w:val="-1"/>
                <w:sz w:val="20"/>
                <w:szCs w:val="20"/>
              </w:rPr>
              <w:t>мм</w:t>
            </w:r>
            <w:r w:rsidRPr="0034441A">
              <w:rPr>
                <w:sz w:val="20"/>
                <w:szCs w:val="20"/>
              </w:rPr>
              <w:t>, обе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пе</w:t>
            </w:r>
            <w:r w:rsidRPr="0034441A">
              <w:rPr>
                <w:spacing w:val="-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ивающих:</w:t>
            </w: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ind w:left="1241" w:right="414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-</w:t>
            </w:r>
            <w:r w:rsidRPr="0034441A">
              <w:rPr>
                <w:spacing w:val="11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ре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ли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ац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ю</w:t>
            </w:r>
            <w:r w:rsidR="007A1E18" w:rsidRPr="0034441A">
              <w:rPr>
                <w:sz w:val="20"/>
                <w:szCs w:val="20"/>
              </w:rPr>
              <w:t xml:space="preserve"> </w:t>
            </w:r>
            <w:r w:rsidR="007A1E18" w:rsidRPr="0034441A">
              <w:rPr>
                <w:rStyle w:val="aff6"/>
                <w:rFonts w:ascii="Times New Roman" w:hAnsi="Times New Roman"/>
                <w:sz w:val="20"/>
                <w:szCs w:val="20"/>
              </w:rPr>
              <w:t xml:space="preserve">профильного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2"/>
                <w:sz w:val="20"/>
                <w:szCs w:val="20"/>
              </w:rPr>
              <w:t>б</w:t>
            </w:r>
            <w:r w:rsidRPr="0034441A">
              <w:rPr>
                <w:spacing w:val="-6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pacing w:val="-3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чет</w:t>
            </w:r>
            <w:r w:rsidRPr="0034441A">
              <w:rPr>
                <w:spacing w:val="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м запросов 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pacing w:val="1"/>
                <w:sz w:val="20"/>
                <w:szCs w:val="20"/>
              </w:rPr>
              <w:t>ч</w:t>
            </w:r>
            <w:r w:rsidRPr="0034441A">
              <w:rPr>
                <w:sz w:val="20"/>
                <w:szCs w:val="20"/>
              </w:rPr>
              <w:t>ающихся и их род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телей (зако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2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дст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вителей)</w:t>
            </w: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ind w:left="1241" w:right="414"/>
              <w:rPr>
                <w:sz w:val="20"/>
                <w:szCs w:val="20"/>
              </w:rPr>
            </w:pPr>
          </w:p>
        </w:tc>
      </w:tr>
      <w:tr w:rsidR="001F53B9" w:rsidRPr="0034441A" w:rsidTr="001F53B9">
        <w:trPr>
          <w:trHeight w:hRule="exact" w:val="655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after="16" w:line="180" w:lineRule="exact"/>
              <w:rPr>
                <w:sz w:val="20"/>
                <w:szCs w:val="20"/>
              </w:rPr>
            </w:pP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ind w:left="218" w:right="-2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До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тижен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2"/>
                <w:sz w:val="20"/>
                <w:szCs w:val="20"/>
              </w:rPr>
              <w:t xml:space="preserve"> </w:t>
            </w:r>
            <w:r w:rsidRPr="0034441A">
              <w:rPr>
                <w:spacing w:val="-3"/>
                <w:sz w:val="20"/>
                <w:szCs w:val="20"/>
              </w:rPr>
              <w:t>у</w:t>
            </w:r>
            <w:r w:rsidRPr="0034441A">
              <w:rPr>
                <w:spacing w:val="-1"/>
                <w:sz w:val="20"/>
                <w:szCs w:val="20"/>
              </w:rPr>
              <w:t>ча</w:t>
            </w:r>
            <w:r w:rsidRPr="0034441A">
              <w:rPr>
                <w:sz w:val="20"/>
                <w:szCs w:val="20"/>
              </w:rPr>
              <w:t>щими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2"/>
                <w:sz w:val="20"/>
                <w:szCs w:val="20"/>
              </w:rPr>
              <w:t xml:space="preserve"> </w:t>
            </w:r>
            <w:r w:rsidRPr="0034441A">
              <w:rPr>
                <w:spacing w:val="-3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ровня обр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зован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 xml:space="preserve">ости, </w:t>
            </w:r>
            <w:r w:rsidRPr="0034441A">
              <w:rPr>
                <w:spacing w:val="4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оо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тст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ющего</w:t>
            </w:r>
            <w:r w:rsidRPr="0034441A">
              <w:rPr>
                <w:spacing w:val="3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ровню образован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</w:t>
            </w: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ind w:left="218" w:right="-20"/>
              <w:rPr>
                <w:sz w:val="20"/>
                <w:szCs w:val="20"/>
              </w:rPr>
            </w:pPr>
          </w:p>
        </w:tc>
      </w:tr>
      <w:tr w:rsidR="001F53B9" w:rsidRPr="0034441A" w:rsidTr="001F53B9">
        <w:trPr>
          <w:trHeight w:hRule="exact" w:val="561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before="11"/>
              <w:ind w:left="3250" w:right="-20"/>
              <w:rPr>
                <w:sz w:val="20"/>
                <w:szCs w:val="20"/>
              </w:rPr>
            </w:pPr>
            <w:r w:rsidRPr="0034441A">
              <w:rPr>
                <w:spacing w:val="2"/>
                <w:sz w:val="20"/>
                <w:szCs w:val="20"/>
              </w:rPr>
              <w:t>Ф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ц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ал</w:t>
            </w:r>
            <w:r w:rsidRPr="0034441A">
              <w:rPr>
                <w:spacing w:val="-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ная гр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мотность</w:t>
            </w: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before="11"/>
              <w:ind w:left="3250" w:right="-20"/>
              <w:rPr>
                <w:sz w:val="20"/>
                <w:szCs w:val="20"/>
              </w:rPr>
            </w:pPr>
          </w:p>
        </w:tc>
      </w:tr>
      <w:tr w:rsidR="001F53B9" w:rsidRPr="0034441A" w:rsidTr="001F53B9">
        <w:trPr>
          <w:trHeight w:hRule="exact" w:val="497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after="2" w:line="120" w:lineRule="exact"/>
              <w:rPr>
                <w:sz w:val="20"/>
                <w:szCs w:val="20"/>
              </w:rPr>
            </w:pP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ind w:left="3473" w:right="-20"/>
              <w:rPr>
                <w:sz w:val="20"/>
                <w:szCs w:val="20"/>
              </w:rPr>
            </w:pPr>
            <w:r w:rsidRPr="0034441A">
              <w:rPr>
                <w:b/>
                <w:bCs/>
                <w:sz w:val="20"/>
                <w:szCs w:val="20"/>
              </w:rPr>
              <w:t>О</w:t>
            </w:r>
            <w:r w:rsidRPr="0034441A">
              <w:rPr>
                <w:b/>
                <w:bCs/>
                <w:spacing w:val="-3"/>
                <w:sz w:val="20"/>
                <w:szCs w:val="20"/>
              </w:rPr>
              <w:t>ж</w:t>
            </w:r>
            <w:r w:rsidRPr="0034441A">
              <w:rPr>
                <w:b/>
                <w:bCs/>
                <w:sz w:val="20"/>
                <w:szCs w:val="20"/>
              </w:rPr>
              <w:t>и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34441A">
              <w:rPr>
                <w:b/>
                <w:bCs/>
                <w:sz w:val="20"/>
                <w:szCs w:val="20"/>
              </w:rPr>
              <w:t>аемые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резуль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34441A">
              <w:rPr>
                <w:b/>
                <w:bCs/>
                <w:sz w:val="20"/>
                <w:szCs w:val="20"/>
              </w:rPr>
              <w:t>аты</w:t>
            </w: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ind w:left="3473" w:right="-20"/>
              <w:rPr>
                <w:sz w:val="20"/>
                <w:szCs w:val="20"/>
              </w:rPr>
            </w:pPr>
          </w:p>
        </w:tc>
      </w:tr>
      <w:tr w:rsidR="001F53B9" w:rsidRPr="0034441A" w:rsidTr="001F53B9">
        <w:trPr>
          <w:trHeight w:hRule="exact" w:val="724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before="11"/>
              <w:ind w:left="163" w:right="115"/>
              <w:jc w:val="center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особность вы</w:t>
            </w:r>
            <w:r w:rsidRPr="0034441A">
              <w:rPr>
                <w:spacing w:val="3"/>
                <w:sz w:val="20"/>
                <w:szCs w:val="20"/>
              </w:rPr>
              <w:t>п</w:t>
            </w:r>
            <w:r w:rsidRPr="0034441A">
              <w:rPr>
                <w:spacing w:val="-6"/>
                <w:sz w:val="20"/>
                <w:szCs w:val="20"/>
              </w:rPr>
              <w:t>у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кн</w:t>
            </w:r>
            <w:r w:rsidRPr="0034441A">
              <w:rPr>
                <w:spacing w:val="1"/>
                <w:sz w:val="20"/>
                <w:szCs w:val="20"/>
              </w:rPr>
              <w:t>ик</w:t>
            </w:r>
            <w:r w:rsidRPr="0034441A">
              <w:rPr>
                <w:sz w:val="20"/>
                <w:szCs w:val="20"/>
              </w:rPr>
              <w:t xml:space="preserve">ов использовать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2"/>
                <w:sz w:val="20"/>
                <w:szCs w:val="20"/>
              </w:rPr>
              <w:t>л</w:t>
            </w:r>
            <w:r w:rsidRPr="0034441A">
              <w:rPr>
                <w:spacing w:val="-6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нные з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ия в 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зл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ч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ых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област</w:t>
            </w:r>
            <w:r w:rsidRPr="0034441A">
              <w:rPr>
                <w:spacing w:val="-2"/>
                <w:sz w:val="20"/>
                <w:szCs w:val="20"/>
              </w:rPr>
              <w:t>я</w:t>
            </w:r>
            <w:r w:rsidRPr="0034441A">
              <w:rPr>
                <w:sz w:val="20"/>
                <w:szCs w:val="20"/>
              </w:rPr>
              <w:t>х</w:t>
            </w:r>
            <w:r w:rsidRPr="0034441A">
              <w:rPr>
                <w:spacing w:val="1"/>
                <w:sz w:val="20"/>
                <w:szCs w:val="20"/>
              </w:rPr>
              <w:t xml:space="preserve"> на</w:t>
            </w:r>
            <w:r w:rsidRPr="0034441A">
              <w:rPr>
                <w:spacing w:val="-6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, те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ни</w:t>
            </w:r>
            <w:r w:rsidRPr="0034441A">
              <w:rPr>
                <w:spacing w:val="-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и, в обще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нной ж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ни</w:t>
            </w: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before="11"/>
              <w:ind w:left="163" w:right="115"/>
              <w:jc w:val="center"/>
              <w:rPr>
                <w:sz w:val="20"/>
                <w:szCs w:val="20"/>
              </w:rPr>
            </w:pPr>
          </w:p>
        </w:tc>
      </w:tr>
      <w:tr w:rsidR="001F53B9" w:rsidRPr="0034441A" w:rsidTr="00E538C8">
        <w:trPr>
          <w:trHeight w:hRule="exact" w:val="699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after="1" w:line="140" w:lineRule="exact"/>
              <w:rPr>
                <w:sz w:val="20"/>
                <w:szCs w:val="20"/>
              </w:rPr>
            </w:pP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ind w:left="3661" w:right="-20"/>
              <w:rPr>
                <w:b/>
                <w:bCs/>
                <w:sz w:val="20"/>
                <w:szCs w:val="20"/>
              </w:rPr>
            </w:pPr>
            <w:r w:rsidRPr="0034441A">
              <w:rPr>
                <w:b/>
                <w:bCs/>
                <w:sz w:val="20"/>
                <w:szCs w:val="20"/>
              </w:rPr>
              <w:t>Мод</w:t>
            </w:r>
            <w:r w:rsidRPr="0034441A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34441A">
              <w:rPr>
                <w:b/>
                <w:bCs/>
                <w:sz w:val="20"/>
                <w:szCs w:val="20"/>
              </w:rPr>
              <w:t>ль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b/>
                <w:bCs/>
                <w:sz w:val="20"/>
                <w:szCs w:val="20"/>
              </w:rPr>
              <w:t>выпускн</w:t>
            </w:r>
            <w:r w:rsidRPr="0034441A">
              <w:rPr>
                <w:b/>
                <w:bCs/>
                <w:spacing w:val="1"/>
                <w:sz w:val="20"/>
                <w:szCs w:val="20"/>
              </w:rPr>
              <w:t>ик</w:t>
            </w:r>
            <w:r w:rsidRPr="0034441A">
              <w:rPr>
                <w:b/>
                <w:bCs/>
                <w:sz w:val="20"/>
                <w:szCs w:val="20"/>
              </w:rPr>
              <w:t>а</w:t>
            </w:r>
          </w:p>
          <w:p w:rsidR="00E538C8" w:rsidRPr="0034441A" w:rsidRDefault="00E538C8" w:rsidP="001F53B9">
            <w:pPr>
              <w:widowControl w:val="0"/>
              <w:autoSpaceDE w:val="0"/>
              <w:autoSpaceDN w:val="0"/>
              <w:adjustRightInd w:val="0"/>
              <w:ind w:left="3661" w:right="-20"/>
              <w:rPr>
                <w:b/>
                <w:bCs/>
                <w:sz w:val="20"/>
                <w:szCs w:val="20"/>
              </w:rPr>
            </w:pPr>
          </w:p>
          <w:p w:rsidR="00E538C8" w:rsidRPr="0034441A" w:rsidRDefault="00E538C8" w:rsidP="001F53B9">
            <w:pPr>
              <w:widowControl w:val="0"/>
              <w:autoSpaceDE w:val="0"/>
              <w:autoSpaceDN w:val="0"/>
              <w:adjustRightInd w:val="0"/>
              <w:ind w:left="3661" w:right="-20"/>
              <w:rPr>
                <w:sz w:val="20"/>
                <w:szCs w:val="20"/>
              </w:rPr>
            </w:pP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ind w:left="3661" w:right="-20"/>
              <w:rPr>
                <w:sz w:val="20"/>
                <w:szCs w:val="20"/>
              </w:rPr>
            </w:pPr>
          </w:p>
        </w:tc>
      </w:tr>
      <w:tr w:rsidR="00E538C8" w:rsidRPr="0034441A" w:rsidTr="00E538C8">
        <w:trPr>
          <w:trHeight w:hRule="exact" w:val="3686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E538C8" w:rsidRPr="0034441A" w:rsidRDefault="00E538C8" w:rsidP="00E538C8">
            <w:pPr>
              <w:widowControl w:val="0"/>
              <w:autoSpaceDE w:val="0"/>
              <w:autoSpaceDN w:val="0"/>
              <w:adjustRightInd w:val="0"/>
              <w:spacing w:before="11"/>
              <w:ind w:left="108" w:right="-20"/>
              <w:rPr>
                <w:sz w:val="20"/>
                <w:szCs w:val="20"/>
              </w:rPr>
            </w:pPr>
            <w:r w:rsidRPr="0034441A">
              <w:rPr>
                <w:spacing w:val="-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2"/>
                <w:sz w:val="20"/>
                <w:szCs w:val="20"/>
              </w:rPr>
              <w:t>п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"/>
                <w:sz w:val="20"/>
                <w:szCs w:val="20"/>
              </w:rPr>
              <w:t>ни</w:t>
            </w:r>
            <w:r w:rsidRPr="0034441A">
              <w:rPr>
                <w:sz w:val="20"/>
                <w:szCs w:val="20"/>
              </w:rPr>
              <w:t>к ш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олы:</w:t>
            </w:r>
          </w:p>
          <w:p w:rsidR="00E538C8" w:rsidRPr="0034441A" w:rsidRDefault="00E538C8" w:rsidP="00E538C8">
            <w:pPr>
              <w:widowControl w:val="0"/>
              <w:autoSpaceDE w:val="0"/>
              <w:autoSpaceDN w:val="0"/>
              <w:adjustRightInd w:val="0"/>
              <w:spacing w:after="34" w:line="240" w:lineRule="exact"/>
              <w:rPr>
                <w:sz w:val="20"/>
                <w:szCs w:val="20"/>
              </w:rPr>
            </w:pPr>
          </w:p>
          <w:p w:rsidR="00E538C8" w:rsidRPr="0034441A" w:rsidRDefault="00E538C8" w:rsidP="00E538C8">
            <w:pPr>
              <w:widowControl w:val="0"/>
              <w:autoSpaceDE w:val="0"/>
              <w:autoSpaceDN w:val="0"/>
              <w:adjustRightInd w:val="0"/>
              <w:spacing w:line="243" w:lineRule="auto"/>
              <w:ind w:left="828" w:right="51" w:hanging="360"/>
              <w:rPr>
                <w:sz w:val="20"/>
                <w:szCs w:val="20"/>
              </w:rPr>
            </w:pPr>
            <w:r w:rsidRPr="0034441A">
              <w:rPr>
                <w:spacing w:val="169"/>
                <w:sz w:val="20"/>
                <w:szCs w:val="20"/>
              </w:rPr>
              <w:t>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1"/>
                <w:sz w:val="20"/>
                <w:szCs w:val="20"/>
              </w:rPr>
              <w:t>ю</w:t>
            </w:r>
            <w:r w:rsidRPr="0034441A">
              <w:rPr>
                <w:sz w:val="20"/>
                <w:szCs w:val="20"/>
              </w:rPr>
              <w:t>бящий</w:t>
            </w:r>
            <w:r w:rsidRPr="0034441A">
              <w:rPr>
                <w:spacing w:val="7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свой</w:t>
            </w:r>
            <w:r w:rsidRPr="0034441A">
              <w:rPr>
                <w:spacing w:val="7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край</w:t>
            </w:r>
            <w:r w:rsidRPr="0034441A">
              <w:rPr>
                <w:spacing w:val="7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7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свою</w:t>
            </w:r>
            <w:r w:rsidRPr="0034441A">
              <w:rPr>
                <w:spacing w:val="7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Роди</w:t>
            </w:r>
            <w:r w:rsidRPr="0034441A">
              <w:rPr>
                <w:spacing w:val="3"/>
                <w:sz w:val="20"/>
                <w:szCs w:val="20"/>
              </w:rPr>
              <w:t>н</w:t>
            </w:r>
            <w:r w:rsidRPr="0034441A">
              <w:rPr>
                <w:spacing w:val="-7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78"/>
                <w:sz w:val="20"/>
                <w:szCs w:val="20"/>
              </w:rPr>
              <w:t xml:space="preserve"> </w:t>
            </w:r>
            <w:r w:rsidRPr="0034441A">
              <w:rPr>
                <w:spacing w:val="-3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ва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ающ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7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свой</w:t>
            </w:r>
            <w:r w:rsidRPr="0034441A">
              <w:rPr>
                <w:spacing w:val="8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арод,</w:t>
            </w:r>
            <w:r w:rsidRPr="0034441A">
              <w:rPr>
                <w:spacing w:val="73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pacing w:val="73"/>
                <w:sz w:val="20"/>
                <w:szCs w:val="20"/>
              </w:rPr>
              <w:t xml:space="preserve"> </w:t>
            </w:r>
            <w:r w:rsidRPr="0034441A">
              <w:rPr>
                <w:spacing w:val="3"/>
                <w:sz w:val="20"/>
                <w:szCs w:val="20"/>
              </w:rPr>
              <w:t>к</w:t>
            </w:r>
            <w:r w:rsidRPr="0034441A">
              <w:rPr>
                <w:spacing w:val="-6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ль</w:t>
            </w:r>
            <w:r w:rsidRPr="0034441A">
              <w:rPr>
                <w:spacing w:val="5"/>
                <w:sz w:val="20"/>
                <w:szCs w:val="20"/>
              </w:rPr>
              <w:t>т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pacing w:val="4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6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и </w:t>
            </w:r>
            <w:r w:rsidRPr="0034441A">
              <w:rPr>
                <w:spacing w:val="2"/>
                <w:sz w:val="20"/>
                <w:szCs w:val="20"/>
              </w:rPr>
              <w:t>д</w:t>
            </w:r>
            <w:r w:rsidRPr="0034441A">
              <w:rPr>
                <w:spacing w:val="-6"/>
                <w:sz w:val="20"/>
                <w:szCs w:val="20"/>
              </w:rPr>
              <w:t>у</w:t>
            </w:r>
            <w:r w:rsidRPr="0034441A">
              <w:rPr>
                <w:spacing w:val="1"/>
                <w:sz w:val="20"/>
                <w:szCs w:val="20"/>
              </w:rPr>
              <w:t>х</w:t>
            </w:r>
            <w:r w:rsidRPr="0034441A">
              <w:rPr>
                <w:sz w:val="20"/>
                <w:szCs w:val="20"/>
              </w:rPr>
              <w:t>овные тр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ици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;</w:t>
            </w:r>
          </w:p>
          <w:p w:rsidR="00E538C8" w:rsidRPr="0034441A" w:rsidRDefault="00E538C8" w:rsidP="00E538C8">
            <w:pPr>
              <w:widowControl w:val="0"/>
              <w:autoSpaceDE w:val="0"/>
              <w:autoSpaceDN w:val="0"/>
              <w:adjustRightInd w:val="0"/>
              <w:spacing w:line="242" w:lineRule="auto"/>
              <w:ind w:left="828" w:right="94" w:hanging="360"/>
              <w:jc w:val="both"/>
              <w:rPr>
                <w:sz w:val="20"/>
                <w:szCs w:val="20"/>
              </w:rPr>
            </w:pPr>
            <w:r w:rsidRPr="0034441A">
              <w:rPr>
                <w:spacing w:val="169"/>
                <w:sz w:val="20"/>
                <w:szCs w:val="20"/>
              </w:rPr>
              <w:t></w:t>
            </w:r>
            <w:proofErr w:type="gramStart"/>
            <w:r w:rsidRPr="0034441A">
              <w:rPr>
                <w:sz w:val="20"/>
                <w:szCs w:val="20"/>
              </w:rPr>
              <w:t>осоз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ающий</w:t>
            </w:r>
            <w:proofErr w:type="gramEnd"/>
            <w:r w:rsidRPr="0034441A">
              <w:rPr>
                <w:spacing w:val="15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6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pacing w:val="-2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иним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ющ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16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рад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ц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нные</w:t>
            </w:r>
            <w:r w:rsidRPr="0034441A">
              <w:rPr>
                <w:spacing w:val="15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ости</w:t>
            </w:r>
            <w:r w:rsidRPr="0034441A">
              <w:rPr>
                <w:spacing w:val="16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ем</w:t>
            </w:r>
            <w:r w:rsidRPr="0034441A">
              <w:rPr>
                <w:sz w:val="20"/>
                <w:szCs w:val="20"/>
              </w:rPr>
              <w:t>ь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6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рос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>ского гражд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нского</w:t>
            </w:r>
            <w:r w:rsidRPr="0034441A">
              <w:rPr>
                <w:spacing w:val="5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общест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а,</w:t>
            </w:r>
            <w:r w:rsidRPr="0034441A">
              <w:rPr>
                <w:spacing w:val="5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много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ац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ал</w:t>
            </w:r>
            <w:r w:rsidRPr="0034441A">
              <w:rPr>
                <w:spacing w:val="-2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ного</w:t>
            </w:r>
            <w:r w:rsidRPr="0034441A">
              <w:rPr>
                <w:spacing w:val="5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рос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>ского</w:t>
            </w:r>
            <w:r w:rsidRPr="0034441A">
              <w:rPr>
                <w:spacing w:val="5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арода,</w:t>
            </w:r>
            <w:r w:rsidRPr="0034441A">
              <w:rPr>
                <w:spacing w:val="5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человеч</w:t>
            </w:r>
            <w:r w:rsidRPr="0034441A">
              <w:rPr>
                <w:spacing w:val="-1"/>
                <w:sz w:val="20"/>
                <w:szCs w:val="20"/>
              </w:rPr>
              <w:t>ес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а, осознающ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 xml:space="preserve">свою 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оп</w:t>
            </w:r>
            <w:r w:rsidRPr="0034441A">
              <w:rPr>
                <w:spacing w:val="-1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ич</w:t>
            </w:r>
            <w:r w:rsidRPr="0034441A">
              <w:rPr>
                <w:spacing w:val="-1"/>
                <w:sz w:val="20"/>
                <w:szCs w:val="20"/>
              </w:rPr>
              <w:t>ас</w:t>
            </w:r>
            <w:r w:rsidRPr="0034441A">
              <w:rPr>
                <w:sz w:val="20"/>
                <w:szCs w:val="20"/>
              </w:rPr>
              <w:t>тно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 xml:space="preserve">ть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дьбе Отече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;</w:t>
            </w:r>
          </w:p>
          <w:p w:rsidR="00E538C8" w:rsidRPr="0034441A" w:rsidRDefault="00E538C8" w:rsidP="00E538C8">
            <w:pPr>
              <w:widowControl w:val="0"/>
              <w:autoSpaceDE w:val="0"/>
              <w:autoSpaceDN w:val="0"/>
              <w:adjustRightInd w:val="0"/>
              <w:spacing w:line="242" w:lineRule="auto"/>
              <w:ind w:left="828" w:right="91" w:hanging="360"/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</w:t>
            </w:r>
            <w:r w:rsidRPr="0034441A">
              <w:rPr>
                <w:spacing w:val="-10"/>
                <w:sz w:val="20"/>
                <w:szCs w:val="20"/>
              </w:rPr>
              <w:t></w:t>
            </w:r>
            <w:proofErr w:type="spellStart"/>
            <w:r w:rsidRPr="0034441A">
              <w:rPr>
                <w:sz w:val="20"/>
                <w:szCs w:val="20"/>
              </w:rPr>
              <w:t>кре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тив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ый</w:t>
            </w:r>
            <w:proofErr w:type="spellEnd"/>
            <w:r w:rsidRPr="0034441A">
              <w:rPr>
                <w:spacing w:val="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5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ич</w:t>
            </w:r>
            <w:r w:rsidRPr="0034441A">
              <w:rPr>
                <w:spacing w:val="-1"/>
                <w:sz w:val="20"/>
                <w:szCs w:val="20"/>
              </w:rPr>
              <w:t>ес</w:t>
            </w:r>
            <w:r w:rsidRPr="0034441A">
              <w:rPr>
                <w:sz w:val="20"/>
                <w:szCs w:val="20"/>
              </w:rPr>
              <w:t>ки</w:t>
            </w:r>
            <w:r w:rsidRPr="0034441A">
              <w:rPr>
                <w:spacing w:val="1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мы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лящи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7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кт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ел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направл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ознающий</w:t>
            </w:r>
            <w:r w:rsidRPr="0034441A">
              <w:rPr>
                <w:spacing w:val="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мир, осознающ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51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ен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ость</w:t>
            </w:r>
            <w:r w:rsidRPr="0034441A">
              <w:rPr>
                <w:spacing w:val="50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разов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я</w:t>
            </w:r>
            <w:r w:rsidRPr="0034441A">
              <w:rPr>
                <w:spacing w:val="5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5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на</w:t>
            </w:r>
            <w:r w:rsidRPr="0034441A">
              <w:rPr>
                <w:spacing w:val="-3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ки,</w:t>
            </w:r>
            <w:r w:rsidRPr="0034441A">
              <w:rPr>
                <w:spacing w:val="5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3"/>
                <w:sz w:val="20"/>
                <w:szCs w:val="20"/>
              </w:rPr>
              <w:t>р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да</w:t>
            </w:r>
            <w:r w:rsidRPr="0034441A">
              <w:rPr>
                <w:spacing w:val="5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5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ворчества</w:t>
            </w:r>
            <w:r w:rsidRPr="0034441A">
              <w:rPr>
                <w:spacing w:val="50"/>
                <w:sz w:val="20"/>
                <w:szCs w:val="20"/>
              </w:rPr>
              <w:t xml:space="preserve"> </w:t>
            </w:r>
            <w:r w:rsidRPr="0034441A">
              <w:rPr>
                <w:spacing w:val="3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ля</w:t>
            </w:r>
            <w:r w:rsidRPr="0034441A">
              <w:rPr>
                <w:spacing w:val="5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ч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лов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ка</w:t>
            </w:r>
            <w:r w:rsidRPr="0034441A">
              <w:rPr>
                <w:spacing w:val="5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обще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;</w:t>
            </w:r>
          </w:p>
          <w:p w:rsidR="00E538C8" w:rsidRPr="0034441A" w:rsidRDefault="00E538C8" w:rsidP="00E538C8">
            <w:pPr>
              <w:widowControl w:val="0"/>
              <w:autoSpaceDE w:val="0"/>
              <w:autoSpaceDN w:val="0"/>
              <w:adjustRightInd w:val="0"/>
              <w:spacing w:line="247" w:lineRule="auto"/>
              <w:ind w:left="468" w:right="1487"/>
              <w:rPr>
                <w:sz w:val="20"/>
                <w:szCs w:val="20"/>
              </w:rPr>
            </w:pPr>
            <w:r w:rsidRPr="0034441A">
              <w:rPr>
                <w:spacing w:val="169"/>
                <w:sz w:val="20"/>
                <w:szCs w:val="20"/>
              </w:rPr>
              <w:t></w:t>
            </w:r>
            <w:proofErr w:type="gramStart"/>
            <w:r w:rsidRPr="0034441A">
              <w:rPr>
                <w:sz w:val="20"/>
                <w:szCs w:val="20"/>
              </w:rPr>
              <w:t>влад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ющий</w:t>
            </w:r>
            <w:proofErr w:type="gramEnd"/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основа</w:t>
            </w:r>
            <w:r w:rsidRPr="0034441A">
              <w:rPr>
                <w:spacing w:val="-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и на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чных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методов по</w:t>
            </w:r>
            <w:r w:rsidRPr="0034441A">
              <w:rPr>
                <w:spacing w:val="1"/>
                <w:sz w:val="20"/>
                <w:szCs w:val="20"/>
              </w:rPr>
              <w:t>зн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ни</w:t>
            </w:r>
            <w:r w:rsidRPr="0034441A">
              <w:rPr>
                <w:sz w:val="20"/>
                <w:szCs w:val="20"/>
              </w:rPr>
              <w:t>я о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pacing w:val="2"/>
                <w:sz w:val="20"/>
                <w:szCs w:val="20"/>
              </w:rPr>
              <w:t>р</w:t>
            </w:r>
            <w:r w:rsidRPr="0034441A">
              <w:rPr>
                <w:spacing w:val="-6"/>
                <w:sz w:val="20"/>
                <w:szCs w:val="20"/>
              </w:rPr>
              <w:t>у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 xml:space="preserve">ающего </w:t>
            </w:r>
            <w:r w:rsidRPr="0034441A">
              <w:rPr>
                <w:spacing w:val="-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 xml:space="preserve">ира; </w:t>
            </w:r>
            <w:r w:rsidRPr="0034441A">
              <w:rPr>
                <w:spacing w:val="169"/>
                <w:sz w:val="20"/>
                <w:szCs w:val="20"/>
              </w:rPr>
              <w:t></w:t>
            </w:r>
            <w:r w:rsidRPr="0034441A">
              <w:rPr>
                <w:sz w:val="20"/>
                <w:szCs w:val="20"/>
              </w:rPr>
              <w:t>мот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вирован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ый</w:t>
            </w:r>
            <w:r w:rsidRPr="0034441A">
              <w:rPr>
                <w:spacing w:val="-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на тв</w:t>
            </w:r>
            <w:r w:rsidRPr="0034441A">
              <w:rPr>
                <w:spacing w:val="-3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рч</w:t>
            </w:r>
            <w:r w:rsidRPr="0034441A">
              <w:rPr>
                <w:spacing w:val="-1"/>
                <w:sz w:val="20"/>
                <w:szCs w:val="20"/>
              </w:rPr>
              <w:t>ес</w:t>
            </w:r>
            <w:r w:rsidRPr="0034441A">
              <w:rPr>
                <w:sz w:val="20"/>
                <w:szCs w:val="20"/>
              </w:rPr>
              <w:t xml:space="preserve">тво и </w:t>
            </w:r>
            <w:r w:rsidRPr="0034441A">
              <w:rPr>
                <w:spacing w:val="1"/>
                <w:sz w:val="20"/>
                <w:szCs w:val="20"/>
              </w:rPr>
              <w:t>инн</w:t>
            </w:r>
            <w:r w:rsidRPr="0034441A">
              <w:rPr>
                <w:sz w:val="20"/>
                <w:szCs w:val="20"/>
              </w:rPr>
              <w:t>ов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ц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pacing w:val="-5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ю</w:t>
            </w:r>
            <w:r w:rsidRPr="0034441A">
              <w:rPr>
                <w:spacing w:val="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деятель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ост</w:t>
            </w:r>
            <w:r w:rsidRPr="0034441A">
              <w:rPr>
                <w:spacing w:val="6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;</w:t>
            </w:r>
          </w:p>
          <w:p w:rsidR="00E538C8" w:rsidRPr="0034441A" w:rsidRDefault="00E538C8" w:rsidP="001F53B9">
            <w:pPr>
              <w:widowControl w:val="0"/>
              <w:autoSpaceDE w:val="0"/>
              <w:autoSpaceDN w:val="0"/>
              <w:adjustRightInd w:val="0"/>
              <w:spacing w:after="1" w:line="140" w:lineRule="exact"/>
              <w:rPr>
                <w:sz w:val="20"/>
                <w:szCs w:val="20"/>
              </w:rPr>
            </w:pPr>
          </w:p>
        </w:tc>
      </w:tr>
      <w:tr w:rsidR="001F53B9" w:rsidRPr="0034441A" w:rsidTr="00E538C8">
        <w:trPr>
          <w:trHeight w:hRule="exact" w:val="3695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line="243" w:lineRule="auto"/>
              <w:ind w:left="828" w:right="50" w:hanging="360"/>
              <w:rPr>
                <w:sz w:val="20"/>
                <w:szCs w:val="20"/>
              </w:rPr>
            </w:pPr>
            <w:r w:rsidRPr="0034441A">
              <w:rPr>
                <w:spacing w:val="169"/>
                <w:sz w:val="20"/>
                <w:szCs w:val="20"/>
              </w:rPr>
              <w:t></w:t>
            </w:r>
            <w:proofErr w:type="gramStart"/>
            <w:r w:rsidRPr="0034441A">
              <w:rPr>
                <w:sz w:val="20"/>
                <w:szCs w:val="20"/>
              </w:rPr>
              <w:t>готовый</w:t>
            </w:r>
            <w:proofErr w:type="gramEnd"/>
            <w:r w:rsidRPr="0034441A">
              <w:rPr>
                <w:spacing w:val="6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6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сот</w:t>
            </w:r>
            <w:r w:rsidRPr="0034441A">
              <w:rPr>
                <w:spacing w:val="2"/>
                <w:sz w:val="20"/>
                <w:szCs w:val="20"/>
              </w:rPr>
              <w:t>р</w:t>
            </w:r>
            <w:r w:rsidRPr="0034441A">
              <w:rPr>
                <w:spacing w:val="-6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дн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ч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6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способный</w:t>
            </w:r>
            <w:r w:rsidRPr="0034441A">
              <w:rPr>
                <w:spacing w:val="6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pacing w:val="1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твлять</w:t>
            </w:r>
            <w:r w:rsidRPr="0034441A">
              <w:rPr>
                <w:spacing w:val="66"/>
                <w:sz w:val="20"/>
                <w:szCs w:val="20"/>
              </w:rPr>
              <w:t xml:space="preserve"> 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pacing w:val="-1"/>
                <w:sz w:val="20"/>
                <w:szCs w:val="20"/>
              </w:rPr>
              <w:t>че</w:t>
            </w:r>
            <w:r w:rsidRPr="0034441A">
              <w:rPr>
                <w:sz w:val="20"/>
                <w:szCs w:val="20"/>
              </w:rPr>
              <w:t>бн</w:t>
            </w:r>
            <w:r w:rsidRPr="0034441A">
              <w:rPr>
                <w:spacing w:val="7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-ис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pacing w:val="1"/>
                <w:sz w:val="20"/>
                <w:szCs w:val="20"/>
              </w:rPr>
              <w:t>л</w:t>
            </w:r>
            <w:r w:rsidRPr="0034441A">
              <w:rPr>
                <w:spacing w:val="2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дов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тельс</w:t>
            </w:r>
            <w:r w:rsidRPr="0034441A">
              <w:rPr>
                <w:spacing w:val="2"/>
                <w:sz w:val="20"/>
                <w:szCs w:val="20"/>
              </w:rPr>
              <w:t>к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ю, проек</w:t>
            </w:r>
            <w:r w:rsidRPr="0034441A">
              <w:rPr>
                <w:spacing w:val="1"/>
                <w:sz w:val="20"/>
                <w:szCs w:val="20"/>
              </w:rPr>
              <w:t>т</w:t>
            </w:r>
            <w:r w:rsidRPr="0034441A">
              <w:rPr>
                <w:spacing w:val="3"/>
                <w:sz w:val="20"/>
                <w:szCs w:val="20"/>
              </w:rPr>
              <w:t>н</w:t>
            </w:r>
            <w:r w:rsidRPr="0034441A">
              <w:rPr>
                <w:spacing w:val="-6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 xml:space="preserve">ю и </w:t>
            </w:r>
            <w:r w:rsidRPr="0034441A">
              <w:rPr>
                <w:spacing w:val="1"/>
                <w:sz w:val="20"/>
                <w:szCs w:val="20"/>
              </w:rPr>
              <w:t>ин</w:t>
            </w:r>
            <w:r w:rsidRPr="0034441A">
              <w:rPr>
                <w:sz w:val="20"/>
                <w:szCs w:val="20"/>
              </w:rPr>
              <w:t>форма</w:t>
            </w:r>
            <w:r w:rsidRPr="0034441A">
              <w:rPr>
                <w:spacing w:val="-1"/>
                <w:sz w:val="20"/>
                <w:szCs w:val="20"/>
              </w:rPr>
              <w:t>ц</w:t>
            </w:r>
            <w:r w:rsidRPr="0034441A">
              <w:rPr>
                <w:sz w:val="20"/>
                <w:szCs w:val="20"/>
              </w:rPr>
              <w:t>ио</w:t>
            </w:r>
            <w:r w:rsidRPr="0034441A">
              <w:rPr>
                <w:spacing w:val="1"/>
                <w:sz w:val="20"/>
                <w:szCs w:val="20"/>
              </w:rPr>
              <w:t>нн</w:t>
            </w:r>
            <w:r w:rsidRPr="0034441A">
              <w:rPr>
                <w:spacing w:val="3"/>
                <w:sz w:val="20"/>
                <w:szCs w:val="20"/>
              </w:rPr>
              <w:t>о</w:t>
            </w:r>
            <w:r w:rsidRPr="0034441A">
              <w:rPr>
                <w:spacing w:val="-2"/>
                <w:sz w:val="20"/>
                <w:szCs w:val="20"/>
              </w:rPr>
              <w:t>-</w:t>
            </w:r>
            <w:r w:rsidRPr="0034441A">
              <w:rPr>
                <w:sz w:val="20"/>
                <w:szCs w:val="20"/>
              </w:rPr>
              <w:t>по</w:t>
            </w:r>
            <w:r w:rsidRPr="0034441A">
              <w:rPr>
                <w:spacing w:val="-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нав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ль</w:t>
            </w:r>
            <w:r w:rsidRPr="0034441A">
              <w:rPr>
                <w:spacing w:val="4"/>
                <w:sz w:val="20"/>
                <w:szCs w:val="20"/>
              </w:rPr>
              <w:t>н</w:t>
            </w:r>
            <w:r w:rsidRPr="0034441A">
              <w:rPr>
                <w:spacing w:val="-7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ю</w:t>
            </w:r>
            <w:r w:rsidRPr="0034441A">
              <w:rPr>
                <w:spacing w:val="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деятель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ость;</w:t>
            </w: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line="243" w:lineRule="auto"/>
              <w:ind w:left="408" w:right="115"/>
              <w:jc w:val="right"/>
              <w:rPr>
                <w:sz w:val="20"/>
                <w:szCs w:val="20"/>
              </w:rPr>
            </w:pPr>
            <w:r w:rsidRPr="0034441A">
              <w:rPr>
                <w:spacing w:val="169"/>
                <w:sz w:val="20"/>
                <w:szCs w:val="20"/>
              </w:rPr>
              <w:t></w:t>
            </w:r>
            <w:r w:rsidRPr="0034441A">
              <w:rPr>
                <w:sz w:val="20"/>
                <w:szCs w:val="20"/>
              </w:rPr>
              <w:t>осоз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ающий</w:t>
            </w:r>
            <w:r w:rsidRPr="0034441A">
              <w:rPr>
                <w:spacing w:val="179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бя</w:t>
            </w:r>
            <w:r w:rsidRPr="0034441A">
              <w:rPr>
                <w:spacing w:val="17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л</w:t>
            </w:r>
            <w:r w:rsidRPr="0034441A">
              <w:rPr>
                <w:spacing w:val="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чностью,</w:t>
            </w:r>
            <w:r w:rsidRPr="0034441A">
              <w:rPr>
                <w:spacing w:val="1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соц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ал</w:t>
            </w:r>
            <w:r w:rsidRPr="0034441A">
              <w:rPr>
                <w:spacing w:val="-1"/>
                <w:sz w:val="20"/>
                <w:szCs w:val="20"/>
              </w:rPr>
              <w:t>ь</w:t>
            </w:r>
            <w:r w:rsidRPr="0034441A">
              <w:rPr>
                <w:sz w:val="20"/>
                <w:szCs w:val="20"/>
              </w:rPr>
              <w:t>но</w:t>
            </w:r>
            <w:r w:rsidRPr="0034441A">
              <w:rPr>
                <w:spacing w:val="17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кт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вны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79"/>
                <w:sz w:val="20"/>
                <w:szCs w:val="20"/>
              </w:rPr>
              <w:t xml:space="preserve"> </w:t>
            </w:r>
            <w:r w:rsidRPr="0034441A">
              <w:rPr>
                <w:spacing w:val="-3"/>
                <w:sz w:val="20"/>
                <w:szCs w:val="20"/>
              </w:rPr>
              <w:t>у</w:t>
            </w:r>
            <w:r w:rsidRPr="0034441A">
              <w:rPr>
                <w:spacing w:val="-1"/>
                <w:sz w:val="20"/>
                <w:szCs w:val="20"/>
              </w:rPr>
              <w:t>ва</w:t>
            </w:r>
            <w:r w:rsidRPr="0034441A">
              <w:rPr>
                <w:spacing w:val="1"/>
                <w:sz w:val="20"/>
                <w:szCs w:val="20"/>
              </w:rPr>
              <w:t>ж</w:t>
            </w:r>
            <w:r w:rsidRPr="0034441A">
              <w:rPr>
                <w:sz w:val="20"/>
                <w:szCs w:val="20"/>
              </w:rPr>
              <w:t>ающий</w:t>
            </w:r>
            <w:r w:rsidRPr="0034441A">
              <w:rPr>
                <w:spacing w:val="17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акон</w:t>
            </w:r>
            <w:r w:rsidRPr="0034441A">
              <w:rPr>
                <w:spacing w:val="178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правопорядо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 xml:space="preserve">,     </w:t>
            </w:r>
            <w:r w:rsidRPr="0034441A">
              <w:rPr>
                <w:spacing w:val="-3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зна</w:t>
            </w:r>
            <w:r w:rsidRPr="0034441A">
              <w:rPr>
                <w:sz w:val="20"/>
                <w:szCs w:val="20"/>
              </w:rPr>
              <w:t xml:space="preserve">ющий     </w:t>
            </w:r>
            <w:r w:rsidRPr="0034441A">
              <w:rPr>
                <w:spacing w:val="-3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ответ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ос</w:t>
            </w:r>
            <w:r w:rsidRPr="0034441A">
              <w:rPr>
                <w:sz w:val="20"/>
                <w:szCs w:val="20"/>
              </w:rPr>
              <w:t xml:space="preserve">ть     </w:t>
            </w:r>
            <w:r w:rsidRPr="0034441A">
              <w:rPr>
                <w:spacing w:val="-3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пер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д     </w:t>
            </w:r>
            <w:r w:rsidRPr="0034441A">
              <w:rPr>
                <w:spacing w:val="-33"/>
                <w:sz w:val="20"/>
                <w:szCs w:val="20"/>
              </w:rPr>
              <w:t xml:space="preserve"> </w:t>
            </w:r>
            <w:r w:rsidRPr="0034441A">
              <w:rPr>
                <w:spacing w:val="-1"/>
                <w:sz w:val="20"/>
                <w:szCs w:val="20"/>
              </w:rPr>
              <w:t>сем</w:t>
            </w:r>
            <w:r w:rsidRPr="0034441A">
              <w:rPr>
                <w:sz w:val="20"/>
                <w:szCs w:val="20"/>
              </w:rPr>
              <w:t xml:space="preserve">ьёй,     </w:t>
            </w:r>
            <w:r w:rsidRPr="0034441A">
              <w:rPr>
                <w:spacing w:val="-3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общ</w:t>
            </w:r>
            <w:r w:rsidRPr="0034441A">
              <w:rPr>
                <w:spacing w:val="5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ство</w:t>
            </w:r>
            <w:r w:rsidRPr="0034441A">
              <w:rPr>
                <w:spacing w:val="-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,</w:t>
            </w: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line="238" w:lineRule="auto"/>
              <w:ind w:left="938" w:right="-2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го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арство</w:t>
            </w:r>
            <w:r w:rsidRPr="0034441A">
              <w:rPr>
                <w:spacing w:val="-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ч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ло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ечество</w:t>
            </w:r>
            <w:r w:rsidRPr="0034441A">
              <w:rPr>
                <w:spacing w:val="-1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;</w:t>
            </w: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line="243" w:lineRule="auto"/>
              <w:ind w:left="938" w:right="801" w:hanging="360"/>
              <w:rPr>
                <w:sz w:val="20"/>
                <w:szCs w:val="20"/>
              </w:rPr>
            </w:pPr>
            <w:r w:rsidRPr="0034441A">
              <w:rPr>
                <w:spacing w:val="169"/>
                <w:sz w:val="20"/>
                <w:szCs w:val="20"/>
              </w:rPr>
              <w:t>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pacing w:val="1"/>
                <w:sz w:val="20"/>
                <w:szCs w:val="20"/>
              </w:rPr>
              <w:t>ва</w:t>
            </w:r>
            <w:r w:rsidRPr="0034441A">
              <w:rPr>
                <w:sz w:val="20"/>
                <w:szCs w:val="20"/>
              </w:rPr>
              <w:t>жающий</w:t>
            </w:r>
            <w:r w:rsidRPr="0034441A">
              <w:rPr>
                <w:spacing w:val="114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мнен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11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3"/>
                <w:sz w:val="20"/>
                <w:szCs w:val="20"/>
              </w:rPr>
              <w:t>р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гих</w:t>
            </w:r>
            <w:r w:rsidRPr="0034441A">
              <w:rPr>
                <w:spacing w:val="115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люде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15"/>
                <w:sz w:val="20"/>
                <w:szCs w:val="20"/>
              </w:rPr>
              <w:t xml:space="preserve"> </w:t>
            </w:r>
            <w:r w:rsidRPr="0034441A">
              <w:rPr>
                <w:spacing w:val="-4"/>
                <w:sz w:val="20"/>
                <w:szCs w:val="20"/>
              </w:rPr>
              <w:t>у</w:t>
            </w:r>
            <w:r w:rsidRPr="0034441A">
              <w:rPr>
                <w:spacing w:val="-1"/>
                <w:sz w:val="20"/>
                <w:szCs w:val="20"/>
              </w:rPr>
              <w:t>ме</w:t>
            </w:r>
            <w:r w:rsidRPr="0034441A">
              <w:rPr>
                <w:sz w:val="20"/>
                <w:szCs w:val="20"/>
              </w:rPr>
              <w:t>ю</w:t>
            </w:r>
            <w:r w:rsidRPr="0034441A">
              <w:rPr>
                <w:spacing w:val="2"/>
                <w:sz w:val="20"/>
                <w:szCs w:val="20"/>
              </w:rPr>
              <w:t>щ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11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ве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ти</w:t>
            </w:r>
            <w:r w:rsidRPr="0034441A">
              <w:rPr>
                <w:spacing w:val="113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к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ст</w:t>
            </w:r>
            <w:r w:rsidRPr="0034441A">
              <w:rPr>
                <w:spacing w:val="1"/>
                <w:sz w:val="20"/>
                <w:szCs w:val="20"/>
              </w:rPr>
              <w:t>р</w:t>
            </w:r>
            <w:r w:rsidRPr="0034441A">
              <w:rPr>
                <w:spacing w:val="-6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кт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в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ый</w:t>
            </w:r>
            <w:r w:rsidRPr="0034441A">
              <w:rPr>
                <w:spacing w:val="113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алог, достигать в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аимоп</w:t>
            </w:r>
            <w:r w:rsidRPr="0034441A">
              <w:rPr>
                <w:spacing w:val="-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pacing w:val="-2"/>
                <w:sz w:val="20"/>
                <w:szCs w:val="20"/>
              </w:rPr>
              <w:t>м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ния и</w:t>
            </w:r>
            <w:r w:rsidRPr="0034441A">
              <w:rPr>
                <w:spacing w:val="4"/>
                <w:sz w:val="20"/>
                <w:szCs w:val="20"/>
              </w:rPr>
              <w:t xml:space="preserve"> </w:t>
            </w:r>
            <w:r w:rsidRPr="0034441A">
              <w:rPr>
                <w:spacing w:val="-7"/>
                <w:sz w:val="20"/>
                <w:szCs w:val="20"/>
              </w:rPr>
              <w:t>у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пешно в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аим</w:t>
            </w:r>
            <w:r w:rsidRPr="0034441A">
              <w:rPr>
                <w:spacing w:val="1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де</w:t>
            </w:r>
            <w:r w:rsidRPr="0034441A">
              <w:rPr>
                <w:spacing w:val="1"/>
                <w:sz w:val="20"/>
                <w:szCs w:val="20"/>
              </w:rPr>
              <w:t>й</w:t>
            </w:r>
            <w:r w:rsidRPr="0034441A">
              <w:rPr>
                <w:sz w:val="20"/>
                <w:szCs w:val="20"/>
              </w:rPr>
              <w:t>ство</w:t>
            </w:r>
            <w:r w:rsidRPr="0034441A">
              <w:rPr>
                <w:spacing w:val="-1"/>
                <w:sz w:val="20"/>
                <w:szCs w:val="20"/>
              </w:rPr>
              <w:t>ва</w:t>
            </w:r>
            <w:r w:rsidRPr="0034441A">
              <w:rPr>
                <w:sz w:val="20"/>
                <w:szCs w:val="20"/>
              </w:rPr>
              <w:t>ть;</w:t>
            </w: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line="243" w:lineRule="auto"/>
              <w:ind w:left="938" w:right="798" w:hanging="36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</w:t>
            </w:r>
            <w:r w:rsidRPr="0034441A">
              <w:rPr>
                <w:spacing w:val="-10"/>
                <w:sz w:val="20"/>
                <w:szCs w:val="20"/>
              </w:rPr>
              <w:t>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оз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19"/>
                <w:sz w:val="20"/>
                <w:szCs w:val="20"/>
              </w:rPr>
              <w:t xml:space="preserve"> </w:t>
            </w:r>
            <w:proofErr w:type="gramStart"/>
            <w:r w:rsidRPr="0034441A">
              <w:rPr>
                <w:sz w:val="20"/>
                <w:szCs w:val="20"/>
              </w:rPr>
              <w:t>вып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лня</w:t>
            </w:r>
            <w:r w:rsidRPr="0034441A">
              <w:rPr>
                <w:spacing w:val="1"/>
                <w:sz w:val="20"/>
                <w:szCs w:val="20"/>
              </w:rPr>
              <w:t>ю</w:t>
            </w:r>
            <w:r w:rsidRPr="0034441A">
              <w:rPr>
                <w:spacing w:val="-2"/>
                <w:sz w:val="20"/>
                <w:szCs w:val="20"/>
              </w:rPr>
              <w:t>щ</w:t>
            </w:r>
            <w:r w:rsidRPr="0034441A">
              <w:rPr>
                <w:sz w:val="20"/>
                <w:szCs w:val="20"/>
              </w:rPr>
              <w:t>ий</w:t>
            </w:r>
            <w:proofErr w:type="gramEnd"/>
            <w:r w:rsidRPr="0034441A">
              <w:rPr>
                <w:spacing w:val="2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20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z w:val="20"/>
                <w:szCs w:val="20"/>
              </w:rPr>
              <w:t>паг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нд</w:t>
            </w:r>
            <w:r w:rsidRPr="0034441A">
              <w:rPr>
                <w:spacing w:val="2"/>
                <w:sz w:val="20"/>
                <w:szCs w:val="20"/>
              </w:rPr>
              <w:t>ир</w:t>
            </w:r>
            <w:r w:rsidRPr="0034441A">
              <w:rPr>
                <w:spacing w:val="-6"/>
                <w:sz w:val="20"/>
                <w:szCs w:val="20"/>
              </w:rPr>
              <w:t>у</w:t>
            </w:r>
            <w:r w:rsidRPr="0034441A">
              <w:rPr>
                <w:sz w:val="20"/>
                <w:szCs w:val="20"/>
              </w:rPr>
              <w:t>ю</w:t>
            </w:r>
            <w:r w:rsidRPr="0034441A">
              <w:rPr>
                <w:spacing w:val="1"/>
                <w:sz w:val="20"/>
                <w:szCs w:val="20"/>
              </w:rPr>
              <w:t>щи</w:t>
            </w:r>
            <w:r w:rsidRPr="0034441A">
              <w:rPr>
                <w:sz w:val="20"/>
                <w:szCs w:val="20"/>
              </w:rPr>
              <w:t>й</w:t>
            </w:r>
            <w:r w:rsidRPr="0034441A">
              <w:rPr>
                <w:spacing w:val="1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рав</w:t>
            </w:r>
            <w:r w:rsidRPr="0034441A">
              <w:rPr>
                <w:spacing w:val="-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ла</w:t>
            </w:r>
            <w:r w:rsidRPr="0034441A">
              <w:rPr>
                <w:spacing w:val="18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дорового,</w:t>
            </w:r>
            <w:r w:rsidRPr="0034441A">
              <w:rPr>
                <w:spacing w:val="16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езо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а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ного</w:t>
            </w:r>
            <w:r w:rsidRPr="0034441A">
              <w:rPr>
                <w:spacing w:val="16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и эколог</w:t>
            </w:r>
            <w:r w:rsidRPr="0034441A">
              <w:rPr>
                <w:spacing w:val="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ч</w:t>
            </w:r>
            <w:r w:rsidRPr="0034441A">
              <w:rPr>
                <w:spacing w:val="-1"/>
                <w:sz w:val="20"/>
                <w:szCs w:val="20"/>
              </w:rPr>
              <w:t>ес</w:t>
            </w:r>
            <w:r w:rsidRPr="0034441A">
              <w:rPr>
                <w:sz w:val="20"/>
                <w:szCs w:val="20"/>
              </w:rPr>
              <w:t>ки</w:t>
            </w:r>
            <w:r w:rsidRPr="0034441A">
              <w:rPr>
                <w:spacing w:val="1"/>
                <w:sz w:val="20"/>
                <w:szCs w:val="20"/>
              </w:rPr>
              <w:t xml:space="preserve"> ц</w:t>
            </w:r>
            <w:r w:rsidRPr="0034441A">
              <w:rPr>
                <w:sz w:val="20"/>
                <w:szCs w:val="20"/>
              </w:rPr>
              <w:t>ел</w:t>
            </w:r>
            <w:r w:rsidRPr="0034441A">
              <w:rPr>
                <w:spacing w:val="-1"/>
                <w:sz w:val="20"/>
                <w:szCs w:val="20"/>
              </w:rPr>
              <w:t>ес</w:t>
            </w:r>
            <w:r w:rsidRPr="0034441A">
              <w:rPr>
                <w:sz w:val="20"/>
                <w:szCs w:val="20"/>
              </w:rPr>
              <w:t>ообр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ого образа жизн</w:t>
            </w:r>
            <w:r w:rsidRPr="0034441A">
              <w:rPr>
                <w:spacing w:val="2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;</w:t>
            </w: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line="244" w:lineRule="auto"/>
              <w:ind w:left="938" w:right="798" w:hanging="360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</w:t>
            </w:r>
            <w:r w:rsidRPr="0034441A">
              <w:rPr>
                <w:spacing w:val="-10"/>
                <w:sz w:val="20"/>
                <w:szCs w:val="20"/>
              </w:rPr>
              <w:t></w:t>
            </w:r>
            <w:proofErr w:type="gramStart"/>
            <w:r w:rsidRPr="0034441A">
              <w:rPr>
                <w:sz w:val="20"/>
                <w:szCs w:val="20"/>
              </w:rPr>
              <w:t>подготовлен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2"/>
                <w:sz w:val="20"/>
                <w:szCs w:val="20"/>
              </w:rPr>
              <w:t>ы</w:t>
            </w:r>
            <w:r w:rsidRPr="0034441A">
              <w:rPr>
                <w:sz w:val="20"/>
                <w:szCs w:val="20"/>
              </w:rPr>
              <w:t>й</w:t>
            </w:r>
            <w:proofErr w:type="gramEnd"/>
            <w:r w:rsidRPr="0034441A">
              <w:rPr>
                <w:spacing w:val="14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к</w:t>
            </w:r>
            <w:r w:rsidRPr="0034441A">
              <w:rPr>
                <w:spacing w:val="142"/>
                <w:sz w:val="20"/>
                <w:szCs w:val="20"/>
              </w:rPr>
              <w:t xml:space="preserve"> </w:t>
            </w:r>
            <w:r w:rsidRPr="0034441A">
              <w:rPr>
                <w:spacing w:val="-2"/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оз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2"/>
                <w:sz w:val="20"/>
                <w:szCs w:val="20"/>
              </w:rPr>
              <w:t>м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134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ы</w:t>
            </w:r>
            <w:r w:rsidRPr="0034441A">
              <w:rPr>
                <w:spacing w:val="1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4"/>
                <w:sz w:val="20"/>
                <w:szCs w:val="20"/>
              </w:rPr>
              <w:t>р</w:t>
            </w:r>
            <w:r w:rsidRPr="0034441A">
              <w:rPr>
                <w:sz w:val="20"/>
                <w:szCs w:val="20"/>
              </w:rPr>
              <w:t>у</w:t>
            </w:r>
            <w:r w:rsidRPr="0034441A">
              <w:rPr>
                <w:spacing w:val="139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рофе</w:t>
            </w:r>
            <w:r w:rsidRPr="0034441A">
              <w:rPr>
                <w:spacing w:val="-1"/>
                <w:sz w:val="20"/>
                <w:szCs w:val="20"/>
              </w:rPr>
              <w:t>сс</w:t>
            </w:r>
            <w:r w:rsidRPr="0034441A">
              <w:rPr>
                <w:sz w:val="20"/>
                <w:szCs w:val="20"/>
              </w:rPr>
              <w:t>и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,</w:t>
            </w:r>
            <w:r w:rsidRPr="0034441A">
              <w:rPr>
                <w:spacing w:val="142"/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п</w:t>
            </w:r>
            <w:r w:rsidRPr="0034441A">
              <w:rPr>
                <w:sz w:val="20"/>
                <w:szCs w:val="20"/>
              </w:rPr>
              <w:t>о</w:t>
            </w:r>
            <w:r w:rsidRPr="0034441A">
              <w:rPr>
                <w:spacing w:val="-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имающий</w:t>
            </w:r>
            <w:r w:rsidRPr="0034441A">
              <w:rPr>
                <w:spacing w:val="142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зна</w:t>
            </w:r>
            <w:r w:rsidRPr="0034441A">
              <w:rPr>
                <w:spacing w:val="-1"/>
                <w:sz w:val="20"/>
                <w:szCs w:val="20"/>
              </w:rPr>
              <w:t>че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 профес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ио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pacing w:val="-1"/>
                <w:sz w:val="20"/>
                <w:szCs w:val="20"/>
              </w:rPr>
              <w:t>ой</w:t>
            </w:r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д</w:t>
            </w:r>
            <w:r w:rsidRPr="0034441A">
              <w:rPr>
                <w:sz w:val="20"/>
                <w:szCs w:val="20"/>
              </w:rPr>
              <w:t>ея</w:t>
            </w:r>
            <w:r w:rsidRPr="0034441A">
              <w:rPr>
                <w:spacing w:val="-2"/>
                <w:sz w:val="20"/>
                <w:szCs w:val="20"/>
              </w:rPr>
              <w:t>т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ль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ости</w:t>
            </w:r>
            <w:r w:rsidRPr="0034441A">
              <w:rPr>
                <w:spacing w:val="1"/>
                <w:sz w:val="20"/>
                <w:szCs w:val="20"/>
              </w:rPr>
              <w:t xml:space="preserve"> </w:t>
            </w:r>
            <w:r w:rsidRPr="0034441A">
              <w:rPr>
                <w:sz w:val="20"/>
                <w:szCs w:val="20"/>
              </w:rPr>
              <w:t>для ч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лов</w:t>
            </w:r>
            <w:r w:rsidRPr="0034441A">
              <w:rPr>
                <w:spacing w:val="-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>ка и обще</w:t>
            </w:r>
            <w:r w:rsidRPr="0034441A">
              <w:rPr>
                <w:spacing w:val="-1"/>
                <w:sz w:val="20"/>
                <w:szCs w:val="20"/>
              </w:rPr>
              <w:t>с</w:t>
            </w:r>
            <w:r w:rsidRPr="0034441A">
              <w:rPr>
                <w:sz w:val="20"/>
                <w:szCs w:val="20"/>
              </w:rPr>
              <w:t>тв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;</w:t>
            </w: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78" w:right="-20"/>
              <w:rPr>
                <w:sz w:val="20"/>
                <w:szCs w:val="20"/>
              </w:rPr>
            </w:pPr>
            <w:proofErr w:type="gramStart"/>
            <w:r w:rsidRPr="0034441A">
              <w:rPr>
                <w:sz w:val="20"/>
                <w:szCs w:val="20"/>
              </w:rPr>
              <w:t>мотив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ров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ый</w:t>
            </w:r>
            <w:proofErr w:type="gramEnd"/>
            <w:r w:rsidRPr="0034441A">
              <w:rPr>
                <w:sz w:val="20"/>
                <w:szCs w:val="20"/>
              </w:rPr>
              <w:t xml:space="preserve"> </w:t>
            </w:r>
            <w:r w:rsidRPr="0034441A">
              <w:rPr>
                <w:spacing w:val="1"/>
                <w:sz w:val="20"/>
                <w:szCs w:val="20"/>
              </w:rPr>
              <w:t>н</w:t>
            </w:r>
            <w:r w:rsidRPr="0034441A">
              <w:rPr>
                <w:sz w:val="20"/>
                <w:szCs w:val="20"/>
              </w:rPr>
              <w:t>а о</w:t>
            </w:r>
            <w:r w:rsidRPr="0034441A">
              <w:rPr>
                <w:spacing w:val="-2"/>
                <w:sz w:val="20"/>
                <w:szCs w:val="20"/>
              </w:rPr>
              <w:t>б</w:t>
            </w:r>
            <w:r w:rsidRPr="0034441A">
              <w:rPr>
                <w:sz w:val="20"/>
                <w:szCs w:val="20"/>
              </w:rPr>
              <w:t>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зов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 и с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мообр</w:t>
            </w:r>
            <w:r w:rsidRPr="0034441A">
              <w:rPr>
                <w:spacing w:val="-1"/>
                <w:sz w:val="20"/>
                <w:szCs w:val="20"/>
              </w:rPr>
              <w:t>а</w:t>
            </w:r>
            <w:r w:rsidRPr="0034441A">
              <w:rPr>
                <w:sz w:val="20"/>
                <w:szCs w:val="20"/>
              </w:rPr>
              <w:t>зовани</w:t>
            </w:r>
            <w:r w:rsidRPr="0034441A">
              <w:rPr>
                <w:spacing w:val="1"/>
                <w:sz w:val="20"/>
                <w:szCs w:val="20"/>
              </w:rPr>
              <w:t>е</w:t>
            </w:r>
            <w:r w:rsidRPr="0034441A">
              <w:rPr>
                <w:sz w:val="20"/>
                <w:szCs w:val="20"/>
              </w:rPr>
              <w:t xml:space="preserve"> в </w:t>
            </w:r>
            <w:r w:rsidRPr="0034441A">
              <w:rPr>
                <w:spacing w:val="-1"/>
                <w:sz w:val="20"/>
                <w:szCs w:val="20"/>
              </w:rPr>
              <w:t>т</w:t>
            </w:r>
            <w:r w:rsidRPr="0034441A">
              <w:rPr>
                <w:sz w:val="20"/>
                <w:szCs w:val="20"/>
              </w:rPr>
              <w:t>е</w:t>
            </w:r>
            <w:r w:rsidRPr="0034441A">
              <w:rPr>
                <w:spacing w:val="-1"/>
                <w:sz w:val="20"/>
                <w:szCs w:val="20"/>
              </w:rPr>
              <w:t>че</w:t>
            </w:r>
            <w:r w:rsidRPr="0034441A">
              <w:rPr>
                <w:sz w:val="20"/>
                <w:szCs w:val="20"/>
              </w:rPr>
              <w:t>н</w:t>
            </w:r>
            <w:r w:rsidRPr="0034441A">
              <w:rPr>
                <w:spacing w:val="1"/>
                <w:sz w:val="20"/>
                <w:szCs w:val="20"/>
              </w:rPr>
              <w:t>и</w:t>
            </w:r>
            <w:r w:rsidRPr="0034441A">
              <w:rPr>
                <w:sz w:val="20"/>
                <w:szCs w:val="20"/>
              </w:rPr>
              <w:t>е в</w:t>
            </w:r>
            <w:r w:rsidRPr="0034441A">
              <w:rPr>
                <w:spacing w:val="-1"/>
                <w:sz w:val="20"/>
                <w:szCs w:val="20"/>
              </w:rPr>
              <w:t>се</w:t>
            </w:r>
            <w:r w:rsidRPr="0034441A">
              <w:rPr>
                <w:sz w:val="20"/>
                <w:szCs w:val="20"/>
              </w:rPr>
              <w:t xml:space="preserve">й </w:t>
            </w:r>
            <w:r w:rsidRPr="0034441A">
              <w:rPr>
                <w:spacing w:val="1"/>
                <w:sz w:val="20"/>
                <w:szCs w:val="20"/>
              </w:rPr>
              <w:t>с</w:t>
            </w:r>
            <w:r w:rsidRPr="0034441A">
              <w:rPr>
                <w:spacing w:val="2"/>
                <w:sz w:val="20"/>
                <w:szCs w:val="20"/>
              </w:rPr>
              <w:t>в</w:t>
            </w:r>
            <w:r w:rsidRPr="0034441A">
              <w:rPr>
                <w:sz w:val="20"/>
                <w:szCs w:val="20"/>
              </w:rPr>
              <w:t>оей жи</w:t>
            </w:r>
            <w:r w:rsidRPr="0034441A">
              <w:rPr>
                <w:spacing w:val="1"/>
                <w:sz w:val="20"/>
                <w:szCs w:val="20"/>
              </w:rPr>
              <w:t>з</w:t>
            </w:r>
            <w:r w:rsidRPr="0034441A">
              <w:rPr>
                <w:sz w:val="20"/>
                <w:szCs w:val="20"/>
              </w:rPr>
              <w:t>ни</w:t>
            </w: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line="243" w:lineRule="auto"/>
              <w:ind w:left="408" w:right="115"/>
              <w:rPr>
                <w:sz w:val="20"/>
                <w:szCs w:val="20"/>
              </w:rPr>
            </w:pP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line="243" w:lineRule="auto"/>
              <w:ind w:left="408" w:right="115"/>
              <w:jc w:val="right"/>
              <w:rPr>
                <w:sz w:val="20"/>
                <w:szCs w:val="20"/>
              </w:rPr>
            </w:pPr>
          </w:p>
          <w:p w:rsidR="001F53B9" w:rsidRPr="0034441A" w:rsidRDefault="001F53B9" w:rsidP="001F53B9">
            <w:pPr>
              <w:widowControl w:val="0"/>
              <w:autoSpaceDE w:val="0"/>
              <w:autoSpaceDN w:val="0"/>
              <w:adjustRightInd w:val="0"/>
              <w:spacing w:line="243" w:lineRule="auto"/>
              <w:ind w:left="408" w:right="115"/>
              <w:jc w:val="right"/>
              <w:rPr>
                <w:sz w:val="20"/>
                <w:szCs w:val="20"/>
              </w:rPr>
            </w:pPr>
          </w:p>
        </w:tc>
      </w:tr>
    </w:tbl>
    <w:p w:rsidR="00C21A21" w:rsidRPr="0034441A" w:rsidRDefault="00C21A21" w:rsidP="00931A2A">
      <w:pPr>
        <w:spacing w:line="360" w:lineRule="auto"/>
        <w:ind w:firstLine="540"/>
        <w:contextualSpacing/>
        <w:jc w:val="center"/>
        <w:rPr>
          <w:b/>
          <w:bCs/>
          <w:kern w:val="32"/>
          <w:sz w:val="20"/>
          <w:szCs w:val="20"/>
        </w:rPr>
      </w:pPr>
    </w:p>
    <w:p w:rsidR="00CD2672" w:rsidRPr="0034441A" w:rsidRDefault="00927038" w:rsidP="00931A2A">
      <w:pPr>
        <w:spacing w:line="360" w:lineRule="auto"/>
        <w:ind w:firstLine="540"/>
        <w:contextualSpacing/>
        <w:jc w:val="center"/>
        <w:rPr>
          <w:b/>
          <w:color w:val="FF0000"/>
          <w:sz w:val="20"/>
          <w:szCs w:val="20"/>
        </w:rPr>
      </w:pPr>
      <w:r w:rsidRPr="0034441A">
        <w:rPr>
          <w:b/>
          <w:sz w:val="20"/>
          <w:szCs w:val="20"/>
          <w:lang w:val="en-US"/>
        </w:rPr>
        <w:t>III</w:t>
      </w:r>
      <w:r w:rsidR="00EE7B85" w:rsidRPr="0034441A">
        <w:rPr>
          <w:b/>
          <w:bCs/>
          <w:kern w:val="32"/>
          <w:sz w:val="20"/>
          <w:szCs w:val="20"/>
        </w:rPr>
        <w:t>.</w:t>
      </w:r>
      <w:r w:rsidR="00CD2672" w:rsidRPr="0034441A">
        <w:rPr>
          <w:b/>
          <w:bCs/>
          <w:kern w:val="32"/>
          <w:sz w:val="20"/>
          <w:szCs w:val="20"/>
        </w:rPr>
        <w:t>Формы аттестации и учета достижений учащихся</w:t>
      </w:r>
    </w:p>
    <w:p w:rsidR="00CD2672" w:rsidRPr="0034441A" w:rsidRDefault="00693C7C" w:rsidP="00931A2A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</w:t>
      </w:r>
      <w:r w:rsidR="00CD2672" w:rsidRPr="0034441A">
        <w:rPr>
          <w:sz w:val="20"/>
          <w:szCs w:val="20"/>
        </w:rPr>
        <w:t xml:space="preserve">В рамках настоящей образовательной программы в школе используются различные формы аттестации учебных результатов и достижений учащихся. </w:t>
      </w:r>
    </w:p>
    <w:p w:rsidR="00CD2672" w:rsidRPr="0034441A" w:rsidRDefault="00CD2672" w:rsidP="00931A2A">
      <w:pPr>
        <w:ind w:firstLine="540"/>
        <w:rPr>
          <w:sz w:val="20"/>
          <w:szCs w:val="20"/>
        </w:rPr>
      </w:pPr>
    </w:p>
    <w:p w:rsidR="00CD2672" w:rsidRPr="0034441A" w:rsidRDefault="00CD2672" w:rsidP="00931A2A">
      <w:pPr>
        <w:ind w:firstLine="540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Цели аттестации учащихся:</w:t>
      </w:r>
    </w:p>
    <w:p w:rsidR="00CD2672" w:rsidRPr="0034441A" w:rsidRDefault="00CD2672" w:rsidP="008B1FDF">
      <w:pPr>
        <w:numPr>
          <w:ilvl w:val="0"/>
          <w:numId w:val="12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установление фактического уровня теоретических знаний и понимания учащихся по предметам обязательного компонента учебного плана, их практических умений и знаний; соответствие этого уровня требованиям образовательного Госстандарта;</w:t>
      </w:r>
    </w:p>
    <w:p w:rsidR="00CD2672" w:rsidRPr="0034441A" w:rsidRDefault="00CD2672" w:rsidP="008B1FDF">
      <w:pPr>
        <w:numPr>
          <w:ilvl w:val="0"/>
          <w:numId w:val="12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осуществление контроля  выполнения  учебных программ и календарно-тематического графика изучения этих предметов;</w:t>
      </w:r>
    </w:p>
    <w:p w:rsidR="00CD2672" w:rsidRPr="0034441A" w:rsidRDefault="00CD2672" w:rsidP="008B1FDF">
      <w:pPr>
        <w:numPr>
          <w:ilvl w:val="0"/>
          <w:numId w:val="12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обеспечение социальной защиты обучающихся, соблюдение их прав и свобод, в частности, регламентации учебной загруженности в соответствии с санитарными правилами и нормами, уважения их личности и человеческого достоинства.</w:t>
      </w:r>
    </w:p>
    <w:p w:rsidR="00CD2672" w:rsidRPr="0034441A" w:rsidRDefault="00CD2672" w:rsidP="00931A2A">
      <w:pPr>
        <w:ind w:firstLine="540"/>
        <w:rPr>
          <w:sz w:val="20"/>
          <w:szCs w:val="20"/>
        </w:rPr>
      </w:pPr>
    </w:p>
    <w:p w:rsidR="00CD2672" w:rsidRPr="0034441A" w:rsidRDefault="00CD2672" w:rsidP="00CD2672">
      <w:pPr>
        <w:ind w:firstLine="540"/>
        <w:rPr>
          <w:i/>
          <w:sz w:val="20"/>
          <w:szCs w:val="20"/>
          <w:u w:val="single"/>
        </w:rPr>
      </w:pPr>
      <w:r w:rsidRPr="0034441A">
        <w:rPr>
          <w:i/>
          <w:sz w:val="20"/>
          <w:szCs w:val="20"/>
          <w:u w:val="single"/>
        </w:rPr>
        <w:t>Итоговая аттестация.</w:t>
      </w:r>
    </w:p>
    <w:p w:rsidR="00CD2672" w:rsidRPr="0034441A" w:rsidRDefault="00CD2672" w:rsidP="00CD2672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Освоение основных общеоб</w:t>
      </w:r>
      <w:r w:rsidR="003F0915" w:rsidRPr="0034441A">
        <w:rPr>
          <w:sz w:val="20"/>
          <w:szCs w:val="20"/>
        </w:rPr>
        <w:t xml:space="preserve">разовательных программ среднего </w:t>
      </w:r>
      <w:r w:rsidRPr="0034441A">
        <w:rPr>
          <w:sz w:val="20"/>
          <w:szCs w:val="20"/>
        </w:rPr>
        <w:t xml:space="preserve">общего образования завершается обязательной государственной итоговой аттестацией выпускников по русскому языку и математике  в форме единого государственного экзамена, с использованием заданий стандартизированной формы (контрольных измерительных материалов), позволяющих установить уровень освоения федерального компонента государственного образовательного стандарта, которая организуется </w:t>
      </w:r>
      <w:proofErr w:type="spellStart"/>
      <w:r w:rsidRPr="0034441A">
        <w:rPr>
          <w:sz w:val="20"/>
          <w:szCs w:val="20"/>
        </w:rPr>
        <w:t>Рособрнадзор</w:t>
      </w:r>
      <w:r w:rsidR="001358DD" w:rsidRPr="0034441A">
        <w:rPr>
          <w:sz w:val="20"/>
          <w:szCs w:val="20"/>
        </w:rPr>
        <w:t>ом</w:t>
      </w:r>
      <w:proofErr w:type="spellEnd"/>
      <w:r w:rsidR="001358DD" w:rsidRPr="0034441A">
        <w:rPr>
          <w:sz w:val="20"/>
          <w:szCs w:val="20"/>
        </w:rPr>
        <w:t>.</w:t>
      </w:r>
    </w:p>
    <w:p w:rsidR="00CD2672" w:rsidRPr="0034441A" w:rsidRDefault="00CD2672" w:rsidP="00931A2A">
      <w:pPr>
        <w:ind w:firstLine="540"/>
        <w:jc w:val="both"/>
        <w:rPr>
          <w:sz w:val="20"/>
          <w:szCs w:val="20"/>
        </w:rPr>
      </w:pPr>
      <w:proofErr w:type="gramStart"/>
      <w:r w:rsidRPr="0034441A">
        <w:rPr>
          <w:sz w:val="20"/>
          <w:szCs w:val="20"/>
        </w:rPr>
        <w:t>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(английский, французский языки), информатике и информационно-коммуникационным технологиям (ИКТ) - выпускники сдают на добровольной основе по своему выбору.</w:t>
      </w:r>
      <w:proofErr w:type="gramEnd"/>
      <w:r w:rsidRPr="0034441A">
        <w:rPr>
          <w:sz w:val="20"/>
          <w:szCs w:val="20"/>
        </w:rPr>
        <w:t xml:space="preserve"> Количество экзаменов по выбору определяется выпускниками самостоятельно.</w:t>
      </w:r>
    </w:p>
    <w:p w:rsidR="00BC1114" w:rsidRPr="0034441A" w:rsidRDefault="00CD2672" w:rsidP="00693C7C">
      <w:pPr>
        <w:ind w:firstLine="540"/>
        <w:jc w:val="both"/>
        <w:rPr>
          <w:i/>
          <w:sz w:val="20"/>
          <w:szCs w:val="20"/>
          <w:u w:val="single"/>
        </w:rPr>
      </w:pPr>
      <w:r w:rsidRPr="0034441A">
        <w:rPr>
          <w:sz w:val="20"/>
          <w:szCs w:val="20"/>
        </w:rPr>
        <w:t>Формы и порядок проведения регламентируются По</w:t>
      </w:r>
      <w:r w:rsidR="00693C7C" w:rsidRPr="0034441A">
        <w:rPr>
          <w:sz w:val="20"/>
          <w:szCs w:val="20"/>
        </w:rPr>
        <w:t xml:space="preserve">рядком </w:t>
      </w:r>
      <w:r w:rsidRPr="0034441A">
        <w:rPr>
          <w:sz w:val="20"/>
          <w:szCs w:val="20"/>
        </w:rPr>
        <w:t xml:space="preserve">проведения государственной </w:t>
      </w:r>
      <w:r w:rsidR="003F0915" w:rsidRPr="0034441A">
        <w:rPr>
          <w:sz w:val="20"/>
          <w:szCs w:val="20"/>
        </w:rPr>
        <w:t>итоговой</w:t>
      </w:r>
      <w:r w:rsidR="001164F1" w:rsidRPr="0034441A">
        <w:rPr>
          <w:sz w:val="20"/>
          <w:szCs w:val="20"/>
        </w:rPr>
        <w:t xml:space="preserve"> аттестации по</w:t>
      </w:r>
      <w:r w:rsidRPr="0034441A">
        <w:rPr>
          <w:sz w:val="20"/>
          <w:szCs w:val="20"/>
        </w:rPr>
        <w:t xml:space="preserve"> обр</w:t>
      </w:r>
      <w:r w:rsidR="003F0915" w:rsidRPr="0034441A">
        <w:rPr>
          <w:sz w:val="20"/>
          <w:szCs w:val="20"/>
        </w:rPr>
        <w:t>азовательны</w:t>
      </w:r>
      <w:r w:rsidR="001164F1" w:rsidRPr="0034441A">
        <w:rPr>
          <w:sz w:val="20"/>
          <w:szCs w:val="20"/>
        </w:rPr>
        <w:t>м</w:t>
      </w:r>
      <w:r w:rsidR="003F0915" w:rsidRPr="0034441A">
        <w:rPr>
          <w:sz w:val="20"/>
          <w:szCs w:val="20"/>
        </w:rPr>
        <w:t xml:space="preserve"> программ</w:t>
      </w:r>
      <w:r w:rsidR="001164F1" w:rsidRPr="0034441A">
        <w:rPr>
          <w:sz w:val="20"/>
          <w:szCs w:val="20"/>
        </w:rPr>
        <w:t>ам</w:t>
      </w:r>
      <w:r w:rsidR="003F0915" w:rsidRPr="0034441A">
        <w:rPr>
          <w:sz w:val="20"/>
          <w:szCs w:val="20"/>
        </w:rPr>
        <w:t xml:space="preserve"> среднего </w:t>
      </w:r>
      <w:r w:rsidRPr="0034441A">
        <w:rPr>
          <w:sz w:val="20"/>
          <w:szCs w:val="20"/>
        </w:rPr>
        <w:t xml:space="preserve">общего образования, утвержденным </w:t>
      </w:r>
      <w:r w:rsidR="00684767" w:rsidRPr="0034441A">
        <w:rPr>
          <w:sz w:val="20"/>
          <w:szCs w:val="20"/>
        </w:rPr>
        <w:t xml:space="preserve">приказом </w:t>
      </w:r>
      <w:r w:rsidR="00684767" w:rsidRPr="0034441A">
        <w:rPr>
          <w:color w:val="000000"/>
          <w:sz w:val="20"/>
          <w:szCs w:val="20"/>
        </w:rPr>
        <w:t>Министерства просвещения Российской Федерации и Федеральной службы по надзору в сфере образования и науки от 7 ноября 2018 года № 190/</w:t>
      </w:r>
      <w:r w:rsidR="00684767" w:rsidRPr="0034441A">
        <w:rPr>
          <w:sz w:val="20"/>
          <w:szCs w:val="20"/>
        </w:rPr>
        <w:t>1512</w:t>
      </w:r>
      <w:r w:rsidR="00693C7C" w:rsidRPr="0034441A">
        <w:rPr>
          <w:sz w:val="20"/>
          <w:szCs w:val="20"/>
        </w:rPr>
        <w:t>.</w:t>
      </w:r>
    </w:p>
    <w:p w:rsidR="00BC1114" w:rsidRPr="0034441A" w:rsidRDefault="00BC1114" w:rsidP="00931A2A">
      <w:pPr>
        <w:ind w:firstLine="540"/>
        <w:rPr>
          <w:i/>
          <w:sz w:val="20"/>
          <w:szCs w:val="20"/>
          <w:u w:val="single"/>
        </w:rPr>
      </w:pPr>
    </w:p>
    <w:p w:rsidR="00CD2672" w:rsidRPr="0034441A" w:rsidRDefault="00CD2672" w:rsidP="00BC1114">
      <w:pPr>
        <w:rPr>
          <w:sz w:val="20"/>
          <w:szCs w:val="20"/>
          <w:u w:val="single"/>
        </w:rPr>
      </w:pPr>
      <w:r w:rsidRPr="0034441A">
        <w:rPr>
          <w:i/>
          <w:sz w:val="20"/>
          <w:szCs w:val="20"/>
          <w:u w:val="single"/>
        </w:rPr>
        <w:t>Текущая и промежуточная аттестация.</w:t>
      </w:r>
    </w:p>
    <w:p w:rsidR="00CD2672" w:rsidRPr="0034441A" w:rsidRDefault="00CD2672" w:rsidP="00931A2A">
      <w:pPr>
        <w:ind w:firstLine="540"/>
        <w:rPr>
          <w:b/>
          <w:sz w:val="20"/>
          <w:szCs w:val="20"/>
        </w:rPr>
      </w:pPr>
      <w:r w:rsidRPr="0034441A">
        <w:rPr>
          <w:b/>
          <w:sz w:val="20"/>
          <w:szCs w:val="20"/>
        </w:rPr>
        <w:t>Цели:</w:t>
      </w:r>
    </w:p>
    <w:p w:rsidR="00CD2672" w:rsidRPr="0034441A" w:rsidRDefault="00CD2672" w:rsidP="008B1FDF">
      <w:pPr>
        <w:numPr>
          <w:ilvl w:val="0"/>
          <w:numId w:val="13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Госстандарта;</w:t>
      </w:r>
    </w:p>
    <w:p w:rsidR="00CD2672" w:rsidRPr="0034441A" w:rsidRDefault="00CD2672" w:rsidP="008B1FDF">
      <w:pPr>
        <w:numPr>
          <w:ilvl w:val="0"/>
          <w:numId w:val="13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контроль выполнения учебных программ и календарно-тематического графика изучения учебных предметов.</w:t>
      </w:r>
    </w:p>
    <w:p w:rsidR="00BC1114" w:rsidRPr="0034441A" w:rsidRDefault="00CD2672" w:rsidP="00931A2A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Текущая аттестация учащихся включает в себя поу</w:t>
      </w:r>
      <w:r w:rsidR="00A7588D" w:rsidRPr="0034441A">
        <w:rPr>
          <w:sz w:val="20"/>
          <w:szCs w:val="20"/>
        </w:rPr>
        <w:t xml:space="preserve">рочное, </w:t>
      </w:r>
      <w:r w:rsidR="00736395" w:rsidRPr="0034441A">
        <w:rPr>
          <w:sz w:val="20"/>
          <w:szCs w:val="20"/>
        </w:rPr>
        <w:t>тем</w:t>
      </w:r>
      <w:r w:rsidR="00A7588D" w:rsidRPr="0034441A">
        <w:rPr>
          <w:sz w:val="20"/>
          <w:szCs w:val="20"/>
        </w:rPr>
        <w:t>атическое</w:t>
      </w:r>
      <w:r w:rsidR="00736395" w:rsidRPr="0034441A">
        <w:rPr>
          <w:sz w:val="20"/>
          <w:szCs w:val="20"/>
        </w:rPr>
        <w:t xml:space="preserve"> и </w:t>
      </w:r>
      <w:r w:rsidR="00A7588D" w:rsidRPr="0034441A">
        <w:rPr>
          <w:sz w:val="20"/>
          <w:szCs w:val="20"/>
        </w:rPr>
        <w:t>четвертное</w:t>
      </w:r>
    </w:p>
    <w:p w:rsidR="00CD2672" w:rsidRPr="0034441A" w:rsidRDefault="00CD2672" w:rsidP="00931A2A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(</w:t>
      </w:r>
      <w:r w:rsidR="00736395" w:rsidRPr="0034441A">
        <w:rPr>
          <w:sz w:val="20"/>
          <w:szCs w:val="20"/>
        </w:rPr>
        <w:t xml:space="preserve"> </w:t>
      </w:r>
      <w:r w:rsidRPr="0034441A">
        <w:rPr>
          <w:sz w:val="20"/>
          <w:szCs w:val="20"/>
        </w:rPr>
        <w:t xml:space="preserve">полугодовое) оценивание результатов ЗУН. </w:t>
      </w:r>
    </w:p>
    <w:p w:rsidR="00CD2672" w:rsidRPr="0034441A" w:rsidRDefault="00CD2672" w:rsidP="00931A2A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Промежуточная (годовая) аттестация представляет собой тестировани</w:t>
      </w:r>
      <w:r w:rsidR="00A7588D" w:rsidRPr="0034441A">
        <w:rPr>
          <w:sz w:val="20"/>
          <w:szCs w:val="20"/>
        </w:rPr>
        <w:t xml:space="preserve">е </w:t>
      </w:r>
      <w:r w:rsidRPr="0034441A">
        <w:rPr>
          <w:sz w:val="20"/>
          <w:szCs w:val="20"/>
        </w:rPr>
        <w:t>и контрольные работы, которые проводятся по итогам учебного года.</w:t>
      </w:r>
    </w:p>
    <w:p w:rsidR="00CD2672" w:rsidRPr="0034441A" w:rsidRDefault="00CD2672" w:rsidP="00931A2A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Текущей аттестации подлежат учащиеся всех классов школы со 2-го по 11-й.</w:t>
      </w:r>
    </w:p>
    <w:p w:rsidR="00CD2672" w:rsidRPr="0034441A" w:rsidRDefault="00CD2672" w:rsidP="00931A2A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Форму текущей аттестации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графика изучения программы заместителю директора школы по учебной работе.</w:t>
      </w:r>
    </w:p>
    <w:p w:rsidR="00CD2672" w:rsidRPr="0034441A" w:rsidRDefault="00CD2672" w:rsidP="00931A2A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Промежуточная аттестация </w:t>
      </w:r>
      <w:proofErr w:type="gramStart"/>
      <w:r w:rsidRPr="0034441A">
        <w:rPr>
          <w:sz w:val="20"/>
          <w:szCs w:val="20"/>
        </w:rPr>
        <w:t>обучающихся</w:t>
      </w:r>
      <w:proofErr w:type="gramEnd"/>
      <w:r w:rsidRPr="0034441A">
        <w:rPr>
          <w:sz w:val="20"/>
          <w:szCs w:val="20"/>
        </w:rPr>
        <w:t xml:space="preserve"> может проводиться как письменно, так и устно. Формами проведения письменной аттестации являются итоговые контрольные работы.</w:t>
      </w:r>
    </w:p>
    <w:p w:rsidR="00CD2672" w:rsidRPr="0034441A" w:rsidRDefault="00CD2672" w:rsidP="00931A2A">
      <w:pPr>
        <w:ind w:firstLine="540"/>
        <w:jc w:val="both"/>
        <w:rPr>
          <w:sz w:val="20"/>
          <w:szCs w:val="20"/>
        </w:rPr>
      </w:pPr>
    </w:p>
    <w:p w:rsidR="00CD2672" w:rsidRPr="0034441A" w:rsidRDefault="00CD2672" w:rsidP="00931A2A">
      <w:pPr>
        <w:keepNext/>
        <w:ind w:firstLine="540"/>
        <w:jc w:val="both"/>
        <w:outlineLvl w:val="2"/>
        <w:rPr>
          <w:bCs/>
          <w:i/>
          <w:sz w:val="20"/>
          <w:szCs w:val="20"/>
          <w:u w:val="single"/>
        </w:rPr>
      </w:pPr>
      <w:r w:rsidRPr="0034441A">
        <w:rPr>
          <w:bCs/>
          <w:i/>
          <w:sz w:val="20"/>
          <w:szCs w:val="20"/>
          <w:u w:val="single"/>
        </w:rPr>
        <w:t>Формы текущего контроля:</w:t>
      </w:r>
    </w:p>
    <w:p w:rsidR="00CD2672" w:rsidRPr="0034441A" w:rsidRDefault="00CD2672" w:rsidP="008B1FDF">
      <w:pPr>
        <w:keepNext/>
        <w:numPr>
          <w:ilvl w:val="0"/>
          <w:numId w:val="5"/>
        </w:numPr>
        <w:ind w:left="0" w:firstLine="540"/>
        <w:jc w:val="both"/>
        <w:outlineLvl w:val="2"/>
        <w:rPr>
          <w:sz w:val="20"/>
          <w:szCs w:val="20"/>
        </w:rPr>
      </w:pPr>
      <w:r w:rsidRPr="0034441A">
        <w:rPr>
          <w:sz w:val="20"/>
          <w:szCs w:val="20"/>
        </w:rPr>
        <w:t>устные ответы на уроках;</w:t>
      </w:r>
    </w:p>
    <w:p w:rsidR="00CD2672" w:rsidRPr="0034441A" w:rsidRDefault="00CD2672" w:rsidP="008B1FDF">
      <w:pPr>
        <w:numPr>
          <w:ilvl w:val="0"/>
          <w:numId w:val="4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самостоятельные, проверочные работы;</w:t>
      </w:r>
    </w:p>
    <w:p w:rsidR="00CD2672" w:rsidRPr="0034441A" w:rsidRDefault="00CD2672" w:rsidP="008B1FDF">
      <w:pPr>
        <w:numPr>
          <w:ilvl w:val="0"/>
          <w:numId w:val="4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контрольные работы;</w:t>
      </w:r>
    </w:p>
    <w:p w:rsidR="00CD2672" w:rsidRPr="0034441A" w:rsidRDefault="00CD2672" w:rsidP="008B1FDF">
      <w:pPr>
        <w:numPr>
          <w:ilvl w:val="0"/>
          <w:numId w:val="4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предметные тесты;</w:t>
      </w:r>
    </w:p>
    <w:p w:rsidR="00CD2672" w:rsidRPr="0034441A" w:rsidRDefault="00CD2672" w:rsidP="008B1FDF">
      <w:pPr>
        <w:numPr>
          <w:ilvl w:val="0"/>
          <w:numId w:val="4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сообщения, зачеты, доклады, рефераты;</w:t>
      </w:r>
    </w:p>
    <w:p w:rsidR="00CD2672" w:rsidRPr="0034441A" w:rsidRDefault="00CD2672" w:rsidP="008B1FDF">
      <w:pPr>
        <w:numPr>
          <w:ilvl w:val="0"/>
          <w:numId w:val="4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практические работы;</w:t>
      </w:r>
    </w:p>
    <w:p w:rsidR="00CD2672" w:rsidRPr="0034441A" w:rsidRDefault="00CD2672" w:rsidP="008B1FDF">
      <w:pPr>
        <w:numPr>
          <w:ilvl w:val="0"/>
          <w:numId w:val="4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независимая проверка работ;</w:t>
      </w:r>
    </w:p>
    <w:p w:rsidR="00CD2672" w:rsidRPr="0034441A" w:rsidRDefault="00CD2672" w:rsidP="008B1FDF">
      <w:pPr>
        <w:numPr>
          <w:ilvl w:val="0"/>
          <w:numId w:val="4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взаимопроверка работ;</w:t>
      </w:r>
    </w:p>
    <w:p w:rsidR="00CD2672" w:rsidRPr="0034441A" w:rsidRDefault="00CD2672" w:rsidP="008B1FDF">
      <w:pPr>
        <w:numPr>
          <w:ilvl w:val="0"/>
          <w:numId w:val="4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творческие работы;</w:t>
      </w:r>
      <w:r w:rsidR="00736395" w:rsidRPr="0034441A">
        <w:rPr>
          <w:sz w:val="20"/>
          <w:szCs w:val="20"/>
        </w:rPr>
        <w:t xml:space="preserve"> </w:t>
      </w:r>
    </w:p>
    <w:p w:rsidR="00CD2672" w:rsidRPr="0034441A" w:rsidRDefault="00CD2672" w:rsidP="00931A2A">
      <w:pPr>
        <w:ind w:firstLine="540"/>
        <w:rPr>
          <w:bCs/>
          <w:i/>
          <w:sz w:val="20"/>
          <w:szCs w:val="20"/>
          <w:u w:val="single"/>
        </w:rPr>
      </w:pPr>
      <w:r w:rsidRPr="0034441A">
        <w:rPr>
          <w:bCs/>
          <w:i/>
          <w:sz w:val="20"/>
          <w:szCs w:val="20"/>
          <w:u w:val="single"/>
        </w:rPr>
        <w:t>Формы достижений в урочной деятельности:</w:t>
      </w:r>
    </w:p>
    <w:p w:rsidR="00CD2672" w:rsidRPr="0034441A" w:rsidRDefault="00CD2672" w:rsidP="008B1FDF">
      <w:pPr>
        <w:numPr>
          <w:ilvl w:val="0"/>
          <w:numId w:val="14"/>
        </w:numPr>
        <w:ind w:left="0" w:firstLine="540"/>
        <w:rPr>
          <w:sz w:val="20"/>
          <w:szCs w:val="20"/>
        </w:rPr>
      </w:pPr>
      <w:r w:rsidRPr="0034441A">
        <w:rPr>
          <w:sz w:val="20"/>
          <w:szCs w:val="20"/>
        </w:rPr>
        <w:t>рефераты;</w:t>
      </w:r>
    </w:p>
    <w:p w:rsidR="00CD2672" w:rsidRPr="0034441A" w:rsidRDefault="00CD2672" w:rsidP="008B1FDF">
      <w:pPr>
        <w:numPr>
          <w:ilvl w:val="0"/>
          <w:numId w:val="14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творческие, исследовательские работы;</w:t>
      </w:r>
    </w:p>
    <w:p w:rsidR="00CD2672" w:rsidRPr="0034441A" w:rsidRDefault="00CD2672" w:rsidP="008B1FDF">
      <w:pPr>
        <w:numPr>
          <w:ilvl w:val="0"/>
          <w:numId w:val="14"/>
        </w:numPr>
        <w:ind w:left="0" w:firstLine="540"/>
        <w:rPr>
          <w:sz w:val="20"/>
          <w:szCs w:val="20"/>
        </w:rPr>
      </w:pPr>
      <w:r w:rsidRPr="0034441A">
        <w:rPr>
          <w:sz w:val="20"/>
          <w:szCs w:val="20"/>
        </w:rPr>
        <w:t>участие в конкурсах, выставках;</w:t>
      </w:r>
    </w:p>
    <w:p w:rsidR="00CD2672" w:rsidRPr="0034441A" w:rsidRDefault="00CD2672" w:rsidP="008B1FDF">
      <w:pPr>
        <w:numPr>
          <w:ilvl w:val="0"/>
          <w:numId w:val="14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участие в конференциях;</w:t>
      </w:r>
    </w:p>
    <w:p w:rsidR="00CD2672" w:rsidRPr="0034441A" w:rsidRDefault="00CD2672" w:rsidP="008B1FDF">
      <w:pPr>
        <w:numPr>
          <w:ilvl w:val="0"/>
          <w:numId w:val="14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участие в олимпиадах.</w:t>
      </w:r>
    </w:p>
    <w:p w:rsidR="00CD2672" w:rsidRPr="0034441A" w:rsidRDefault="00CD2672" w:rsidP="00931A2A">
      <w:pPr>
        <w:ind w:firstLine="540"/>
        <w:rPr>
          <w:bCs/>
          <w:i/>
          <w:sz w:val="20"/>
          <w:szCs w:val="20"/>
          <w:u w:val="single"/>
        </w:rPr>
      </w:pPr>
      <w:r w:rsidRPr="0034441A">
        <w:rPr>
          <w:bCs/>
          <w:i/>
          <w:sz w:val="20"/>
          <w:szCs w:val="20"/>
          <w:u w:val="single"/>
        </w:rPr>
        <w:t>Формы достижений во внеурочной деятельности:</w:t>
      </w:r>
    </w:p>
    <w:p w:rsidR="00CD2672" w:rsidRPr="0034441A" w:rsidRDefault="00CD2672" w:rsidP="008B1FDF">
      <w:pPr>
        <w:numPr>
          <w:ilvl w:val="0"/>
          <w:numId w:val="15"/>
        </w:numPr>
        <w:ind w:left="0" w:firstLine="540"/>
        <w:rPr>
          <w:sz w:val="20"/>
          <w:szCs w:val="20"/>
        </w:rPr>
      </w:pPr>
      <w:r w:rsidRPr="0034441A">
        <w:rPr>
          <w:sz w:val="20"/>
          <w:szCs w:val="20"/>
        </w:rPr>
        <w:t>участие в общественных смотрах знаний;</w:t>
      </w:r>
    </w:p>
    <w:p w:rsidR="00CD2672" w:rsidRPr="0034441A" w:rsidRDefault="00CD2672" w:rsidP="008B1FDF">
      <w:pPr>
        <w:numPr>
          <w:ilvl w:val="0"/>
          <w:numId w:val="15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участие в конференциях;</w:t>
      </w:r>
    </w:p>
    <w:p w:rsidR="00CD2672" w:rsidRPr="0034441A" w:rsidRDefault="00CD2672" w:rsidP="008B1FDF">
      <w:pPr>
        <w:numPr>
          <w:ilvl w:val="0"/>
          <w:numId w:val="15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участие в олимпиадах, конкурсах;</w:t>
      </w:r>
    </w:p>
    <w:p w:rsidR="00CD2672" w:rsidRPr="0034441A" w:rsidRDefault="00CD2672" w:rsidP="008B1FDF">
      <w:pPr>
        <w:numPr>
          <w:ilvl w:val="0"/>
          <w:numId w:val="15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участие в выставках;</w:t>
      </w:r>
    </w:p>
    <w:p w:rsidR="00CD2672" w:rsidRPr="0034441A" w:rsidRDefault="00CD2672" w:rsidP="008B1FDF">
      <w:pPr>
        <w:numPr>
          <w:ilvl w:val="0"/>
          <w:numId w:val="15"/>
        </w:numPr>
        <w:ind w:left="0" w:right="195" w:firstLine="540"/>
        <w:rPr>
          <w:bCs/>
          <w:sz w:val="20"/>
          <w:szCs w:val="20"/>
        </w:rPr>
      </w:pPr>
      <w:r w:rsidRPr="0034441A">
        <w:rPr>
          <w:bCs/>
          <w:sz w:val="20"/>
          <w:szCs w:val="20"/>
        </w:rPr>
        <w:t>участие в интеллектуальных играх:</w:t>
      </w:r>
    </w:p>
    <w:p w:rsidR="00CD2672" w:rsidRPr="0034441A" w:rsidRDefault="00CD2672" w:rsidP="00CD2672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Таким </w:t>
      </w:r>
      <w:proofErr w:type="gramStart"/>
      <w:r w:rsidRPr="0034441A">
        <w:rPr>
          <w:sz w:val="20"/>
          <w:szCs w:val="20"/>
        </w:rPr>
        <w:t>образом</w:t>
      </w:r>
      <w:proofErr w:type="gramEnd"/>
      <w:r w:rsidRPr="0034441A">
        <w:rPr>
          <w:sz w:val="20"/>
          <w:szCs w:val="20"/>
        </w:rPr>
        <w:t xml:space="preserve"> в соответствии со школьным Положением о</w:t>
      </w:r>
      <w:r w:rsidR="007F1A70" w:rsidRPr="0034441A">
        <w:rPr>
          <w:sz w:val="20"/>
          <w:szCs w:val="20"/>
        </w:rPr>
        <w:t xml:space="preserve"> промежуточной</w:t>
      </w:r>
      <w:r w:rsidRPr="0034441A">
        <w:rPr>
          <w:sz w:val="20"/>
          <w:szCs w:val="20"/>
        </w:rPr>
        <w:t xml:space="preserve"> аттестации учащихся учёт результативности обучения учащихся на протяжении всего периода осуществляется традиционными формами оценки: текущая успеваемость, рубежный контроль, типовые контрольные и тестовые работы, диагностические контрольные работы, зачё</w:t>
      </w:r>
      <w:r w:rsidR="007F1A70" w:rsidRPr="0034441A">
        <w:rPr>
          <w:sz w:val="20"/>
          <w:szCs w:val="20"/>
        </w:rPr>
        <w:t>ты</w:t>
      </w:r>
      <w:r w:rsidRPr="0034441A">
        <w:rPr>
          <w:sz w:val="20"/>
          <w:szCs w:val="20"/>
        </w:rPr>
        <w:t>,  организуемые в соответствии с календарно-тематическим планированием по предмету и по плану контроля администрации.</w:t>
      </w:r>
    </w:p>
    <w:p w:rsidR="00CC74B0" w:rsidRPr="0034441A" w:rsidRDefault="00CC74B0" w:rsidP="00B412AC">
      <w:pPr>
        <w:tabs>
          <w:tab w:val="left" w:pos="900"/>
        </w:tabs>
        <w:ind w:right="195" w:firstLine="540"/>
        <w:jc w:val="center"/>
        <w:rPr>
          <w:b/>
          <w:bCs/>
          <w:sz w:val="20"/>
          <w:szCs w:val="20"/>
        </w:rPr>
      </w:pPr>
    </w:p>
    <w:p w:rsidR="00CD2672" w:rsidRPr="0034441A" w:rsidRDefault="00927038" w:rsidP="00B412AC">
      <w:pPr>
        <w:tabs>
          <w:tab w:val="left" w:pos="900"/>
        </w:tabs>
        <w:ind w:right="195" w:firstLine="540"/>
        <w:jc w:val="center"/>
        <w:rPr>
          <w:b/>
          <w:bCs/>
          <w:sz w:val="20"/>
          <w:szCs w:val="20"/>
        </w:rPr>
      </w:pPr>
      <w:r w:rsidRPr="0034441A">
        <w:rPr>
          <w:b/>
          <w:bCs/>
          <w:kern w:val="32"/>
          <w:sz w:val="20"/>
          <w:szCs w:val="20"/>
          <w:lang w:val="en-US"/>
        </w:rPr>
        <w:t>IV</w:t>
      </w:r>
      <w:r w:rsidR="00EE7B85" w:rsidRPr="0034441A">
        <w:rPr>
          <w:b/>
          <w:bCs/>
          <w:sz w:val="20"/>
          <w:szCs w:val="20"/>
        </w:rPr>
        <w:t>.</w:t>
      </w:r>
      <w:r w:rsidR="00CD2672" w:rsidRPr="0034441A">
        <w:rPr>
          <w:b/>
          <w:bCs/>
          <w:sz w:val="20"/>
          <w:szCs w:val="20"/>
        </w:rPr>
        <w:t>Педагогические технологии, обеспечивающие реализацию образовательной программы</w:t>
      </w:r>
    </w:p>
    <w:p w:rsidR="00CD2672" w:rsidRPr="0034441A" w:rsidRDefault="00CD2672" w:rsidP="00B412AC">
      <w:pPr>
        <w:tabs>
          <w:tab w:val="left" w:pos="900"/>
        </w:tabs>
        <w:ind w:right="195" w:firstLine="540"/>
        <w:jc w:val="center"/>
        <w:rPr>
          <w:b/>
          <w:bCs/>
          <w:sz w:val="20"/>
          <w:szCs w:val="20"/>
        </w:rPr>
      </w:pPr>
    </w:p>
    <w:p w:rsidR="00CD2672" w:rsidRPr="0034441A" w:rsidRDefault="00CD2672" w:rsidP="00B412AC">
      <w:pPr>
        <w:tabs>
          <w:tab w:val="left" w:pos="900"/>
        </w:tabs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Задача каждого педагога при подготовке к современному уроку находить наиболее эффективные пути усовершенствования учебного процесса, повышения заинтересованности учеников и роста успеваемости учащихся. В связи с этим стремлением педагогов повышать качество обучения расширился диап</w:t>
      </w:r>
      <w:r w:rsidR="00916D0E" w:rsidRPr="0034441A">
        <w:rPr>
          <w:sz w:val="20"/>
          <w:szCs w:val="20"/>
        </w:rPr>
        <w:t>а</w:t>
      </w:r>
      <w:r w:rsidRPr="0034441A">
        <w:rPr>
          <w:sz w:val="20"/>
          <w:szCs w:val="20"/>
        </w:rPr>
        <w:t>зон применения в педагогической практике современных образовательных технологий.</w:t>
      </w:r>
    </w:p>
    <w:p w:rsidR="00CD2672" w:rsidRPr="0034441A" w:rsidRDefault="00CD2672" w:rsidP="00B412AC">
      <w:pPr>
        <w:tabs>
          <w:tab w:val="left" w:pos="900"/>
        </w:tabs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Выбор педагогических технологий обусловлен реализацией федерального государственного образовательного стандарта в условиях современного образования и направлен на удовлетворение информативных запросов субъектов обучения и формирование навыков самообразования. </w:t>
      </w:r>
    </w:p>
    <w:p w:rsidR="00CD2672" w:rsidRPr="0034441A" w:rsidRDefault="00CD2672" w:rsidP="00B412AC">
      <w:pPr>
        <w:tabs>
          <w:tab w:val="left" w:pos="900"/>
        </w:tabs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Применяемые учителями школы педагогические технологии основаны на принципе </w:t>
      </w:r>
      <w:proofErr w:type="spellStart"/>
      <w:r w:rsidRPr="0034441A">
        <w:rPr>
          <w:sz w:val="20"/>
          <w:szCs w:val="20"/>
        </w:rPr>
        <w:t>здоровьесбережения</w:t>
      </w:r>
      <w:proofErr w:type="spellEnd"/>
      <w:r w:rsidRPr="0034441A">
        <w:rPr>
          <w:sz w:val="20"/>
          <w:szCs w:val="20"/>
        </w:rPr>
        <w:t>, ориентированы на развитие:</w:t>
      </w:r>
    </w:p>
    <w:p w:rsidR="00CD2672" w:rsidRPr="0034441A" w:rsidRDefault="00CD2672" w:rsidP="008B1FDF">
      <w:pPr>
        <w:numPr>
          <w:ilvl w:val="0"/>
          <w:numId w:val="17"/>
        </w:numPr>
        <w:tabs>
          <w:tab w:val="left" w:pos="900"/>
        </w:tabs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общей культуры личности;</w:t>
      </w:r>
    </w:p>
    <w:p w:rsidR="00CD2672" w:rsidRPr="0034441A" w:rsidRDefault="00CD2672" w:rsidP="008B1FDF">
      <w:pPr>
        <w:numPr>
          <w:ilvl w:val="0"/>
          <w:numId w:val="17"/>
        </w:numPr>
        <w:tabs>
          <w:tab w:val="left" w:pos="900"/>
        </w:tabs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самостоятельности и </w:t>
      </w:r>
      <w:proofErr w:type="spellStart"/>
      <w:r w:rsidRPr="0034441A">
        <w:rPr>
          <w:sz w:val="20"/>
          <w:szCs w:val="20"/>
        </w:rPr>
        <w:t>креативности</w:t>
      </w:r>
      <w:proofErr w:type="spellEnd"/>
      <w:r w:rsidRPr="0034441A">
        <w:rPr>
          <w:sz w:val="20"/>
          <w:szCs w:val="20"/>
        </w:rPr>
        <w:t xml:space="preserve"> мышления;</w:t>
      </w:r>
    </w:p>
    <w:p w:rsidR="00CD2672" w:rsidRPr="0034441A" w:rsidRDefault="00CD2672" w:rsidP="008B1FDF">
      <w:pPr>
        <w:numPr>
          <w:ilvl w:val="0"/>
          <w:numId w:val="17"/>
        </w:numPr>
        <w:tabs>
          <w:tab w:val="left" w:pos="900"/>
        </w:tabs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исследовательских умений;</w:t>
      </w:r>
    </w:p>
    <w:p w:rsidR="00CD2672" w:rsidRPr="0034441A" w:rsidRDefault="00CD2672" w:rsidP="008B1FDF">
      <w:pPr>
        <w:numPr>
          <w:ilvl w:val="0"/>
          <w:numId w:val="17"/>
        </w:numPr>
        <w:tabs>
          <w:tab w:val="left" w:pos="900"/>
        </w:tabs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коммуникативной культуры.</w:t>
      </w:r>
    </w:p>
    <w:p w:rsidR="00CD2672" w:rsidRPr="0034441A" w:rsidRDefault="00CD2672" w:rsidP="00B412AC">
      <w:pPr>
        <w:tabs>
          <w:tab w:val="left" w:pos="900"/>
        </w:tabs>
        <w:jc w:val="both"/>
        <w:rPr>
          <w:sz w:val="20"/>
          <w:szCs w:val="20"/>
        </w:rPr>
      </w:pPr>
    </w:p>
    <w:p w:rsidR="00CD2672" w:rsidRPr="0034441A" w:rsidRDefault="00CD2672" w:rsidP="00B412AC">
      <w:pPr>
        <w:tabs>
          <w:tab w:val="left" w:pos="900"/>
        </w:tabs>
        <w:ind w:firstLine="540"/>
        <w:rPr>
          <w:sz w:val="20"/>
          <w:szCs w:val="20"/>
        </w:rPr>
      </w:pPr>
      <w:r w:rsidRPr="0034441A">
        <w:rPr>
          <w:sz w:val="20"/>
          <w:szCs w:val="20"/>
        </w:rPr>
        <w:t>Осуществление целей образовательной программы обусловлено использованием в образовательном процессе следующих технологий:</w:t>
      </w:r>
    </w:p>
    <w:p w:rsidR="00CD2672" w:rsidRPr="0034441A" w:rsidRDefault="00CD2672" w:rsidP="008B1FDF">
      <w:pPr>
        <w:numPr>
          <w:ilvl w:val="0"/>
          <w:numId w:val="6"/>
        </w:numPr>
        <w:tabs>
          <w:tab w:val="left" w:pos="900"/>
        </w:tabs>
        <w:ind w:left="0" w:right="195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технология развивающего обучения;</w:t>
      </w:r>
    </w:p>
    <w:p w:rsidR="00CD2672" w:rsidRPr="0034441A" w:rsidRDefault="00CD2672" w:rsidP="008B1FDF">
      <w:pPr>
        <w:numPr>
          <w:ilvl w:val="0"/>
          <w:numId w:val="6"/>
        </w:numPr>
        <w:tabs>
          <w:tab w:val="left" w:pos="900"/>
        </w:tabs>
        <w:ind w:left="0" w:right="195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технологии, основанные на уровневой дифференциации обучения;</w:t>
      </w:r>
    </w:p>
    <w:p w:rsidR="00CD2672" w:rsidRPr="0034441A" w:rsidRDefault="00CD2672" w:rsidP="008B1FDF">
      <w:pPr>
        <w:numPr>
          <w:ilvl w:val="0"/>
          <w:numId w:val="6"/>
        </w:numPr>
        <w:tabs>
          <w:tab w:val="left" w:pos="900"/>
        </w:tabs>
        <w:ind w:left="0" w:right="195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модульная технология;</w:t>
      </w:r>
    </w:p>
    <w:p w:rsidR="00CD2672" w:rsidRPr="0034441A" w:rsidRDefault="00CD2672" w:rsidP="008B1FDF">
      <w:pPr>
        <w:numPr>
          <w:ilvl w:val="0"/>
          <w:numId w:val="6"/>
        </w:numPr>
        <w:tabs>
          <w:tab w:val="left" w:pos="900"/>
        </w:tabs>
        <w:ind w:left="0" w:right="195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технологии сотрудничества;</w:t>
      </w:r>
    </w:p>
    <w:p w:rsidR="00CD2672" w:rsidRPr="0034441A" w:rsidRDefault="00CD2672" w:rsidP="008B1FDF">
      <w:pPr>
        <w:numPr>
          <w:ilvl w:val="0"/>
          <w:numId w:val="6"/>
        </w:numPr>
        <w:tabs>
          <w:tab w:val="left" w:pos="900"/>
        </w:tabs>
        <w:ind w:left="0" w:right="195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информационно-коммуникационные технологии; </w:t>
      </w:r>
    </w:p>
    <w:p w:rsidR="00CD2672" w:rsidRPr="0034441A" w:rsidRDefault="00CD2672" w:rsidP="008B1FDF">
      <w:pPr>
        <w:numPr>
          <w:ilvl w:val="0"/>
          <w:numId w:val="6"/>
        </w:numPr>
        <w:tabs>
          <w:tab w:val="left" w:pos="900"/>
        </w:tabs>
        <w:ind w:left="0" w:right="195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игровые технологии;</w:t>
      </w:r>
    </w:p>
    <w:p w:rsidR="00CD2672" w:rsidRPr="0034441A" w:rsidRDefault="00CD2672" w:rsidP="008B1FDF">
      <w:pPr>
        <w:numPr>
          <w:ilvl w:val="0"/>
          <w:numId w:val="6"/>
        </w:numPr>
        <w:tabs>
          <w:tab w:val="left" w:pos="900"/>
        </w:tabs>
        <w:ind w:left="0" w:right="195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технологии, основанные на реализации проектной деятельности;</w:t>
      </w:r>
    </w:p>
    <w:p w:rsidR="00CD2672" w:rsidRPr="0034441A" w:rsidRDefault="00CD2672" w:rsidP="008B1FDF">
      <w:pPr>
        <w:numPr>
          <w:ilvl w:val="0"/>
          <w:numId w:val="6"/>
        </w:numPr>
        <w:tabs>
          <w:tab w:val="left" w:pos="900"/>
        </w:tabs>
        <w:ind w:left="0" w:right="195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технологии развития критического мышления;</w:t>
      </w:r>
    </w:p>
    <w:p w:rsidR="00CD2672" w:rsidRPr="0034441A" w:rsidRDefault="00882426" w:rsidP="008B1FDF">
      <w:pPr>
        <w:numPr>
          <w:ilvl w:val="0"/>
          <w:numId w:val="3"/>
        </w:numPr>
        <w:tabs>
          <w:tab w:val="left" w:pos="900"/>
        </w:tabs>
        <w:ind w:left="0" w:right="195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</w:t>
      </w:r>
      <w:r w:rsidR="00CD2672" w:rsidRPr="0034441A">
        <w:rPr>
          <w:sz w:val="20"/>
          <w:szCs w:val="20"/>
        </w:rPr>
        <w:t>коммуникативно-диалоговые технологии;</w:t>
      </w:r>
    </w:p>
    <w:p w:rsidR="00CD2672" w:rsidRPr="0034441A" w:rsidRDefault="00882426" w:rsidP="008B1FDF">
      <w:pPr>
        <w:numPr>
          <w:ilvl w:val="0"/>
          <w:numId w:val="3"/>
        </w:numPr>
        <w:tabs>
          <w:tab w:val="left" w:pos="900"/>
        </w:tabs>
        <w:ind w:left="0" w:right="195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</w:t>
      </w:r>
      <w:r w:rsidR="00CD2672" w:rsidRPr="0034441A">
        <w:rPr>
          <w:sz w:val="20"/>
          <w:szCs w:val="20"/>
        </w:rPr>
        <w:t>исследовательские технологии;</w:t>
      </w:r>
    </w:p>
    <w:p w:rsidR="00CD2672" w:rsidRPr="0034441A" w:rsidRDefault="00882426" w:rsidP="008B1FDF">
      <w:pPr>
        <w:numPr>
          <w:ilvl w:val="0"/>
          <w:numId w:val="3"/>
        </w:numPr>
        <w:tabs>
          <w:tab w:val="left" w:pos="900"/>
        </w:tabs>
        <w:ind w:left="0" w:right="195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</w:t>
      </w:r>
      <w:r w:rsidR="00CD2672" w:rsidRPr="0034441A">
        <w:rPr>
          <w:sz w:val="20"/>
          <w:szCs w:val="20"/>
        </w:rPr>
        <w:t>технология индивидуально-группового обучения;</w:t>
      </w:r>
    </w:p>
    <w:p w:rsidR="00CD2672" w:rsidRPr="0034441A" w:rsidRDefault="00882426" w:rsidP="008B1FDF">
      <w:pPr>
        <w:numPr>
          <w:ilvl w:val="0"/>
          <w:numId w:val="3"/>
        </w:numPr>
        <w:tabs>
          <w:tab w:val="left" w:pos="900"/>
        </w:tabs>
        <w:ind w:left="0" w:right="195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   </w:t>
      </w:r>
      <w:r w:rsidR="00CD2672" w:rsidRPr="0034441A">
        <w:rPr>
          <w:sz w:val="20"/>
          <w:szCs w:val="20"/>
        </w:rPr>
        <w:t>технология коллективных творческих дел.</w:t>
      </w:r>
    </w:p>
    <w:p w:rsidR="00CD2672" w:rsidRPr="0034441A" w:rsidRDefault="00CD2672" w:rsidP="00B412AC">
      <w:pPr>
        <w:tabs>
          <w:tab w:val="left" w:pos="900"/>
        </w:tabs>
        <w:ind w:right="195"/>
        <w:jc w:val="both"/>
        <w:rPr>
          <w:sz w:val="20"/>
          <w:szCs w:val="20"/>
        </w:rPr>
      </w:pPr>
    </w:p>
    <w:p w:rsidR="00CD2672" w:rsidRPr="0034441A" w:rsidRDefault="00CD2672" w:rsidP="00B412AC">
      <w:pPr>
        <w:tabs>
          <w:tab w:val="left" w:pos="900"/>
        </w:tabs>
        <w:ind w:firstLine="540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 xml:space="preserve">В основе обозначенных технологий лежат основные критерии технологичности: </w:t>
      </w:r>
    </w:p>
    <w:p w:rsidR="00CD2672" w:rsidRPr="0034441A" w:rsidRDefault="00CD2672" w:rsidP="008B1FDF">
      <w:pPr>
        <w:numPr>
          <w:ilvl w:val="0"/>
          <w:numId w:val="18"/>
        </w:numPr>
        <w:tabs>
          <w:tab w:val="left" w:pos="900"/>
        </w:tabs>
        <w:ind w:left="0" w:firstLine="540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концептуальность;</w:t>
      </w:r>
    </w:p>
    <w:p w:rsidR="00CD2672" w:rsidRPr="0034441A" w:rsidRDefault="00CD2672" w:rsidP="008B1FDF">
      <w:pPr>
        <w:numPr>
          <w:ilvl w:val="0"/>
          <w:numId w:val="18"/>
        </w:numPr>
        <w:tabs>
          <w:tab w:val="left" w:pos="900"/>
        </w:tabs>
        <w:ind w:left="0" w:firstLine="540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системность;</w:t>
      </w:r>
    </w:p>
    <w:p w:rsidR="00CD2672" w:rsidRPr="0034441A" w:rsidRDefault="00CD2672" w:rsidP="008B1FDF">
      <w:pPr>
        <w:numPr>
          <w:ilvl w:val="0"/>
          <w:numId w:val="18"/>
        </w:numPr>
        <w:tabs>
          <w:tab w:val="left" w:pos="900"/>
        </w:tabs>
        <w:ind w:left="0" w:firstLine="540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управляемость;</w:t>
      </w:r>
    </w:p>
    <w:p w:rsidR="00CD2672" w:rsidRPr="0034441A" w:rsidRDefault="00CD2672" w:rsidP="008B1FDF">
      <w:pPr>
        <w:numPr>
          <w:ilvl w:val="0"/>
          <w:numId w:val="18"/>
        </w:numPr>
        <w:tabs>
          <w:tab w:val="left" w:pos="900"/>
        </w:tabs>
        <w:ind w:left="0" w:firstLine="540"/>
        <w:rPr>
          <w:color w:val="000000"/>
          <w:sz w:val="20"/>
          <w:szCs w:val="20"/>
        </w:rPr>
      </w:pPr>
      <w:r w:rsidRPr="0034441A">
        <w:rPr>
          <w:color w:val="000000"/>
          <w:sz w:val="20"/>
          <w:szCs w:val="20"/>
        </w:rPr>
        <w:t>эффективность;</w:t>
      </w:r>
    </w:p>
    <w:p w:rsidR="00CD2672" w:rsidRPr="0034441A" w:rsidRDefault="00CD2672" w:rsidP="008B1FDF">
      <w:pPr>
        <w:numPr>
          <w:ilvl w:val="0"/>
          <w:numId w:val="18"/>
        </w:numPr>
        <w:tabs>
          <w:tab w:val="left" w:pos="900"/>
        </w:tabs>
        <w:ind w:left="0" w:firstLine="540"/>
        <w:rPr>
          <w:color w:val="000000"/>
          <w:sz w:val="20"/>
          <w:szCs w:val="20"/>
        </w:rPr>
      </w:pPr>
      <w:proofErr w:type="spellStart"/>
      <w:r w:rsidRPr="0034441A">
        <w:rPr>
          <w:color w:val="000000"/>
          <w:sz w:val="20"/>
          <w:szCs w:val="20"/>
        </w:rPr>
        <w:t>воспроизводимость</w:t>
      </w:r>
      <w:proofErr w:type="spellEnd"/>
      <w:r w:rsidRPr="0034441A">
        <w:rPr>
          <w:color w:val="000000"/>
          <w:sz w:val="20"/>
          <w:szCs w:val="20"/>
        </w:rPr>
        <w:t>.</w:t>
      </w:r>
    </w:p>
    <w:p w:rsidR="00CD2672" w:rsidRPr="0034441A" w:rsidRDefault="00CD2672" w:rsidP="00B412AC">
      <w:pPr>
        <w:tabs>
          <w:tab w:val="left" w:pos="900"/>
        </w:tabs>
        <w:ind w:firstLine="540"/>
        <w:rPr>
          <w:color w:val="000000"/>
          <w:sz w:val="20"/>
          <w:szCs w:val="20"/>
        </w:rPr>
      </w:pPr>
    </w:p>
    <w:p w:rsidR="00CD2672" w:rsidRPr="0034441A" w:rsidRDefault="00CD2672" w:rsidP="00B412AC">
      <w:pPr>
        <w:tabs>
          <w:tab w:val="left" w:pos="900"/>
        </w:tabs>
        <w:ind w:firstLine="540"/>
        <w:rPr>
          <w:sz w:val="20"/>
          <w:szCs w:val="20"/>
        </w:rPr>
      </w:pPr>
      <w:r w:rsidRPr="0034441A">
        <w:rPr>
          <w:sz w:val="20"/>
          <w:szCs w:val="20"/>
        </w:rPr>
        <w:t>Существенной составляющей педагогических технологий являются методы обучения - способы упорядоченной взаимосвязанной деятельности преподавателя и учащихся,  направленной на решение задач образования.</w:t>
      </w:r>
    </w:p>
    <w:p w:rsidR="00B412AC" w:rsidRPr="0034441A" w:rsidRDefault="00B412AC" w:rsidP="00B412AC">
      <w:pPr>
        <w:tabs>
          <w:tab w:val="left" w:pos="900"/>
        </w:tabs>
        <w:ind w:firstLine="540"/>
        <w:rPr>
          <w:sz w:val="20"/>
          <w:szCs w:val="20"/>
        </w:rPr>
      </w:pPr>
    </w:p>
    <w:p w:rsidR="00CD2672" w:rsidRPr="0034441A" w:rsidRDefault="00BC1114" w:rsidP="00BC1114">
      <w:pPr>
        <w:rPr>
          <w:b/>
          <w:i/>
          <w:sz w:val="20"/>
          <w:szCs w:val="20"/>
        </w:rPr>
      </w:pPr>
      <w:r w:rsidRPr="0034441A">
        <w:rPr>
          <w:b/>
          <w:i/>
          <w:sz w:val="20"/>
          <w:szCs w:val="20"/>
        </w:rPr>
        <w:t xml:space="preserve">                                                     </w:t>
      </w:r>
      <w:r w:rsidR="00CD2672" w:rsidRPr="0034441A">
        <w:rPr>
          <w:b/>
          <w:i/>
          <w:sz w:val="20"/>
          <w:szCs w:val="20"/>
        </w:rPr>
        <w:t>Перечень методов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76"/>
        <w:gridCol w:w="3119"/>
      </w:tblGrid>
      <w:tr w:rsidR="00CD2672" w:rsidRPr="0034441A">
        <w:tc>
          <w:tcPr>
            <w:tcW w:w="3369" w:type="dxa"/>
            <w:shd w:val="clear" w:color="auto" w:fill="auto"/>
          </w:tcPr>
          <w:p w:rsidR="00CD2672" w:rsidRPr="0034441A" w:rsidRDefault="00CD2672" w:rsidP="00CD2672">
            <w:pPr>
              <w:jc w:val="center"/>
              <w:rPr>
                <w:b/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</w:rPr>
              <w:t>По внешним признакам деятельности преподавателя и учащихся</w:t>
            </w:r>
          </w:p>
        </w:tc>
        <w:tc>
          <w:tcPr>
            <w:tcW w:w="2976" w:type="dxa"/>
            <w:shd w:val="clear" w:color="auto" w:fill="auto"/>
          </w:tcPr>
          <w:p w:rsidR="00CD2672" w:rsidRPr="0034441A" w:rsidRDefault="00CD2672" w:rsidP="00CD2672">
            <w:pPr>
              <w:jc w:val="center"/>
              <w:rPr>
                <w:b/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</w:rPr>
              <w:t>По источнику получения знаний</w:t>
            </w:r>
          </w:p>
          <w:p w:rsidR="00CD2672" w:rsidRPr="0034441A" w:rsidRDefault="00CD2672" w:rsidP="00CD26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D2672" w:rsidRPr="0034441A" w:rsidRDefault="00CD2672" w:rsidP="00CD2672">
            <w:pPr>
              <w:jc w:val="center"/>
              <w:rPr>
                <w:b/>
                <w:sz w:val="20"/>
                <w:szCs w:val="20"/>
              </w:rPr>
            </w:pPr>
            <w:r w:rsidRPr="0034441A">
              <w:rPr>
                <w:b/>
                <w:sz w:val="20"/>
                <w:szCs w:val="20"/>
              </w:rPr>
              <w:t>По степени активности познавательной деятельности учащихся</w:t>
            </w:r>
          </w:p>
        </w:tc>
      </w:tr>
      <w:tr w:rsidR="00CD2672" w:rsidRPr="0034441A">
        <w:tc>
          <w:tcPr>
            <w:tcW w:w="3369" w:type="dxa"/>
            <w:shd w:val="clear" w:color="auto" w:fill="auto"/>
          </w:tcPr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лекция;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беседа;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рассказ;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инструктаж;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демонстрация;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упражнения;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решение задач;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 xml:space="preserve">работа с книгой. </w:t>
            </w:r>
          </w:p>
        </w:tc>
        <w:tc>
          <w:tcPr>
            <w:tcW w:w="2976" w:type="dxa"/>
            <w:shd w:val="clear" w:color="auto" w:fill="auto"/>
          </w:tcPr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словесные;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наглядные: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демонстрация плакатов, схем, таблиц, диаграмм, моделей;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использование технических средств;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просмотр кино и телепрограмм;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практические: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практические задания;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тренинги;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деловые игры;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анализ и решение конфликтных ситуаций и т.д.</w:t>
            </w:r>
          </w:p>
        </w:tc>
        <w:tc>
          <w:tcPr>
            <w:tcW w:w="3119" w:type="dxa"/>
            <w:shd w:val="clear" w:color="auto" w:fill="auto"/>
          </w:tcPr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объяснительный;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иллюстративный;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проблемный;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частично-поисковый;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исследовательский;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по логичности подхода: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индуктивный;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дедуктивный;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>аналитический;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  <w:r w:rsidRPr="0034441A">
              <w:rPr>
                <w:sz w:val="20"/>
                <w:szCs w:val="20"/>
              </w:rPr>
              <w:t xml:space="preserve">синтетический. </w:t>
            </w: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</w:p>
          <w:p w:rsidR="00CD2672" w:rsidRPr="0034441A" w:rsidRDefault="00CD2672" w:rsidP="00CD2672">
            <w:pPr>
              <w:jc w:val="both"/>
              <w:rPr>
                <w:sz w:val="20"/>
                <w:szCs w:val="20"/>
              </w:rPr>
            </w:pPr>
          </w:p>
        </w:tc>
      </w:tr>
    </w:tbl>
    <w:p w:rsidR="00CD2672" w:rsidRPr="0034441A" w:rsidRDefault="00CD2672" w:rsidP="00CD2672">
      <w:pPr>
        <w:rPr>
          <w:sz w:val="20"/>
          <w:szCs w:val="20"/>
        </w:rPr>
      </w:pPr>
      <w:r w:rsidRPr="0034441A">
        <w:rPr>
          <w:sz w:val="20"/>
          <w:szCs w:val="20"/>
        </w:rPr>
        <w:t xml:space="preserve">   </w:t>
      </w:r>
    </w:p>
    <w:p w:rsidR="00CD2672" w:rsidRPr="0034441A" w:rsidRDefault="00CD2672" w:rsidP="00B412AC">
      <w:pPr>
        <w:ind w:firstLine="540"/>
        <w:rPr>
          <w:sz w:val="20"/>
          <w:szCs w:val="20"/>
        </w:rPr>
      </w:pPr>
      <w:r w:rsidRPr="0034441A">
        <w:rPr>
          <w:sz w:val="20"/>
          <w:szCs w:val="20"/>
        </w:rPr>
        <w:t xml:space="preserve"> Применение каждого метода обучения сопровождается приемами и средствами, с помощью которых </w:t>
      </w:r>
      <w:r w:rsidR="00882426" w:rsidRPr="0034441A">
        <w:rPr>
          <w:sz w:val="20"/>
          <w:szCs w:val="20"/>
        </w:rPr>
        <w:t xml:space="preserve">учитель </w:t>
      </w:r>
      <w:r w:rsidRPr="0034441A">
        <w:rPr>
          <w:sz w:val="20"/>
          <w:szCs w:val="20"/>
        </w:rPr>
        <w:t>осуществляет обучающее воздействие. К педагогическим средствам относятся:</w:t>
      </w:r>
    </w:p>
    <w:p w:rsidR="00CD2672" w:rsidRPr="0034441A" w:rsidRDefault="00CD2672" w:rsidP="008B1FDF">
      <w:pPr>
        <w:numPr>
          <w:ilvl w:val="1"/>
          <w:numId w:val="16"/>
        </w:numPr>
        <w:tabs>
          <w:tab w:val="clear" w:pos="1440"/>
          <w:tab w:val="num" w:pos="720"/>
        </w:tabs>
        <w:ind w:left="0" w:firstLine="540"/>
        <w:rPr>
          <w:sz w:val="20"/>
          <w:szCs w:val="20"/>
        </w:rPr>
      </w:pPr>
      <w:r w:rsidRPr="0034441A">
        <w:rPr>
          <w:sz w:val="20"/>
          <w:szCs w:val="20"/>
        </w:rPr>
        <w:t>учебно-лабораторное оборудование;</w:t>
      </w:r>
    </w:p>
    <w:p w:rsidR="00CD2672" w:rsidRPr="0034441A" w:rsidRDefault="00CD2672" w:rsidP="008B1FDF">
      <w:pPr>
        <w:numPr>
          <w:ilvl w:val="1"/>
          <w:numId w:val="16"/>
        </w:numPr>
        <w:tabs>
          <w:tab w:val="clear" w:pos="1440"/>
          <w:tab w:val="num" w:pos="720"/>
        </w:tabs>
        <w:ind w:left="0" w:firstLine="540"/>
        <w:rPr>
          <w:sz w:val="20"/>
          <w:szCs w:val="20"/>
        </w:rPr>
      </w:pPr>
      <w:r w:rsidRPr="0034441A">
        <w:rPr>
          <w:sz w:val="20"/>
          <w:szCs w:val="20"/>
        </w:rPr>
        <w:t>учебно-производственное оборудование;</w:t>
      </w:r>
    </w:p>
    <w:p w:rsidR="00CD2672" w:rsidRPr="0034441A" w:rsidRDefault="00CD2672" w:rsidP="008B1FDF">
      <w:pPr>
        <w:numPr>
          <w:ilvl w:val="1"/>
          <w:numId w:val="16"/>
        </w:numPr>
        <w:tabs>
          <w:tab w:val="clear" w:pos="1440"/>
          <w:tab w:val="num" w:pos="720"/>
        </w:tabs>
        <w:ind w:left="0" w:firstLine="540"/>
        <w:rPr>
          <w:sz w:val="20"/>
          <w:szCs w:val="20"/>
        </w:rPr>
      </w:pPr>
      <w:r w:rsidRPr="0034441A">
        <w:rPr>
          <w:color w:val="000000"/>
          <w:sz w:val="20"/>
          <w:szCs w:val="20"/>
        </w:rPr>
        <w:t>дидактическая техника;</w:t>
      </w:r>
    </w:p>
    <w:p w:rsidR="00CD2672" w:rsidRPr="0034441A" w:rsidRDefault="00CD2672" w:rsidP="008B1FDF">
      <w:pPr>
        <w:numPr>
          <w:ilvl w:val="1"/>
          <w:numId w:val="16"/>
        </w:numPr>
        <w:tabs>
          <w:tab w:val="clear" w:pos="1440"/>
          <w:tab w:val="num" w:pos="720"/>
        </w:tabs>
        <w:ind w:left="0" w:firstLine="540"/>
        <w:rPr>
          <w:sz w:val="20"/>
          <w:szCs w:val="20"/>
        </w:rPr>
      </w:pPr>
      <w:r w:rsidRPr="0034441A">
        <w:rPr>
          <w:color w:val="000000"/>
          <w:sz w:val="20"/>
          <w:szCs w:val="20"/>
        </w:rPr>
        <w:t>учебно-наглядные пособия;</w:t>
      </w:r>
    </w:p>
    <w:p w:rsidR="00CD2672" w:rsidRPr="0034441A" w:rsidRDefault="00CD2672" w:rsidP="008B1FDF">
      <w:pPr>
        <w:numPr>
          <w:ilvl w:val="1"/>
          <w:numId w:val="16"/>
        </w:numPr>
        <w:tabs>
          <w:tab w:val="clear" w:pos="1440"/>
          <w:tab w:val="num" w:pos="720"/>
        </w:tabs>
        <w:ind w:left="0" w:firstLine="540"/>
        <w:rPr>
          <w:sz w:val="20"/>
          <w:szCs w:val="20"/>
        </w:rPr>
      </w:pPr>
      <w:r w:rsidRPr="0034441A">
        <w:rPr>
          <w:color w:val="000000"/>
          <w:sz w:val="20"/>
          <w:szCs w:val="20"/>
        </w:rPr>
        <w:t>технические средства обучения и автоматизированные системы обучения;</w:t>
      </w:r>
    </w:p>
    <w:p w:rsidR="00CD2672" w:rsidRPr="0034441A" w:rsidRDefault="00CD2672" w:rsidP="008B1FDF">
      <w:pPr>
        <w:numPr>
          <w:ilvl w:val="1"/>
          <w:numId w:val="16"/>
        </w:numPr>
        <w:tabs>
          <w:tab w:val="clear" w:pos="1440"/>
          <w:tab w:val="num" w:pos="720"/>
        </w:tabs>
        <w:ind w:left="0" w:firstLine="540"/>
        <w:rPr>
          <w:sz w:val="20"/>
          <w:szCs w:val="20"/>
        </w:rPr>
      </w:pPr>
      <w:r w:rsidRPr="0034441A">
        <w:rPr>
          <w:color w:val="000000"/>
          <w:sz w:val="20"/>
          <w:szCs w:val="20"/>
        </w:rPr>
        <w:t>компьютерные классы;</w:t>
      </w:r>
    </w:p>
    <w:p w:rsidR="00CD2672" w:rsidRPr="0034441A" w:rsidRDefault="00CD2672" w:rsidP="008B1FDF">
      <w:pPr>
        <w:numPr>
          <w:ilvl w:val="1"/>
          <w:numId w:val="16"/>
        </w:numPr>
        <w:tabs>
          <w:tab w:val="clear" w:pos="1440"/>
          <w:tab w:val="num" w:pos="720"/>
        </w:tabs>
        <w:ind w:left="0" w:firstLine="540"/>
        <w:rPr>
          <w:sz w:val="20"/>
          <w:szCs w:val="20"/>
        </w:rPr>
      </w:pPr>
      <w:r w:rsidRPr="0034441A">
        <w:rPr>
          <w:color w:val="000000"/>
          <w:sz w:val="20"/>
          <w:szCs w:val="20"/>
        </w:rPr>
        <w:t>организационно-педагогические средства (учебные планы, экзаменационные билеты, карточки-задания, учебные пособия и т.п.).</w:t>
      </w:r>
    </w:p>
    <w:p w:rsidR="00CD2672" w:rsidRPr="0034441A" w:rsidRDefault="00CD2672" w:rsidP="00B412AC">
      <w:pPr>
        <w:ind w:firstLine="540"/>
        <w:rPr>
          <w:sz w:val="20"/>
          <w:szCs w:val="20"/>
        </w:rPr>
      </w:pPr>
      <w:r w:rsidRPr="0034441A">
        <w:rPr>
          <w:sz w:val="20"/>
          <w:szCs w:val="20"/>
        </w:rPr>
        <w:t xml:space="preserve"> Формы занятий, используемые учителями школы, для применения различных технологий:</w:t>
      </w:r>
    </w:p>
    <w:p w:rsidR="00CD2672" w:rsidRPr="0034441A" w:rsidRDefault="00CD2672" w:rsidP="008B1FDF">
      <w:pPr>
        <w:numPr>
          <w:ilvl w:val="0"/>
          <w:numId w:val="38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традиционный урок,  </w:t>
      </w:r>
    </w:p>
    <w:p w:rsidR="00CD2672" w:rsidRPr="0034441A" w:rsidRDefault="00CD2672" w:rsidP="008B1FDF">
      <w:pPr>
        <w:numPr>
          <w:ilvl w:val="0"/>
          <w:numId w:val="38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уроки-концерты, </w:t>
      </w:r>
    </w:p>
    <w:p w:rsidR="00CD2672" w:rsidRPr="0034441A" w:rsidRDefault="00CD2672" w:rsidP="008B1FDF">
      <w:pPr>
        <w:numPr>
          <w:ilvl w:val="0"/>
          <w:numId w:val="38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уроки-экскурсии, заочные экскурсии,</w:t>
      </w:r>
    </w:p>
    <w:p w:rsidR="00CD2672" w:rsidRPr="0034441A" w:rsidRDefault="00CD2672" w:rsidP="008B1FDF">
      <w:pPr>
        <w:numPr>
          <w:ilvl w:val="0"/>
          <w:numId w:val="38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уроки-исследования, </w:t>
      </w:r>
    </w:p>
    <w:p w:rsidR="00CD2672" w:rsidRPr="0034441A" w:rsidRDefault="00CD2672" w:rsidP="008B1FDF">
      <w:pPr>
        <w:numPr>
          <w:ilvl w:val="0"/>
          <w:numId w:val="38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уроки-проекты,</w:t>
      </w:r>
    </w:p>
    <w:p w:rsidR="00CD2672" w:rsidRPr="0034441A" w:rsidRDefault="00CD2672" w:rsidP="008B1FDF">
      <w:pPr>
        <w:numPr>
          <w:ilvl w:val="0"/>
          <w:numId w:val="38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интегрированные уроки; </w:t>
      </w:r>
    </w:p>
    <w:p w:rsidR="00CD2672" w:rsidRPr="0034441A" w:rsidRDefault="00CD2672" w:rsidP="008B1FDF">
      <w:pPr>
        <w:numPr>
          <w:ilvl w:val="0"/>
          <w:numId w:val="38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уроки – путешествия, турниры, игры;</w:t>
      </w:r>
    </w:p>
    <w:p w:rsidR="00CD2672" w:rsidRPr="0034441A" w:rsidRDefault="00CD2672" w:rsidP="008B1FDF">
      <w:pPr>
        <w:numPr>
          <w:ilvl w:val="0"/>
          <w:numId w:val="38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читательские конференции, </w:t>
      </w:r>
    </w:p>
    <w:p w:rsidR="00CD2672" w:rsidRPr="0034441A" w:rsidRDefault="00CD2672" w:rsidP="008B1FDF">
      <w:pPr>
        <w:numPr>
          <w:ilvl w:val="0"/>
          <w:numId w:val="38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семинары,</w:t>
      </w:r>
    </w:p>
    <w:p w:rsidR="00CD2672" w:rsidRPr="0034441A" w:rsidRDefault="00CD2672" w:rsidP="008B1FDF">
      <w:pPr>
        <w:numPr>
          <w:ilvl w:val="0"/>
          <w:numId w:val="38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 xml:space="preserve">лекции, </w:t>
      </w:r>
    </w:p>
    <w:p w:rsidR="00CD2672" w:rsidRPr="0034441A" w:rsidRDefault="00CD2672" w:rsidP="008B1FDF">
      <w:pPr>
        <w:numPr>
          <w:ilvl w:val="0"/>
          <w:numId w:val="38"/>
        </w:numPr>
        <w:ind w:left="0"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лабораторно-практические занятия и другие.</w:t>
      </w:r>
    </w:p>
    <w:p w:rsidR="00CD2672" w:rsidRPr="0034441A" w:rsidRDefault="00CD2672" w:rsidP="00CD2672">
      <w:pPr>
        <w:rPr>
          <w:sz w:val="20"/>
          <w:szCs w:val="20"/>
        </w:rPr>
      </w:pPr>
    </w:p>
    <w:p w:rsidR="00CD2672" w:rsidRPr="0034441A" w:rsidRDefault="00CD2672" w:rsidP="00CD2672">
      <w:pPr>
        <w:ind w:firstLine="540"/>
        <w:jc w:val="both"/>
        <w:rPr>
          <w:sz w:val="20"/>
          <w:szCs w:val="20"/>
        </w:rPr>
      </w:pPr>
      <w:r w:rsidRPr="0034441A">
        <w:rPr>
          <w:sz w:val="20"/>
          <w:szCs w:val="20"/>
        </w:rPr>
        <w:t>Таким образом, при выборе педагогических технологий и методик обучения,</w:t>
      </w:r>
      <w:r w:rsidR="00CC74B0" w:rsidRPr="0034441A">
        <w:rPr>
          <w:sz w:val="20"/>
          <w:szCs w:val="20"/>
        </w:rPr>
        <w:t xml:space="preserve"> воспитания и развития учащихся М</w:t>
      </w:r>
      <w:r w:rsidR="00916D0E" w:rsidRPr="0034441A">
        <w:rPr>
          <w:sz w:val="20"/>
          <w:szCs w:val="20"/>
        </w:rPr>
        <w:t>К</w:t>
      </w:r>
      <w:r w:rsidR="00CC74B0" w:rsidRPr="0034441A">
        <w:rPr>
          <w:sz w:val="20"/>
          <w:szCs w:val="20"/>
        </w:rPr>
        <w:t xml:space="preserve">ОУ </w:t>
      </w:r>
      <w:r w:rsidR="00916D0E" w:rsidRPr="0034441A">
        <w:rPr>
          <w:sz w:val="20"/>
          <w:szCs w:val="20"/>
        </w:rPr>
        <w:t>«</w:t>
      </w:r>
      <w:proofErr w:type="spellStart"/>
      <w:r w:rsidR="00385266" w:rsidRPr="0034441A">
        <w:rPr>
          <w:sz w:val="20"/>
          <w:szCs w:val="20"/>
        </w:rPr>
        <w:t>Эрдниевская</w:t>
      </w:r>
      <w:proofErr w:type="spellEnd"/>
      <w:r w:rsidR="00CC74B0" w:rsidRPr="0034441A">
        <w:rPr>
          <w:sz w:val="20"/>
          <w:szCs w:val="20"/>
        </w:rPr>
        <w:t xml:space="preserve"> средняя общеобразовательная школа</w:t>
      </w:r>
      <w:r w:rsidR="00385266" w:rsidRPr="0034441A">
        <w:rPr>
          <w:sz w:val="20"/>
          <w:szCs w:val="20"/>
        </w:rPr>
        <w:t xml:space="preserve"> имени Э.М </w:t>
      </w:r>
      <w:proofErr w:type="spellStart"/>
      <w:r w:rsidR="00385266" w:rsidRPr="0034441A">
        <w:rPr>
          <w:sz w:val="20"/>
          <w:szCs w:val="20"/>
        </w:rPr>
        <w:t>Кектеева</w:t>
      </w:r>
      <w:proofErr w:type="spellEnd"/>
      <w:r w:rsidR="00916D0E" w:rsidRPr="0034441A">
        <w:rPr>
          <w:sz w:val="20"/>
          <w:szCs w:val="20"/>
        </w:rPr>
        <w:t>»</w:t>
      </w:r>
      <w:r w:rsidRPr="0034441A">
        <w:rPr>
          <w:sz w:val="20"/>
          <w:szCs w:val="20"/>
        </w:rPr>
        <w:t>, учитывалось следующее:</w:t>
      </w:r>
    </w:p>
    <w:p w:rsidR="00CD2672" w:rsidRPr="0034441A" w:rsidRDefault="00CD2672" w:rsidP="00CD2672">
      <w:pPr>
        <w:ind w:firstLine="540"/>
        <w:rPr>
          <w:sz w:val="20"/>
          <w:szCs w:val="20"/>
        </w:rPr>
      </w:pPr>
      <w:r w:rsidRPr="0034441A">
        <w:rPr>
          <w:sz w:val="20"/>
          <w:szCs w:val="20"/>
        </w:rPr>
        <w:t>1. Модель выпускника.</w:t>
      </w:r>
    </w:p>
    <w:p w:rsidR="00CD2672" w:rsidRPr="0034441A" w:rsidRDefault="00CD2672" w:rsidP="00CD2672">
      <w:pPr>
        <w:ind w:firstLine="540"/>
        <w:rPr>
          <w:sz w:val="20"/>
          <w:szCs w:val="20"/>
        </w:rPr>
      </w:pPr>
      <w:r w:rsidRPr="0034441A">
        <w:rPr>
          <w:sz w:val="20"/>
          <w:szCs w:val="20"/>
        </w:rPr>
        <w:t>2. Принцип преемственности в использовании педагогических технологий по ступеням обучения.</w:t>
      </w:r>
    </w:p>
    <w:p w:rsidR="00CD2672" w:rsidRPr="0034441A" w:rsidRDefault="00CD2672" w:rsidP="00CD2672">
      <w:pPr>
        <w:ind w:firstLine="540"/>
        <w:rPr>
          <w:sz w:val="20"/>
          <w:szCs w:val="20"/>
        </w:rPr>
      </w:pPr>
      <w:r w:rsidRPr="0034441A">
        <w:rPr>
          <w:sz w:val="20"/>
          <w:szCs w:val="20"/>
        </w:rPr>
        <w:t>3. Уровень учебно-методического обеспечения, имеющегося в образовательном учреждении, наличие у учителей необходимой профессиональной подготовки к применению конкретной технологии.</w:t>
      </w:r>
    </w:p>
    <w:p w:rsidR="00CC74B0" w:rsidRPr="0034441A" w:rsidRDefault="00CC74B0" w:rsidP="00CC74B0">
      <w:pPr>
        <w:spacing w:after="120"/>
        <w:rPr>
          <w:rFonts w:eastAsia="SimSun"/>
          <w:b/>
          <w:sz w:val="20"/>
          <w:szCs w:val="20"/>
          <w:lang w:eastAsia="zh-CN"/>
        </w:rPr>
      </w:pPr>
    </w:p>
    <w:p w:rsidR="00CD2672" w:rsidRPr="0034441A" w:rsidRDefault="00EE7B85" w:rsidP="00CC74B0">
      <w:pPr>
        <w:spacing w:after="120"/>
        <w:rPr>
          <w:rFonts w:eastAsia="SimSun"/>
          <w:b/>
          <w:sz w:val="20"/>
          <w:szCs w:val="20"/>
          <w:lang w:eastAsia="zh-CN"/>
        </w:rPr>
      </w:pPr>
      <w:r w:rsidRPr="0034441A">
        <w:rPr>
          <w:rFonts w:eastAsia="SimSun"/>
          <w:b/>
          <w:sz w:val="20"/>
          <w:szCs w:val="20"/>
          <w:lang w:val="en-US" w:eastAsia="zh-CN"/>
        </w:rPr>
        <w:t>V</w:t>
      </w:r>
      <w:r w:rsidRPr="0034441A">
        <w:rPr>
          <w:rFonts w:eastAsia="SimSun"/>
          <w:b/>
          <w:sz w:val="20"/>
          <w:szCs w:val="20"/>
          <w:lang w:eastAsia="zh-CN"/>
        </w:rPr>
        <w:t>.</w:t>
      </w:r>
      <w:r w:rsidR="00CD2672" w:rsidRPr="0034441A">
        <w:rPr>
          <w:rFonts w:eastAsia="SimSun"/>
          <w:b/>
          <w:sz w:val="20"/>
          <w:szCs w:val="20"/>
          <w:lang w:eastAsia="zh-CN"/>
        </w:rPr>
        <w:t>У</w:t>
      </w:r>
      <w:r w:rsidR="00032B57" w:rsidRPr="0034441A">
        <w:rPr>
          <w:rFonts w:eastAsia="SimSun"/>
          <w:b/>
          <w:sz w:val="20"/>
          <w:szCs w:val="20"/>
          <w:lang w:eastAsia="zh-CN"/>
        </w:rPr>
        <w:t xml:space="preserve">правление процессом реализации </w:t>
      </w:r>
      <w:r w:rsidR="00CD2672" w:rsidRPr="0034441A">
        <w:rPr>
          <w:rFonts w:eastAsia="SimSun"/>
          <w:b/>
          <w:sz w:val="20"/>
          <w:szCs w:val="20"/>
          <w:lang w:eastAsia="zh-CN"/>
        </w:rPr>
        <w:t>Образовательной программы на основе мониторинга образовательного процесса и его результатов</w:t>
      </w:r>
    </w:p>
    <w:p w:rsidR="00CD2672" w:rsidRPr="0034441A" w:rsidRDefault="00CD2672" w:rsidP="00B412AC">
      <w:pPr>
        <w:ind w:firstLine="540"/>
        <w:jc w:val="center"/>
        <w:rPr>
          <w:rFonts w:eastAsia="SimSun"/>
          <w:sz w:val="20"/>
          <w:szCs w:val="20"/>
          <w:lang w:eastAsia="zh-CN"/>
        </w:rPr>
      </w:pPr>
    </w:p>
    <w:p w:rsidR="00CD2672" w:rsidRPr="0034441A" w:rsidRDefault="00CD2672" w:rsidP="00B412AC">
      <w:pPr>
        <w:ind w:firstLine="540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Для оценки эффективности реализации Образовательной программы</w:t>
      </w:r>
      <w:r w:rsidR="00882426" w:rsidRPr="0034441A">
        <w:rPr>
          <w:rFonts w:eastAsia="SimSun"/>
          <w:sz w:val="20"/>
          <w:szCs w:val="20"/>
          <w:lang w:eastAsia="zh-CN"/>
        </w:rPr>
        <w:t xml:space="preserve"> </w:t>
      </w:r>
      <w:r w:rsidRPr="0034441A">
        <w:rPr>
          <w:rFonts w:eastAsia="SimSun"/>
          <w:sz w:val="20"/>
          <w:szCs w:val="20"/>
          <w:lang w:eastAsia="zh-CN"/>
        </w:rPr>
        <w:t xml:space="preserve">планируется использовать различные методы, в том числе мониторинг качества подготовки обучающихся и их дальнейшего профессионального самоопределения, а также мониторинг состояния здоровья обучающихся. </w:t>
      </w:r>
    </w:p>
    <w:p w:rsidR="00CD2672" w:rsidRPr="0034441A" w:rsidRDefault="00CD2672" w:rsidP="00B412AC">
      <w:pPr>
        <w:ind w:firstLine="540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 xml:space="preserve">Одним из критериев эффективности Образовательной программы коллектив ОУ считает состояние здоровья обучающихся. Известно, что образовательный процесс является так называемым фактором «школьного риска». </w:t>
      </w:r>
    </w:p>
    <w:p w:rsidR="00CD2672" w:rsidRPr="0034441A" w:rsidRDefault="00CD2672" w:rsidP="00B412AC">
      <w:pPr>
        <w:ind w:firstLine="540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К факторам «школьного риска» коллектив школы относит:</w:t>
      </w:r>
    </w:p>
    <w:p w:rsidR="00CD2672" w:rsidRPr="0034441A" w:rsidRDefault="00CD2672" w:rsidP="008B1FDF">
      <w:pPr>
        <w:numPr>
          <w:ilvl w:val="0"/>
          <w:numId w:val="7"/>
        </w:numPr>
        <w:ind w:left="0" w:firstLine="540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стрессовую педагогическую тактику;</w:t>
      </w:r>
    </w:p>
    <w:p w:rsidR="00CD2672" w:rsidRPr="0034441A" w:rsidRDefault="00CD2672" w:rsidP="008B1FDF">
      <w:pPr>
        <w:numPr>
          <w:ilvl w:val="0"/>
          <w:numId w:val="7"/>
        </w:numPr>
        <w:ind w:left="0" w:firstLine="540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интенсификацию учебного процесса;</w:t>
      </w:r>
    </w:p>
    <w:p w:rsidR="00CD2672" w:rsidRPr="0034441A" w:rsidRDefault="00CD2672" w:rsidP="008B1FDF">
      <w:pPr>
        <w:numPr>
          <w:ilvl w:val="0"/>
          <w:numId w:val="7"/>
        </w:numPr>
        <w:ind w:left="0" w:firstLine="540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несоответствие технологий и методик обучения возрастным и функциональным возможностям школьников;</w:t>
      </w:r>
    </w:p>
    <w:p w:rsidR="00CD2672" w:rsidRPr="0034441A" w:rsidRDefault="00CD2672" w:rsidP="008B1FDF">
      <w:pPr>
        <w:numPr>
          <w:ilvl w:val="0"/>
          <w:numId w:val="7"/>
        </w:numPr>
        <w:ind w:left="0" w:firstLine="540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несоблюдение элементарных физиологических и гигиенических требований к организации образовательного процесса;</w:t>
      </w:r>
    </w:p>
    <w:p w:rsidR="00CD2672" w:rsidRPr="0034441A" w:rsidRDefault="00CD2672" w:rsidP="008B1FDF">
      <w:pPr>
        <w:numPr>
          <w:ilvl w:val="0"/>
          <w:numId w:val="7"/>
        </w:numPr>
        <w:ind w:left="0" w:firstLine="540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функциональная неграмотность педагога в вопросах охраны и укрепления здоровья обучающихся.</w:t>
      </w:r>
    </w:p>
    <w:p w:rsidR="00CD2672" w:rsidRPr="0034441A" w:rsidRDefault="00CD2672" w:rsidP="00B412AC">
      <w:pPr>
        <w:ind w:firstLine="540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 xml:space="preserve">Мониторинг </w:t>
      </w:r>
      <w:r w:rsidRPr="0034441A">
        <w:rPr>
          <w:rFonts w:eastAsia="SimSun"/>
          <w:b/>
          <w:sz w:val="20"/>
          <w:szCs w:val="20"/>
          <w:lang w:eastAsia="zh-CN"/>
        </w:rPr>
        <w:t xml:space="preserve">влияния образовательного процесса на состояние здоровья </w:t>
      </w:r>
      <w:proofErr w:type="gramStart"/>
      <w:r w:rsidRPr="0034441A">
        <w:rPr>
          <w:rFonts w:eastAsia="SimSun"/>
          <w:b/>
          <w:sz w:val="20"/>
          <w:szCs w:val="20"/>
          <w:lang w:eastAsia="zh-CN"/>
        </w:rPr>
        <w:t>обучающихся</w:t>
      </w:r>
      <w:proofErr w:type="gramEnd"/>
      <w:r w:rsidRPr="0034441A">
        <w:rPr>
          <w:rFonts w:eastAsia="SimSun"/>
          <w:b/>
          <w:sz w:val="20"/>
          <w:szCs w:val="20"/>
          <w:lang w:eastAsia="zh-CN"/>
        </w:rPr>
        <w:t xml:space="preserve"> </w:t>
      </w:r>
      <w:r w:rsidRPr="0034441A">
        <w:rPr>
          <w:rFonts w:eastAsia="SimSun"/>
          <w:sz w:val="20"/>
          <w:szCs w:val="20"/>
          <w:lang w:eastAsia="zh-CN"/>
        </w:rPr>
        <w:t>осуществляется методом наблюдения по следующим показателям:</w:t>
      </w:r>
    </w:p>
    <w:p w:rsidR="00CD2672" w:rsidRPr="0034441A" w:rsidRDefault="00CD2672" w:rsidP="008B1FDF">
      <w:pPr>
        <w:numPr>
          <w:ilvl w:val="0"/>
          <w:numId w:val="8"/>
        </w:numPr>
        <w:ind w:left="0" w:firstLine="540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благоприятная психологическая атмосфера на занятиях;</w:t>
      </w:r>
    </w:p>
    <w:p w:rsidR="00CD2672" w:rsidRPr="0034441A" w:rsidRDefault="00CD2672" w:rsidP="008B1FDF">
      <w:pPr>
        <w:numPr>
          <w:ilvl w:val="0"/>
          <w:numId w:val="8"/>
        </w:numPr>
        <w:ind w:left="0" w:firstLine="540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наличие условий для индивидуального темпа работы, выбора видов форм учебной деятельности;</w:t>
      </w:r>
    </w:p>
    <w:p w:rsidR="00CD2672" w:rsidRPr="0034441A" w:rsidRDefault="00CD2672" w:rsidP="008B1FDF">
      <w:pPr>
        <w:numPr>
          <w:ilvl w:val="0"/>
          <w:numId w:val="8"/>
        </w:numPr>
        <w:ind w:left="0" w:firstLine="540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разнообразие форм и методов работы в течение занятия;</w:t>
      </w:r>
    </w:p>
    <w:p w:rsidR="00CD2672" w:rsidRPr="0034441A" w:rsidRDefault="00CD2672" w:rsidP="008B1FDF">
      <w:pPr>
        <w:numPr>
          <w:ilvl w:val="0"/>
          <w:numId w:val="8"/>
        </w:numPr>
        <w:ind w:left="0" w:firstLine="540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наличие индивидуальных заданий различного типа и уровня;</w:t>
      </w:r>
    </w:p>
    <w:p w:rsidR="00CD2672" w:rsidRPr="0034441A" w:rsidRDefault="00CD2672" w:rsidP="008B1FDF">
      <w:pPr>
        <w:numPr>
          <w:ilvl w:val="0"/>
          <w:numId w:val="8"/>
        </w:numPr>
        <w:ind w:left="0" w:firstLine="540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познавательная активность учащихся на занятии.</w:t>
      </w:r>
    </w:p>
    <w:p w:rsidR="00CD2672" w:rsidRPr="0034441A" w:rsidRDefault="00CD2672" w:rsidP="00B412AC">
      <w:pPr>
        <w:ind w:firstLine="540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 xml:space="preserve">Результаты данного мониторинга являются основанием для внесения корректив в организацию образовательного процесса, внедрения в практику новых образовательных технологий, методов и приемов. </w:t>
      </w:r>
    </w:p>
    <w:p w:rsidR="00CD2672" w:rsidRPr="0034441A" w:rsidRDefault="00CD2672" w:rsidP="00B412AC">
      <w:pPr>
        <w:ind w:firstLine="539"/>
        <w:jc w:val="both"/>
        <w:rPr>
          <w:rFonts w:eastAsia="SimSun"/>
          <w:sz w:val="20"/>
          <w:szCs w:val="20"/>
          <w:lang w:eastAsia="zh-CN"/>
        </w:rPr>
      </w:pPr>
    </w:p>
    <w:p w:rsidR="00CD2672" w:rsidRPr="0034441A" w:rsidRDefault="00CD2672" w:rsidP="00B412AC">
      <w:pPr>
        <w:ind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 xml:space="preserve">Следующим направлением педагогического мониторинга эффективности Образовательной программы является качественный анализ образовательного процесса и его результатов. </w:t>
      </w:r>
    </w:p>
    <w:p w:rsidR="00CD2672" w:rsidRPr="0034441A" w:rsidRDefault="00CD2672" w:rsidP="00B412AC">
      <w:pPr>
        <w:ind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 xml:space="preserve">Одним из наиболее важных показателей эффективности Образовательной программы, а, следовательно, и предметом педагогического мониторинга является </w:t>
      </w:r>
      <w:r w:rsidRPr="0034441A">
        <w:rPr>
          <w:rFonts w:eastAsia="SimSun"/>
          <w:b/>
          <w:sz w:val="20"/>
          <w:szCs w:val="20"/>
          <w:lang w:eastAsia="zh-CN"/>
        </w:rPr>
        <w:t>качество</w:t>
      </w:r>
      <w:r w:rsidRPr="0034441A">
        <w:rPr>
          <w:rFonts w:eastAsia="SimSun"/>
          <w:sz w:val="20"/>
          <w:szCs w:val="20"/>
          <w:lang w:eastAsia="zh-CN"/>
        </w:rPr>
        <w:t xml:space="preserve"> </w:t>
      </w:r>
      <w:r w:rsidRPr="0034441A">
        <w:rPr>
          <w:rFonts w:eastAsia="SimSun"/>
          <w:b/>
          <w:sz w:val="20"/>
          <w:szCs w:val="20"/>
          <w:lang w:eastAsia="zh-CN"/>
        </w:rPr>
        <w:t xml:space="preserve">учебных достижений учащихся по каждому учебному предмету. </w:t>
      </w:r>
      <w:r w:rsidRPr="0034441A">
        <w:rPr>
          <w:rFonts w:eastAsia="SimSun"/>
          <w:sz w:val="20"/>
          <w:szCs w:val="20"/>
          <w:lang w:eastAsia="zh-CN"/>
        </w:rPr>
        <w:t xml:space="preserve">Критериями оценки предметных учебных достижений являются объем и прочность предметно-информационной составляющей и уровень </w:t>
      </w:r>
      <w:proofErr w:type="spellStart"/>
      <w:r w:rsidRPr="0034441A">
        <w:rPr>
          <w:rFonts w:eastAsia="SimSun"/>
          <w:sz w:val="20"/>
          <w:szCs w:val="20"/>
          <w:lang w:eastAsia="zh-CN"/>
        </w:rPr>
        <w:t>сформированности</w:t>
      </w:r>
      <w:proofErr w:type="spellEnd"/>
      <w:r w:rsidRPr="0034441A">
        <w:rPr>
          <w:rFonts w:eastAsia="SimSun"/>
          <w:sz w:val="20"/>
          <w:szCs w:val="20"/>
          <w:lang w:eastAsia="zh-CN"/>
        </w:rPr>
        <w:t xml:space="preserve">  предметных умений.</w:t>
      </w:r>
      <w:r w:rsidRPr="0034441A">
        <w:rPr>
          <w:rFonts w:eastAsia="SimSun"/>
          <w:color w:val="339966"/>
          <w:sz w:val="20"/>
          <w:szCs w:val="20"/>
          <w:lang w:eastAsia="zh-CN"/>
        </w:rPr>
        <w:t xml:space="preserve"> </w:t>
      </w:r>
      <w:r w:rsidRPr="0034441A">
        <w:rPr>
          <w:rFonts w:eastAsia="SimSun"/>
          <w:sz w:val="20"/>
          <w:szCs w:val="20"/>
          <w:lang w:eastAsia="zh-CN"/>
        </w:rPr>
        <w:t>Для выявления положительной динамики в уровне предметных достижений обязательным является проведение входной и итоговой диагностики по определению уровня владения основными предметными умениями. Диагностику по предмету проводит каждый педагог с использованием авторских  контрольно-измерительных материалов. Результаты диагностики и  промежуточного контроля используются для оказания индивидуальной помощи каждому обучающемуся и для определения эффективности образовательного</w:t>
      </w:r>
      <w:r w:rsidRPr="0034441A">
        <w:rPr>
          <w:rFonts w:eastAsia="SimSun"/>
          <w:color w:val="339966"/>
          <w:sz w:val="20"/>
          <w:szCs w:val="20"/>
          <w:lang w:eastAsia="zh-CN"/>
        </w:rPr>
        <w:t xml:space="preserve"> </w:t>
      </w:r>
      <w:r w:rsidRPr="0034441A">
        <w:rPr>
          <w:rFonts w:eastAsia="SimSun"/>
          <w:sz w:val="20"/>
          <w:szCs w:val="20"/>
          <w:lang w:eastAsia="zh-CN"/>
        </w:rPr>
        <w:t>процесса.</w:t>
      </w:r>
    </w:p>
    <w:p w:rsidR="00CD2672" w:rsidRPr="0034441A" w:rsidRDefault="00CD2672" w:rsidP="00B412AC">
      <w:pPr>
        <w:ind w:firstLine="539"/>
        <w:jc w:val="both"/>
        <w:rPr>
          <w:rFonts w:eastAsia="SimSun"/>
          <w:b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 xml:space="preserve">Следующий предмет мониторинга - </w:t>
      </w:r>
      <w:r w:rsidRPr="0034441A">
        <w:rPr>
          <w:rFonts w:eastAsia="SimSun"/>
          <w:b/>
          <w:sz w:val="20"/>
          <w:szCs w:val="20"/>
          <w:lang w:eastAsia="zh-CN"/>
        </w:rPr>
        <w:t xml:space="preserve">уровень </w:t>
      </w:r>
      <w:proofErr w:type="spellStart"/>
      <w:r w:rsidRPr="0034441A">
        <w:rPr>
          <w:rFonts w:eastAsia="SimSun"/>
          <w:b/>
          <w:sz w:val="20"/>
          <w:szCs w:val="20"/>
          <w:lang w:eastAsia="zh-CN"/>
        </w:rPr>
        <w:t>сформированности</w:t>
      </w:r>
      <w:proofErr w:type="spellEnd"/>
      <w:r w:rsidRPr="0034441A">
        <w:rPr>
          <w:rFonts w:eastAsia="SimSun"/>
          <w:b/>
          <w:sz w:val="20"/>
          <w:szCs w:val="20"/>
          <w:lang w:eastAsia="zh-CN"/>
        </w:rPr>
        <w:t xml:space="preserve"> </w:t>
      </w:r>
      <w:proofErr w:type="spellStart"/>
      <w:r w:rsidRPr="0034441A">
        <w:rPr>
          <w:rFonts w:eastAsia="SimSun"/>
          <w:b/>
          <w:sz w:val="20"/>
          <w:szCs w:val="20"/>
          <w:lang w:eastAsia="zh-CN"/>
        </w:rPr>
        <w:t>общеучебных</w:t>
      </w:r>
      <w:proofErr w:type="spellEnd"/>
      <w:r w:rsidRPr="0034441A">
        <w:rPr>
          <w:rFonts w:eastAsia="SimSun"/>
          <w:b/>
          <w:sz w:val="20"/>
          <w:szCs w:val="20"/>
          <w:lang w:eastAsia="zh-CN"/>
        </w:rPr>
        <w:t xml:space="preserve"> умений и способов учебной деятельности. </w:t>
      </w:r>
    </w:p>
    <w:p w:rsidR="00CD2672" w:rsidRPr="0034441A" w:rsidRDefault="00CD2672" w:rsidP="00B412AC">
      <w:pPr>
        <w:ind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 xml:space="preserve">Наиболее значимыми </w:t>
      </w:r>
      <w:proofErr w:type="spellStart"/>
      <w:r w:rsidRPr="0034441A">
        <w:rPr>
          <w:rFonts w:eastAsia="SimSun"/>
          <w:sz w:val="20"/>
          <w:szCs w:val="20"/>
          <w:lang w:eastAsia="zh-CN"/>
        </w:rPr>
        <w:t>общеучебными</w:t>
      </w:r>
      <w:proofErr w:type="spellEnd"/>
      <w:r w:rsidRPr="0034441A">
        <w:rPr>
          <w:rFonts w:eastAsia="SimSun"/>
          <w:sz w:val="20"/>
          <w:szCs w:val="20"/>
          <w:lang w:eastAsia="zh-CN"/>
        </w:rPr>
        <w:t xml:space="preserve"> умениями и способами деятельности  для всех ступеней образования  являются:</w:t>
      </w:r>
    </w:p>
    <w:p w:rsidR="00CD2672" w:rsidRPr="0034441A" w:rsidRDefault="00CD2672" w:rsidP="008B1FDF">
      <w:pPr>
        <w:numPr>
          <w:ilvl w:val="0"/>
          <w:numId w:val="10"/>
        </w:numPr>
        <w:ind w:left="0"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осознанное чтение различных текстов (определение темы и главной мысли);</w:t>
      </w:r>
    </w:p>
    <w:p w:rsidR="00CD2672" w:rsidRPr="0034441A" w:rsidRDefault="00CD2672" w:rsidP="008B1FDF">
      <w:pPr>
        <w:numPr>
          <w:ilvl w:val="0"/>
          <w:numId w:val="10"/>
        </w:numPr>
        <w:ind w:left="0"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выполнение действий классификации, сравнения, установления причинно-следственных связей;</w:t>
      </w:r>
    </w:p>
    <w:p w:rsidR="00CD2672" w:rsidRPr="0034441A" w:rsidRDefault="00CD2672" w:rsidP="008B1FDF">
      <w:pPr>
        <w:numPr>
          <w:ilvl w:val="0"/>
          <w:numId w:val="10"/>
        </w:numPr>
        <w:ind w:left="0"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умение использовать различные источники информации для решения познавательных задач;</w:t>
      </w:r>
    </w:p>
    <w:p w:rsidR="00CD2672" w:rsidRPr="0034441A" w:rsidRDefault="00CD2672" w:rsidP="008B1FDF">
      <w:pPr>
        <w:numPr>
          <w:ilvl w:val="0"/>
          <w:numId w:val="10"/>
        </w:numPr>
        <w:ind w:left="0"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владение монологической и диалогической речью;</w:t>
      </w:r>
    </w:p>
    <w:p w:rsidR="00CD2672" w:rsidRPr="0034441A" w:rsidRDefault="00CD2672" w:rsidP="008B1FDF">
      <w:pPr>
        <w:numPr>
          <w:ilvl w:val="0"/>
          <w:numId w:val="10"/>
        </w:numPr>
        <w:ind w:left="0"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создание письменного высказывания  на свободную тему;</w:t>
      </w:r>
    </w:p>
    <w:p w:rsidR="00CD2672" w:rsidRPr="0034441A" w:rsidRDefault="00CD2672" w:rsidP="008B1FDF">
      <w:pPr>
        <w:numPr>
          <w:ilvl w:val="0"/>
          <w:numId w:val="9"/>
        </w:numPr>
        <w:ind w:left="0"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умение оценивать результаты своей деятельности.</w:t>
      </w:r>
    </w:p>
    <w:p w:rsidR="00CD2672" w:rsidRPr="0034441A" w:rsidRDefault="00CD2672" w:rsidP="00B412AC">
      <w:pPr>
        <w:ind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Выделение общих критериев для всех ступеней обучения позволяет, с одной стороны, обеспечить преемственность требований к результату учебных достижений; с другой – проанализировать динамику учебных достижений обучающихся и определить эффективность образовательного процесса.</w:t>
      </w:r>
    </w:p>
    <w:p w:rsidR="00CD2672" w:rsidRPr="0034441A" w:rsidRDefault="00CD2672" w:rsidP="00B412AC">
      <w:pPr>
        <w:ind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 xml:space="preserve">Мониторинг </w:t>
      </w:r>
      <w:proofErr w:type="spellStart"/>
      <w:r w:rsidRPr="0034441A">
        <w:rPr>
          <w:rFonts w:eastAsia="SimSun"/>
          <w:sz w:val="20"/>
          <w:szCs w:val="20"/>
          <w:lang w:eastAsia="zh-CN"/>
        </w:rPr>
        <w:t>сформированности</w:t>
      </w:r>
      <w:proofErr w:type="spellEnd"/>
      <w:r w:rsidRPr="0034441A">
        <w:rPr>
          <w:rFonts w:eastAsia="SimSun"/>
          <w:sz w:val="20"/>
          <w:szCs w:val="20"/>
          <w:lang w:eastAsia="zh-CN"/>
        </w:rPr>
        <w:t xml:space="preserve"> </w:t>
      </w:r>
      <w:proofErr w:type="spellStart"/>
      <w:r w:rsidRPr="0034441A">
        <w:rPr>
          <w:rFonts w:eastAsia="SimSun"/>
          <w:sz w:val="20"/>
          <w:szCs w:val="20"/>
          <w:lang w:eastAsia="zh-CN"/>
        </w:rPr>
        <w:t>общеучебных</w:t>
      </w:r>
      <w:proofErr w:type="spellEnd"/>
      <w:r w:rsidRPr="0034441A">
        <w:rPr>
          <w:rFonts w:eastAsia="SimSun"/>
          <w:sz w:val="20"/>
          <w:szCs w:val="20"/>
          <w:lang w:eastAsia="zh-CN"/>
        </w:rPr>
        <w:t xml:space="preserve"> умений и навыков осуществляется методом наблюдения, а также через систему контрольных работ </w:t>
      </w:r>
      <w:proofErr w:type="spellStart"/>
      <w:r w:rsidRPr="0034441A">
        <w:rPr>
          <w:rFonts w:eastAsia="SimSun"/>
          <w:sz w:val="20"/>
          <w:szCs w:val="20"/>
          <w:lang w:eastAsia="zh-CN"/>
        </w:rPr>
        <w:t>надпредметного</w:t>
      </w:r>
      <w:proofErr w:type="spellEnd"/>
      <w:r w:rsidRPr="0034441A">
        <w:rPr>
          <w:rFonts w:eastAsia="SimSun"/>
          <w:sz w:val="20"/>
          <w:szCs w:val="20"/>
          <w:lang w:eastAsia="zh-CN"/>
        </w:rPr>
        <w:t xml:space="preserve"> характера. В качестве контрольно-измери</w:t>
      </w:r>
      <w:r w:rsidR="00AC42C5" w:rsidRPr="0034441A">
        <w:rPr>
          <w:rFonts w:eastAsia="SimSun"/>
          <w:sz w:val="20"/>
          <w:szCs w:val="20"/>
          <w:lang w:eastAsia="zh-CN"/>
        </w:rPr>
        <w:t xml:space="preserve">тельных материалов используются </w:t>
      </w:r>
      <w:r w:rsidRPr="0034441A">
        <w:rPr>
          <w:rFonts w:eastAsia="SimSun"/>
          <w:sz w:val="20"/>
          <w:szCs w:val="20"/>
          <w:lang w:eastAsia="zh-CN"/>
        </w:rPr>
        <w:t xml:space="preserve">материалы </w:t>
      </w:r>
      <w:r w:rsidR="00AC42C5" w:rsidRPr="0034441A">
        <w:rPr>
          <w:rFonts w:eastAsia="SimSun"/>
          <w:sz w:val="20"/>
          <w:szCs w:val="20"/>
          <w:lang w:eastAsia="zh-CN"/>
        </w:rPr>
        <w:t>республиканского</w:t>
      </w:r>
      <w:r w:rsidRPr="0034441A">
        <w:rPr>
          <w:rFonts w:eastAsia="SimSun"/>
          <w:sz w:val="20"/>
          <w:szCs w:val="20"/>
          <w:lang w:eastAsia="zh-CN"/>
        </w:rPr>
        <w:t xml:space="preserve"> тестирования.</w:t>
      </w:r>
    </w:p>
    <w:p w:rsidR="00CD2672" w:rsidRPr="0034441A" w:rsidRDefault="00CD2672" w:rsidP="00B412AC">
      <w:pPr>
        <w:ind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 xml:space="preserve">Качество учебных достижений, с одной стороны,  зависит от познавательной мотивации обучающихся, а с другой стороны - уровень и характер познавательной мотивации можно рассматривать как результат реализации Образовательной программы и методического потенциала учителя. Поэтому предметом педагогического мониторинга является </w:t>
      </w:r>
      <w:r w:rsidRPr="0034441A">
        <w:rPr>
          <w:rFonts w:eastAsia="SimSun"/>
          <w:b/>
          <w:sz w:val="20"/>
          <w:szCs w:val="20"/>
          <w:lang w:eastAsia="zh-CN"/>
        </w:rPr>
        <w:t xml:space="preserve">уровень и характер познавательной мотивации </w:t>
      </w:r>
      <w:proofErr w:type="gramStart"/>
      <w:r w:rsidRPr="0034441A">
        <w:rPr>
          <w:rFonts w:eastAsia="SimSun"/>
          <w:sz w:val="20"/>
          <w:szCs w:val="20"/>
          <w:lang w:eastAsia="zh-CN"/>
        </w:rPr>
        <w:t>обучающихся</w:t>
      </w:r>
      <w:proofErr w:type="gramEnd"/>
      <w:r w:rsidRPr="0034441A">
        <w:rPr>
          <w:rFonts w:eastAsia="SimSun"/>
          <w:sz w:val="20"/>
          <w:szCs w:val="20"/>
          <w:lang w:eastAsia="zh-CN"/>
        </w:rPr>
        <w:t xml:space="preserve">. Уровень мотивации определяется методом наблюдения и методом анкетирования. Информацию об уровне мотивации можно использовать при организации  образовательной деятельности, при использовании методов мотивирования и стимулирования. </w:t>
      </w:r>
    </w:p>
    <w:p w:rsidR="00CD2672" w:rsidRPr="0034441A" w:rsidRDefault="00CD2672" w:rsidP="00B412AC">
      <w:pPr>
        <w:ind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 xml:space="preserve">Так как Образовательная программа призвана обеспечить реализацию целенаправленных процессов обучения и воспитания, то одним из предметов мониторинга  является </w:t>
      </w:r>
      <w:r w:rsidRPr="0034441A">
        <w:rPr>
          <w:rFonts w:eastAsia="SimSun"/>
          <w:b/>
          <w:sz w:val="20"/>
          <w:szCs w:val="20"/>
          <w:lang w:eastAsia="zh-CN"/>
        </w:rPr>
        <w:t>личностный рост каждого обучающегося.</w:t>
      </w:r>
      <w:r w:rsidRPr="0034441A">
        <w:rPr>
          <w:rFonts w:eastAsia="SimSun"/>
          <w:sz w:val="20"/>
          <w:szCs w:val="20"/>
          <w:lang w:eastAsia="zh-CN"/>
        </w:rPr>
        <w:t xml:space="preserve"> Личностный рост обучающихся рассматривается как развитие ценностных отношений личности к миру, к людям, к самому себе. Личностный рост есть развитие ценностного отношения личности к тем объектам действительности, которые признаны ценностью в современном обществе, это в первую очередь гуманистические ценности.    </w:t>
      </w:r>
    </w:p>
    <w:p w:rsidR="00CD2672" w:rsidRPr="0034441A" w:rsidRDefault="00CD2672" w:rsidP="00B412AC">
      <w:pPr>
        <w:ind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Динамика личностного роста обучающихся отслеживается с помощью опросов, которые проводятся не чаще одного раза в два года. При необходимости можно использовать индивидуальное диагностическое собеседование  на основе материалов проблемных ситуаций.</w:t>
      </w:r>
    </w:p>
    <w:p w:rsidR="00CD2672" w:rsidRPr="0034441A" w:rsidRDefault="00CD2672" w:rsidP="00B412AC">
      <w:pPr>
        <w:ind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 xml:space="preserve">Качество и эффективность Образовательной программы можно определять по такому критерию как социальная адаптация обучающихся и по такому показателю как </w:t>
      </w:r>
      <w:r w:rsidRPr="0034441A">
        <w:rPr>
          <w:rFonts w:eastAsia="SimSun"/>
          <w:b/>
          <w:sz w:val="20"/>
          <w:szCs w:val="20"/>
          <w:lang w:eastAsia="zh-CN"/>
        </w:rPr>
        <w:t xml:space="preserve">самоопределение выпускников среднего </w:t>
      </w:r>
      <w:r w:rsidR="00E64521" w:rsidRPr="0034441A">
        <w:rPr>
          <w:rFonts w:eastAsia="SimSun"/>
          <w:b/>
          <w:sz w:val="20"/>
          <w:szCs w:val="20"/>
          <w:lang w:eastAsia="zh-CN"/>
        </w:rPr>
        <w:t>общего</w:t>
      </w:r>
      <w:r w:rsidRPr="0034441A">
        <w:rPr>
          <w:rFonts w:eastAsia="SimSun"/>
          <w:b/>
          <w:sz w:val="20"/>
          <w:szCs w:val="20"/>
          <w:lang w:eastAsia="zh-CN"/>
        </w:rPr>
        <w:t xml:space="preserve"> образования</w:t>
      </w:r>
      <w:r w:rsidRPr="0034441A">
        <w:rPr>
          <w:rFonts w:eastAsia="SimSun"/>
          <w:sz w:val="20"/>
          <w:szCs w:val="20"/>
          <w:lang w:eastAsia="zh-CN"/>
        </w:rPr>
        <w:t xml:space="preserve">. О выпускниках школы </w:t>
      </w:r>
      <w:r w:rsidRPr="0034441A">
        <w:rPr>
          <w:rFonts w:eastAsia="SimSun"/>
          <w:sz w:val="20"/>
          <w:szCs w:val="20"/>
          <w:lang w:val="en-US" w:eastAsia="zh-CN"/>
        </w:rPr>
        <w:t>III</w:t>
      </w:r>
      <w:r w:rsidRPr="0034441A">
        <w:rPr>
          <w:rFonts w:eastAsia="SimSun"/>
          <w:sz w:val="20"/>
          <w:szCs w:val="20"/>
          <w:lang w:eastAsia="zh-CN"/>
        </w:rPr>
        <w:t xml:space="preserve"> ступени важна информация о выборе дальнейшего  профессионального образования или трудоустройства и совпадение этих выборов с желаниями выпускников. Данная информация собирается ежегодно и дает представление о качестве реализации Образовательной программы.</w:t>
      </w:r>
    </w:p>
    <w:p w:rsidR="00CD2672" w:rsidRPr="0034441A" w:rsidRDefault="00CD2672" w:rsidP="00B412AC">
      <w:pPr>
        <w:ind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 xml:space="preserve">Еще одним предметом педагогического мониторинга является </w:t>
      </w:r>
      <w:r w:rsidRPr="0034441A">
        <w:rPr>
          <w:rFonts w:eastAsia="SimSun"/>
          <w:b/>
          <w:sz w:val="20"/>
          <w:szCs w:val="20"/>
          <w:lang w:eastAsia="zh-CN"/>
        </w:rPr>
        <w:t>степень удовлетворенности качеством содержания образования и организацией образовательного процесса</w:t>
      </w:r>
      <w:r w:rsidRPr="0034441A">
        <w:rPr>
          <w:rFonts w:eastAsia="SimSun"/>
          <w:sz w:val="20"/>
          <w:szCs w:val="20"/>
          <w:lang w:eastAsia="zh-CN"/>
        </w:rPr>
        <w:t xml:space="preserve"> в ОУ обучающихся школы, их родителей и педагогов.  Мониторинг удовлетворенность качеством образования проводится методом анкетирования, при этом идентичные вопросы присутствуют в анкетах учащихся, родителей и педагогов. </w:t>
      </w:r>
    </w:p>
    <w:p w:rsidR="00CD2672" w:rsidRPr="0034441A" w:rsidRDefault="00CD2672" w:rsidP="00B412AC">
      <w:pPr>
        <w:ind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Данная информация не только позволит судить о качестве образовательной программы, но и будет служить основанием для корректировки содержания образования.</w:t>
      </w:r>
    </w:p>
    <w:p w:rsidR="00CD2672" w:rsidRPr="0034441A" w:rsidRDefault="00CD2672" w:rsidP="00B412AC">
      <w:pPr>
        <w:ind w:firstLine="539"/>
        <w:jc w:val="both"/>
        <w:rPr>
          <w:rFonts w:eastAsia="SimSun"/>
          <w:b/>
          <w:sz w:val="20"/>
          <w:szCs w:val="20"/>
        </w:rPr>
      </w:pPr>
      <w:r w:rsidRPr="0034441A">
        <w:rPr>
          <w:rFonts w:eastAsia="SimSun"/>
          <w:sz w:val="20"/>
          <w:szCs w:val="20"/>
          <w:lang w:eastAsia="zh-CN"/>
        </w:rPr>
        <w:t xml:space="preserve">Следующим направлением педагогического мониторинга эффективности Образовательной программы является </w:t>
      </w:r>
      <w:r w:rsidRPr="0034441A">
        <w:rPr>
          <w:rFonts w:eastAsia="SimSun"/>
          <w:b/>
          <w:sz w:val="20"/>
          <w:szCs w:val="20"/>
          <w:lang w:eastAsia="zh-CN"/>
        </w:rPr>
        <w:t>анализ индивидуальных достижений обучающихся в системе дополнительного образования</w:t>
      </w:r>
      <w:r w:rsidRPr="0034441A">
        <w:rPr>
          <w:rFonts w:eastAsia="SimSun"/>
          <w:b/>
          <w:sz w:val="20"/>
          <w:szCs w:val="20"/>
        </w:rPr>
        <w:t>.</w:t>
      </w:r>
    </w:p>
    <w:p w:rsidR="00CD2672" w:rsidRPr="0034441A" w:rsidRDefault="00CD2672" w:rsidP="00B412AC">
      <w:pPr>
        <w:keepNext/>
        <w:ind w:firstLine="539"/>
        <w:jc w:val="both"/>
        <w:outlineLvl w:val="3"/>
        <w:rPr>
          <w:sz w:val="20"/>
          <w:szCs w:val="20"/>
        </w:rPr>
      </w:pPr>
      <w:r w:rsidRPr="0034441A">
        <w:rPr>
          <w:sz w:val="20"/>
          <w:szCs w:val="20"/>
        </w:rPr>
        <w:t>В системе дополнительного образования педагогический мониторинг позволяет:</w:t>
      </w:r>
    </w:p>
    <w:p w:rsidR="00CD2672" w:rsidRPr="0034441A" w:rsidRDefault="00CD2672" w:rsidP="008B1FDF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определить исходный уровень индивидуального развития учащихся;</w:t>
      </w:r>
    </w:p>
    <w:p w:rsidR="00CD2672" w:rsidRPr="0034441A" w:rsidRDefault="00CD2672" w:rsidP="008B1FDF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выявить особенности адаптации детей в системе дополнительного образования;</w:t>
      </w:r>
    </w:p>
    <w:p w:rsidR="00CD2672" w:rsidRPr="0034441A" w:rsidRDefault="00CD2672" w:rsidP="008B1FDF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проследить динамику  индивидуального творческого развития;</w:t>
      </w:r>
    </w:p>
    <w:p w:rsidR="00CD2672" w:rsidRPr="0034441A" w:rsidRDefault="00CD2672" w:rsidP="008B1FDF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adjustRightInd w:val="0"/>
        <w:ind w:left="0"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>проанализировать полученные данные и разработать индивидуальную программу поддержки каждого ребёнка для его наиболее успешной творческой самореализации.</w:t>
      </w:r>
    </w:p>
    <w:p w:rsidR="00CD2672" w:rsidRPr="0034441A" w:rsidRDefault="00CD2672" w:rsidP="00B412AC">
      <w:pPr>
        <w:ind w:firstLine="539"/>
        <w:jc w:val="both"/>
        <w:rPr>
          <w:rFonts w:eastAsia="SimSun"/>
          <w:sz w:val="20"/>
          <w:szCs w:val="20"/>
          <w:lang w:eastAsia="zh-CN"/>
        </w:rPr>
      </w:pPr>
      <w:r w:rsidRPr="0034441A">
        <w:rPr>
          <w:rFonts w:eastAsia="SimSun"/>
          <w:sz w:val="20"/>
          <w:szCs w:val="20"/>
          <w:lang w:eastAsia="zh-CN"/>
        </w:rPr>
        <w:t xml:space="preserve">Мониторинг достижений обучающегося осуществляется на основе индивидуальной карты  развития, </w:t>
      </w:r>
      <w:proofErr w:type="spellStart"/>
      <w:r w:rsidRPr="0034441A">
        <w:rPr>
          <w:rFonts w:eastAsia="SimSun"/>
          <w:sz w:val="20"/>
          <w:szCs w:val="20"/>
          <w:lang w:eastAsia="zh-CN"/>
        </w:rPr>
        <w:t>портфолио</w:t>
      </w:r>
      <w:proofErr w:type="spellEnd"/>
      <w:r w:rsidRPr="0034441A">
        <w:rPr>
          <w:rFonts w:eastAsia="SimSun"/>
          <w:sz w:val="20"/>
          <w:szCs w:val="20"/>
          <w:lang w:eastAsia="zh-CN"/>
        </w:rPr>
        <w:t xml:space="preserve"> обучающегося. </w:t>
      </w:r>
    </w:p>
    <w:p w:rsidR="00CD2672" w:rsidRPr="0034441A" w:rsidRDefault="00CD2672" w:rsidP="00B412AC">
      <w:pPr>
        <w:ind w:firstLine="539"/>
        <w:jc w:val="both"/>
        <w:rPr>
          <w:rFonts w:eastAsia="SimSun"/>
          <w:sz w:val="20"/>
          <w:szCs w:val="20"/>
          <w:lang w:eastAsia="zh-CN"/>
        </w:rPr>
      </w:pPr>
    </w:p>
    <w:p w:rsidR="00000CBF" w:rsidRPr="0034441A" w:rsidRDefault="00CD2672" w:rsidP="00B412AC">
      <w:pPr>
        <w:ind w:firstLine="539"/>
        <w:jc w:val="center"/>
        <w:rPr>
          <w:rFonts w:eastAsia="SimSun"/>
          <w:b/>
          <w:sz w:val="20"/>
          <w:szCs w:val="20"/>
          <w:lang w:eastAsia="zh-CN"/>
        </w:rPr>
      </w:pPr>
      <w:r w:rsidRPr="0034441A">
        <w:rPr>
          <w:rFonts w:eastAsia="SimSun"/>
          <w:b/>
          <w:sz w:val="20"/>
          <w:szCs w:val="20"/>
          <w:lang w:eastAsia="zh-CN"/>
        </w:rPr>
        <w:t xml:space="preserve">Мониторинговую деятельность в ОУ  можно представить </w:t>
      </w:r>
    </w:p>
    <w:p w:rsidR="00CD2672" w:rsidRPr="0034441A" w:rsidRDefault="00CD2672" w:rsidP="00B412AC">
      <w:pPr>
        <w:ind w:firstLine="539"/>
        <w:jc w:val="center"/>
        <w:rPr>
          <w:rFonts w:eastAsia="SimSun"/>
          <w:b/>
          <w:sz w:val="20"/>
          <w:szCs w:val="20"/>
          <w:lang w:eastAsia="zh-CN"/>
        </w:rPr>
      </w:pPr>
      <w:r w:rsidRPr="0034441A">
        <w:rPr>
          <w:rFonts w:eastAsia="SimSun"/>
          <w:b/>
          <w:sz w:val="20"/>
          <w:szCs w:val="20"/>
          <w:lang w:eastAsia="zh-CN"/>
        </w:rPr>
        <w:t>в виде следующей таблицы: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1843"/>
        <w:gridCol w:w="3009"/>
        <w:gridCol w:w="2519"/>
        <w:gridCol w:w="1966"/>
      </w:tblGrid>
      <w:tr w:rsidR="00CD2672" w:rsidRPr="0034441A" w:rsidTr="00736395">
        <w:tc>
          <w:tcPr>
            <w:tcW w:w="747" w:type="dxa"/>
            <w:shd w:val="clear" w:color="auto" w:fill="auto"/>
          </w:tcPr>
          <w:p w:rsidR="00CD2672" w:rsidRPr="0034441A" w:rsidRDefault="00CD2672" w:rsidP="00B412AC">
            <w:pPr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b/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2672" w:rsidRPr="0034441A" w:rsidRDefault="00CD2672" w:rsidP="00B412AC">
            <w:pPr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b/>
                <w:sz w:val="20"/>
                <w:szCs w:val="20"/>
                <w:lang w:eastAsia="zh-CN"/>
              </w:rPr>
              <w:t>Предмет мониторинга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CD2672" w:rsidRPr="0034441A" w:rsidRDefault="00CD2672" w:rsidP="00B412AC">
            <w:pPr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b/>
                <w:sz w:val="20"/>
                <w:szCs w:val="20"/>
                <w:lang w:eastAsia="zh-CN"/>
              </w:rPr>
              <w:t>Критерии и показатели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CD2672" w:rsidRPr="0034441A" w:rsidRDefault="00CD2672" w:rsidP="00B412AC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b/>
                <w:sz w:val="20"/>
                <w:szCs w:val="20"/>
                <w:lang w:eastAsia="zh-CN"/>
              </w:rPr>
              <w:t>Методы и</w:t>
            </w:r>
          </w:p>
          <w:p w:rsidR="00CD2672" w:rsidRPr="0034441A" w:rsidRDefault="00CD2672" w:rsidP="00B412AC">
            <w:pPr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b/>
                <w:sz w:val="20"/>
                <w:szCs w:val="20"/>
                <w:lang w:eastAsia="zh-CN"/>
              </w:rPr>
              <w:t>инструментарий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CD2672" w:rsidRPr="0034441A" w:rsidRDefault="00CD2672" w:rsidP="00B412AC">
            <w:pPr>
              <w:jc w:val="center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b/>
                <w:sz w:val="20"/>
                <w:szCs w:val="20"/>
                <w:lang w:eastAsia="zh-CN"/>
              </w:rPr>
              <w:t>Периодичность</w:t>
            </w:r>
          </w:p>
        </w:tc>
      </w:tr>
      <w:tr w:rsidR="00CD2672" w:rsidRPr="0034441A" w:rsidTr="00736395">
        <w:tc>
          <w:tcPr>
            <w:tcW w:w="747" w:type="dxa"/>
            <w:shd w:val="clear" w:color="auto" w:fill="auto"/>
          </w:tcPr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Качество учебных достижений учащихся.</w:t>
            </w:r>
          </w:p>
        </w:tc>
        <w:tc>
          <w:tcPr>
            <w:tcW w:w="3009" w:type="dxa"/>
            <w:shd w:val="clear" w:color="auto" w:fill="auto"/>
          </w:tcPr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 xml:space="preserve">- уровень </w:t>
            </w:r>
            <w:proofErr w:type="spellStart"/>
            <w:r w:rsidRPr="0034441A">
              <w:rPr>
                <w:rFonts w:eastAsia="SimSun"/>
                <w:sz w:val="20"/>
                <w:szCs w:val="20"/>
                <w:lang w:eastAsia="zh-CN"/>
              </w:rPr>
              <w:t>сформированности</w:t>
            </w:r>
            <w:proofErr w:type="spellEnd"/>
            <w:r w:rsidRPr="0034441A">
              <w:rPr>
                <w:rFonts w:eastAsia="SimSun"/>
                <w:sz w:val="20"/>
                <w:szCs w:val="20"/>
                <w:lang w:eastAsia="zh-CN"/>
              </w:rPr>
              <w:t xml:space="preserve"> предметно-информационной составляющей (объем и прочность знаний);</w:t>
            </w:r>
          </w:p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 xml:space="preserve">- уровень </w:t>
            </w:r>
            <w:proofErr w:type="spellStart"/>
            <w:r w:rsidRPr="0034441A">
              <w:rPr>
                <w:rFonts w:eastAsia="SimSun"/>
                <w:sz w:val="20"/>
                <w:szCs w:val="20"/>
                <w:lang w:eastAsia="zh-CN"/>
              </w:rPr>
              <w:t>сформированности</w:t>
            </w:r>
            <w:proofErr w:type="spellEnd"/>
            <w:r w:rsidRPr="0034441A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4441A">
              <w:rPr>
                <w:rFonts w:eastAsia="SimSun"/>
                <w:sz w:val="20"/>
                <w:szCs w:val="20"/>
                <w:lang w:eastAsia="zh-CN"/>
              </w:rPr>
              <w:t>общеучебных</w:t>
            </w:r>
            <w:proofErr w:type="spellEnd"/>
            <w:r w:rsidRPr="0034441A">
              <w:rPr>
                <w:rFonts w:eastAsia="SimSun"/>
                <w:sz w:val="20"/>
                <w:szCs w:val="20"/>
                <w:lang w:eastAsia="zh-CN"/>
              </w:rPr>
              <w:t xml:space="preserve"> умений и способов деятельности.</w:t>
            </w:r>
          </w:p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519" w:type="dxa"/>
            <w:shd w:val="clear" w:color="auto" w:fill="auto"/>
          </w:tcPr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входная и итоговая диагностика;</w:t>
            </w:r>
          </w:p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тематический, промежуточный и итоговый контроль;</w:t>
            </w:r>
          </w:p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итоговая аттестация;</w:t>
            </w:r>
          </w:p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 тестирование, срезы;</w:t>
            </w:r>
          </w:p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результаты участия в олимпиадном движении, научно-практических конференциях и конкурсах.</w:t>
            </w:r>
          </w:p>
        </w:tc>
        <w:tc>
          <w:tcPr>
            <w:tcW w:w="1966" w:type="dxa"/>
            <w:shd w:val="clear" w:color="auto" w:fill="auto"/>
          </w:tcPr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В течение года</w:t>
            </w:r>
          </w:p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</w:p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</w:p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CD2672" w:rsidRPr="0034441A" w:rsidTr="00736395">
        <w:tc>
          <w:tcPr>
            <w:tcW w:w="747" w:type="dxa"/>
            <w:shd w:val="clear" w:color="auto" w:fill="auto"/>
          </w:tcPr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Познавательная мотивация</w:t>
            </w:r>
          </w:p>
        </w:tc>
        <w:tc>
          <w:tcPr>
            <w:tcW w:w="3009" w:type="dxa"/>
            <w:shd w:val="clear" w:color="auto" w:fill="auto"/>
          </w:tcPr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характер мотивации</w:t>
            </w:r>
          </w:p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уровень мотивации</w:t>
            </w:r>
          </w:p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устойчивость познавательной мотивации</w:t>
            </w:r>
          </w:p>
        </w:tc>
        <w:tc>
          <w:tcPr>
            <w:tcW w:w="2519" w:type="dxa"/>
            <w:shd w:val="clear" w:color="auto" w:fill="auto"/>
          </w:tcPr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анкетирование;</w:t>
            </w:r>
          </w:p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на</w:t>
            </w:r>
            <w:r w:rsidR="007F1A70" w:rsidRPr="0034441A">
              <w:rPr>
                <w:rFonts w:eastAsia="SimSun"/>
                <w:sz w:val="20"/>
                <w:szCs w:val="20"/>
                <w:lang w:eastAsia="zh-CN"/>
              </w:rPr>
              <w:t>б</w:t>
            </w:r>
            <w:r w:rsidRPr="0034441A">
              <w:rPr>
                <w:rFonts w:eastAsia="SimSun"/>
                <w:sz w:val="20"/>
                <w:szCs w:val="20"/>
                <w:lang w:eastAsia="zh-CN"/>
              </w:rPr>
              <w:t>людение.</w:t>
            </w:r>
          </w:p>
        </w:tc>
        <w:tc>
          <w:tcPr>
            <w:tcW w:w="1966" w:type="dxa"/>
            <w:shd w:val="clear" w:color="auto" w:fill="auto"/>
          </w:tcPr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Октябрь, апрель</w:t>
            </w:r>
          </w:p>
        </w:tc>
      </w:tr>
      <w:tr w:rsidR="00CD2672" w:rsidRPr="0034441A" w:rsidTr="00736395">
        <w:tc>
          <w:tcPr>
            <w:tcW w:w="747" w:type="dxa"/>
            <w:shd w:val="clear" w:color="auto" w:fill="auto"/>
          </w:tcPr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 xml:space="preserve">Динамика личностного роста  </w:t>
            </w:r>
            <w:proofErr w:type="gramStart"/>
            <w:r w:rsidRPr="0034441A">
              <w:rPr>
                <w:rFonts w:eastAsia="SimSun"/>
                <w:sz w:val="20"/>
                <w:szCs w:val="20"/>
                <w:lang w:eastAsia="zh-CN"/>
              </w:rPr>
              <w:t>обучающихся</w:t>
            </w:r>
            <w:proofErr w:type="gramEnd"/>
          </w:p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009" w:type="dxa"/>
            <w:shd w:val="clear" w:color="auto" w:fill="auto"/>
          </w:tcPr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 xml:space="preserve">- уровень </w:t>
            </w:r>
            <w:proofErr w:type="spellStart"/>
            <w:r w:rsidRPr="0034441A">
              <w:rPr>
                <w:rFonts w:eastAsia="SimSun"/>
                <w:sz w:val="20"/>
                <w:szCs w:val="20"/>
                <w:lang w:eastAsia="zh-CN"/>
              </w:rPr>
              <w:t>сформированности</w:t>
            </w:r>
            <w:proofErr w:type="spellEnd"/>
            <w:r w:rsidRPr="0034441A">
              <w:rPr>
                <w:rFonts w:eastAsia="SimSun"/>
                <w:sz w:val="20"/>
                <w:szCs w:val="20"/>
                <w:lang w:eastAsia="zh-CN"/>
              </w:rPr>
              <w:t xml:space="preserve"> личностного, гражданского и профессионального  самоопределения.</w:t>
            </w:r>
          </w:p>
        </w:tc>
        <w:tc>
          <w:tcPr>
            <w:tcW w:w="2519" w:type="dxa"/>
            <w:shd w:val="clear" w:color="auto" w:fill="auto"/>
          </w:tcPr>
          <w:p w:rsidR="00CD2672" w:rsidRPr="0034441A" w:rsidRDefault="00E64521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 xml:space="preserve">- анкетирование учащихся </w:t>
            </w:r>
            <w:r w:rsidR="00CD2672" w:rsidRPr="0034441A">
              <w:rPr>
                <w:rFonts w:eastAsia="SimSun"/>
                <w:sz w:val="20"/>
                <w:szCs w:val="20"/>
                <w:lang w:eastAsia="zh-CN"/>
              </w:rPr>
              <w:t>11 класс</w:t>
            </w:r>
            <w:r w:rsidRPr="0034441A">
              <w:rPr>
                <w:rFonts w:eastAsia="SimSun"/>
                <w:sz w:val="20"/>
                <w:szCs w:val="20"/>
                <w:lang w:eastAsia="zh-CN"/>
              </w:rPr>
              <w:t>а</w:t>
            </w:r>
            <w:r w:rsidR="00CD2672" w:rsidRPr="0034441A">
              <w:rPr>
                <w:rFonts w:eastAsia="SimSun"/>
                <w:sz w:val="20"/>
                <w:szCs w:val="20"/>
                <w:lang w:eastAsia="zh-CN"/>
              </w:rPr>
              <w:t>;</w:t>
            </w:r>
          </w:p>
          <w:p w:rsidR="00CD2672" w:rsidRPr="0034441A" w:rsidRDefault="007F1A70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данные социометрии</w:t>
            </w:r>
          </w:p>
          <w:p w:rsidR="00CD2672" w:rsidRPr="0034441A" w:rsidRDefault="007F1A70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66" w:type="dxa"/>
            <w:shd w:val="clear" w:color="auto" w:fill="auto"/>
          </w:tcPr>
          <w:p w:rsidR="00CD2672" w:rsidRPr="0034441A" w:rsidRDefault="00CD2672" w:rsidP="00CD2672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Октябрь, май</w:t>
            </w:r>
          </w:p>
        </w:tc>
      </w:tr>
      <w:tr w:rsidR="00E64521" w:rsidRPr="0034441A" w:rsidTr="00736395">
        <w:tc>
          <w:tcPr>
            <w:tcW w:w="747" w:type="dxa"/>
            <w:shd w:val="clear" w:color="auto" w:fill="auto"/>
          </w:tcPr>
          <w:p w:rsidR="00E64521" w:rsidRPr="0034441A" w:rsidRDefault="00E64521" w:rsidP="00CD2672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Самоопределение выпускников средней школы</w:t>
            </w:r>
          </w:p>
        </w:tc>
        <w:tc>
          <w:tcPr>
            <w:tcW w:w="3009" w:type="dxa"/>
            <w:shd w:val="clear" w:color="auto" w:fill="auto"/>
          </w:tcPr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продолжают обучение в  системе НПО</w:t>
            </w: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в системе СПО</w:t>
            </w: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в системе ВПО</w:t>
            </w: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трудоустроились</w:t>
            </w: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не самоопределились</w:t>
            </w:r>
          </w:p>
        </w:tc>
        <w:tc>
          <w:tcPr>
            <w:tcW w:w="2519" w:type="dxa"/>
            <w:shd w:val="clear" w:color="auto" w:fill="auto"/>
          </w:tcPr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анкетирование,</w:t>
            </w: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 данные результатов поступления в средние и высшие учебные заведения</w:t>
            </w:r>
          </w:p>
        </w:tc>
        <w:tc>
          <w:tcPr>
            <w:tcW w:w="1966" w:type="dxa"/>
            <w:shd w:val="clear" w:color="auto" w:fill="auto"/>
          </w:tcPr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Сентябрь, май</w:t>
            </w:r>
          </w:p>
        </w:tc>
      </w:tr>
      <w:tr w:rsidR="00E64521" w:rsidRPr="0034441A" w:rsidTr="00736395">
        <w:tc>
          <w:tcPr>
            <w:tcW w:w="747" w:type="dxa"/>
            <w:shd w:val="clear" w:color="auto" w:fill="auto"/>
          </w:tcPr>
          <w:p w:rsidR="00E64521" w:rsidRPr="0034441A" w:rsidRDefault="00E64521" w:rsidP="00CD2672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Качество образования и организация образовательного процесса</w:t>
            </w:r>
          </w:p>
        </w:tc>
        <w:tc>
          <w:tcPr>
            <w:tcW w:w="3009" w:type="dxa"/>
            <w:shd w:val="clear" w:color="auto" w:fill="auto"/>
          </w:tcPr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Прозрачность и демократичность организационно-педагогических условий деятельности ОУ.</w:t>
            </w:r>
          </w:p>
        </w:tc>
        <w:tc>
          <w:tcPr>
            <w:tcW w:w="2519" w:type="dxa"/>
            <w:shd w:val="clear" w:color="auto" w:fill="auto"/>
          </w:tcPr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анкетирование</w:t>
            </w: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66" w:type="dxa"/>
            <w:shd w:val="clear" w:color="auto" w:fill="auto"/>
          </w:tcPr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Декабрь, май</w:t>
            </w:r>
          </w:p>
        </w:tc>
      </w:tr>
      <w:tr w:rsidR="00E64521" w:rsidRPr="0034441A" w:rsidTr="00736395">
        <w:tc>
          <w:tcPr>
            <w:tcW w:w="747" w:type="dxa"/>
            <w:shd w:val="clear" w:color="auto" w:fill="auto"/>
          </w:tcPr>
          <w:p w:rsidR="00E64521" w:rsidRPr="0034441A" w:rsidRDefault="00E64521" w:rsidP="00CD2672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843" w:type="dxa"/>
            <w:shd w:val="clear" w:color="auto" w:fill="auto"/>
          </w:tcPr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Организация</w:t>
            </w: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дополнительного образования</w:t>
            </w:r>
          </w:p>
        </w:tc>
        <w:tc>
          <w:tcPr>
            <w:tcW w:w="3009" w:type="dxa"/>
            <w:shd w:val="clear" w:color="auto" w:fill="auto"/>
          </w:tcPr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Результативность индивидуальных достижений учащихся в системе дополнительного образования</w:t>
            </w:r>
          </w:p>
        </w:tc>
        <w:tc>
          <w:tcPr>
            <w:tcW w:w="2519" w:type="dxa"/>
            <w:shd w:val="clear" w:color="auto" w:fill="auto"/>
          </w:tcPr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наблюдение,</w:t>
            </w: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анкетирование,</w:t>
            </w: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анализ продуктов деятельности.</w:t>
            </w:r>
          </w:p>
        </w:tc>
        <w:tc>
          <w:tcPr>
            <w:tcW w:w="1966" w:type="dxa"/>
            <w:shd w:val="clear" w:color="auto" w:fill="auto"/>
          </w:tcPr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В течение года</w:t>
            </w:r>
          </w:p>
        </w:tc>
      </w:tr>
      <w:tr w:rsidR="00E64521" w:rsidRPr="0034441A" w:rsidTr="00736395">
        <w:tc>
          <w:tcPr>
            <w:tcW w:w="747" w:type="dxa"/>
            <w:shd w:val="clear" w:color="auto" w:fill="auto"/>
          </w:tcPr>
          <w:p w:rsidR="00E64521" w:rsidRPr="0034441A" w:rsidRDefault="00E64521" w:rsidP="00CD2672">
            <w:pPr>
              <w:tabs>
                <w:tab w:val="center" w:pos="4677"/>
                <w:tab w:val="right" w:pos="9355"/>
              </w:tabs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E64521" w:rsidRPr="0034441A" w:rsidRDefault="00E64521" w:rsidP="00841E9A">
            <w:pPr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 xml:space="preserve">Качество образовательного процесса с точки зрения обеспечения условий для сохранения  физического и </w:t>
            </w:r>
            <w:proofErr w:type="spellStart"/>
            <w:r w:rsidRPr="0034441A">
              <w:rPr>
                <w:rFonts w:eastAsia="SimSun"/>
                <w:sz w:val="20"/>
                <w:szCs w:val="20"/>
                <w:lang w:eastAsia="zh-CN"/>
              </w:rPr>
              <w:t>психо-эмоционального</w:t>
            </w:r>
            <w:proofErr w:type="spellEnd"/>
            <w:r w:rsidRPr="0034441A">
              <w:rPr>
                <w:rFonts w:eastAsia="SimSun"/>
                <w:sz w:val="20"/>
                <w:szCs w:val="20"/>
                <w:lang w:eastAsia="zh-CN"/>
              </w:rPr>
              <w:t xml:space="preserve"> здоровья обучающихся</w:t>
            </w:r>
          </w:p>
        </w:tc>
        <w:tc>
          <w:tcPr>
            <w:tcW w:w="3009" w:type="dxa"/>
            <w:shd w:val="clear" w:color="auto" w:fill="auto"/>
          </w:tcPr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благоприятная психологическая атмосфера на занятиях;</w:t>
            </w: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разнообразие форм и методов работы в течение занятия;</w:t>
            </w: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дифференцированный подход в обучении,</w:t>
            </w: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применение активных средств обучения</w:t>
            </w:r>
          </w:p>
        </w:tc>
        <w:tc>
          <w:tcPr>
            <w:tcW w:w="2519" w:type="dxa"/>
            <w:shd w:val="clear" w:color="auto" w:fill="auto"/>
          </w:tcPr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данные углубленного медицинского осмотра,</w:t>
            </w: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данные  о пропусках уроков по болезни,</w:t>
            </w: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соблюдение санитарно-гигиенических норм,</w:t>
            </w: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- оптимизация психолого-педагогических условий организации учебного занятия.</w:t>
            </w: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</w:p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966" w:type="dxa"/>
            <w:shd w:val="clear" w:color="auto" w:fill="auto"/>
          </w:tcPr>
          <w:p w:rsidR="00E64521" w:rsidRPr="0034441A" w:rsidRDefault="00E64521" w:rsidP="00841E9A">
            <w:pPr>
              <w:tabs>
                <w:tab w:val="center" w:pos="4677"/>
                <w:tab w:val="right" w:pos="9355"/>
              </w:tabs>
              <w:rPr>
                <w:rFonts w:eastAsia="SimSun"/>
                <w:sz w:val="20"/>
                <w:szCs w:val="20"/>
                <w:lang w:eastAsia="zh-CN"/>
              </w:rPr>
            </w:pPr>
            <w:r w:rsidRPr="0034441A">
              <w:rPr>
                <w:rFonts w:eastAsia="SimSun"/>
                <w:sz w:val="20"/>
                <w:szCs w:val="20"/>
                <w:lang w:eastAsia="zh-CN"/>
              </w:rPr>
              <w:t>В течение года</w:t>
            </w:r>
          </w:p>
        </w:tc>
      </w:tr>
    </w:tbl>
    <w:p w:rsidR="00916D0E" w:rsidRPr="0034441A" w:rsidRDefault="00916D0E" w:rsidP="00B432A9">
      <w:pPr>
        <w:shd w:val="clear" w:color="auto" w:fill="FFFFFF"/>
        <w:rPr>
          <w:b/>
          <w:bCs/>
          <w:color w:val="000000"/>
          <w:sz w:val="20"/>
          <w:szCs w:val="20"/>
        </w:rPr>
      </w:pPr>
    </w:p>
    <w:sectPr w:rsidR="00916D0E" w:rsidRPr="0034441A" w:rsidSect="00FD73F4">
      <w:footerReference w:type="even" r:id="rId18"/>
      <w:footerReference w:type="defaul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5F1" w:rsidRDefault="00A815F1">
      <w:r>
        <w:separator/>
      </w:r>
    </w:p>
  </w:endnote>
  <w:endnote w:type="continuationSeparator" w:id="0">
    <w:p w:rsidR="00A815F1" w:rsidRDefault="00A81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BE" w:rsidRDefault="00643637" w:rsidP="00C9070B">
    <w:pPr>
      <w:pStyle w:val="af2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 w:rsidR="00A05FBE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A05FBE" w:rsidRDefault="00A05FBE" w:rsidP="00C9070B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BE" w:rsidRDefault="00643637" w:rsidP="00C9070B">
    <w:pPr>
      <w:pStyle w:val="af2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 w:rsidR="00A05FBE"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015BA3">
      <w:rPr>
        <w:rStyle w:val="aff1"/>
        <w:noProof/>
      </w:rPr>
      <w:t>66</w:t>
    </w:r>
    <w:r>
      <w:rPr>
        <w:rStyle w:val="aff1"/>
      </w:rPr>
      <w:fldChar w:fldCharType="end"/>
    </w:r>
  </w:p>
  <w:p w:rsidR="00A05FBE" w:rsidRDefault="00A05FBE" w:rsidP="00C9070B">
    <w:pPr>
      <w:pStyle w:val="af2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BE" w:rsidRDefault="00643637" w:rsidP="00C9070B">
    <w:pPr>
      <w:pStyle w:val="af2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 w:rsidR="00A05FBE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A05FBE" w:rsidRDefault="00A05FBE" w:rsidP="00C9070B">
    <w:pPr>
      <w:pStyle w:val="af2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FBE" w:rsidRDefault="00643637" w:rsidP="00C9070B">
    <w:pPr>
      <w:pStyle w:val="af2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 w:rsidR="00A05FBE"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015BA3">
      <w:rPr>
        <w:rStyle w:val="aff1"/>
        <w:noProof/>
      </w:rPr>
      <w:t>77</w:t>
    </w:r>
    <w:r>
      <w:rPr>
        <w:rStyle w:val="aff1"/>
      </w:rPr>
      <w:fldChar w:fldCharType="end"/>
    </w:r>
  </w:p>
  <w:p w:rsidR="00A05FBE" w:rsidRDefault="00A05FBE" w:rsidP="00C9070B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5F1" w:rsidRDefault="00A815F1">
      <w:r>
        <w:separator/>
      </w:r>
    </w:p>
  </w:footnote>
  <w:footnote w:type="continuationSeparator" w:id="0">
    <w:p w:rsidR="00A815F1" w:rsidRDefault="00A815F1">
      <w:r>
        <w:continuationSeparator/>
      </w:r>
    </w:p>
  </w:footnote>
  <w:footnote w:id="1">
    <w:p w:rsidR="00A05FBE" w:rsidRDefault="00A05FBE" w:rsidP="008E1193">
      <w:pPr>
        <w:pStyle w:val="aff3"/>
      </w:pPr>
      <w:r>
        <w:rPr>
          <w:rStyle w:val="afff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A05FBE" w:rsidRDefault="00A05FBE" w:rsidP="008E1193">
      <w:pPr>
        <w:pStyle w:val="aff3"/>
      </w:pPr>
      <w:r>
        <w:rPr>
          <w:rStyle w:val="afff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  <w:footnote w:id="3">
    <w:p w:rsidR="00A05FBE" w:rsidRPr="009D5D19" w:rsidRDefault="00A05FBE" w:rsidP="0084029B">
      <w:pPr>
        <w:pStyle w:val="aff3"/>
      </w:pPr>
      <w:r>
        <w:rPr>
          <w:rStyle w:val="afff"/>
        </w:rPr>
        <w:footnoteRef/>
      </w:r>
      <w:r>
        <w:t xml:space="preserve"> </w:t>
      </w:r>
      <w:r w:rsidRPr="009D5D19">
        <w:t>Создание локального нормативного акта образовательной организации о формах, периодичности и порядке текущего контроля успеваемости и промежуточной аттестации определено в п.</w:t>
      </w:r>
      <w:r>
        <w:t xml:space="preserve"> </w:t>
      </w:r>
      <w:r w:rsidRPr="009D5D19">
        <w:t xml:space="preserve">2 статьи 30 </w:t>
      </w:r>
      <w:r w:rsidRPr="009D5D19">
        <w:rPr>
          <w:shd w:val="clear" w:color="auto" w:fill="FFFFFF"/>
        </w:rPr>
        <w:t>Федерального</w:t>
      </w:r>
      <w:r w:rsidRPr="009D5D19">
        <w:rPr>
          <w:rStyle w:val="apple-converted-space"/>
          <w:shd w:val="clear" w:color="auto" w:fill="FFFFFF"/>
        </w:rPr>
        <w:t> </w:t>
      </w:r>
      <w:r w:rsidRPr="009D5D19">
        <w:rPr>
          <w:bCs/>
          <w:shd w:val="clear" w:color="auto" w:fill="FFFFFF"/>
        </w:rPr>
        <w:t>закона</w:t>
      </w:r>
      <w:r>
        <w:rPr>
          <w:rStyle w:val="apple-converted-space"/>
          <w:shd w:val="clear" w:color="auto" w:fill="FFFFFF"/>
        </w:rPr>
        <w:t xml:space="preserve"> </w:t>
      </w:r>
      <w:r w:rsidRPr="009D5D19">
        <w:rPr>
          <w:shd w:val="clear" w:color="auto" w:fill="FFFFFF"/>
        </w:rPr>
        <w:t>"</w:t>
      </w:r>
      <w:r w:rsidRPr="009D5D19">
        <w:rPr>
          <w:bCs/>
          <w:shd w:val="clear" w:color="auto" w:fill="FFFFFF"/>
        </w:rPr>
        <w:t>Об</w:t>
      </w:r>
      <w:r w:rsidRPr="009D5D19">
        <w:rPr>
          <w:rStyle w:val="apple-converted-space"/>
          <w:shd w:val="clear" w:color="auto" w:fill="FFFFFF"/>
        </w:rPr>
        <w:t> </w:t>
      </w:r>
      <w:r w:rsidRPr="009D5D19">
        <w:rPr>
          <w:bCs/>
          <w:shd w:val="clear" w:color="auto" w:fill="FFFFFF"/>
        </w:rPr>
        <w:t>образовании</w:t>
      </w:r>
      <w:r w:rsidRPr="009D5D19">
        <w:rPr>
          <w:rStyle w:val="apple-converted-space"/>
          <w:shd w:val="clear" w:color="auto" w:fill="FFFFFF"/>
        </w:rPr>
        <w:t> </w:t>
      </w:r>
      <w:r w:rsidRPr="009D5D19">
        <w:rPr>
          <w:bCs/>
          <w:shd w:val="clear" w:color="auto" w:fill="FFFFFF"/>
        </w:rPr>
        <w:t>в Российской</w:t>
      </w:r>
      <w:r w:rsidRPr="009D5D19">
        <w:rPr>
          <w:rStyle w:val="apple-converted-space"/>
          <w:shd w:val="clear" w:color="auto" w:fill="FFFFFF"/>
        </w:rPr>
        <w:t> </w:t>
      </w:r>
      <w:r w:rsidRPr="009D5D19">
        <w:rPr>
          <w:bCs/>
          <w:shd w:val="clear" w:color="auto" w:fill="FFFFFF"/>
        </w:rPr>
        <w:t>Федерации</w:t>
      </w:r>
      <w:r w:rsidRPr="009D5D19">
        <w:rPr>
          <w:shd w:val="clear" w:color="auto" w:fill="FFFFFF"/>
        </w:rPr>
        <w:t>" (</w:t>
      </w:r>
      <w:r>
        <w:rPr>
          <w:shd w:val="clear" w:color="auto" w:fill="FFFFFF"/>
        </w:rPr>
        <w:t>№</w:t>
      </w:r>
      <w:r w:rsidRPr="009D5D19">
        <w:rPr>
          <w:shd w:val="clear" w:color="auto" w:fill="FFFFFF"/>
        </w:rPr>
        <w:t xml:space="preserve"> 273-</w:t>
      </w:r>
      <w:r w:rsidRPr="009D5D19">
        <w:rPr>
          <w:bCs/>
          <w:shd w:val="clear" w:color="auto" w:fill="FFFFFF"/>
        </w:rPr>
        <w:t>ФЗ)</w:t>
      </w:r>
      <w:r>
        <w:rPr>
          <w:rStyle w:val="apple-converted-space"/>
          <w:shd w:val="clear" w:color="auto" w:fill="FFFFFF"/>
        </w:rPr>
        <w:t>.</w:t>
      </w:r>
    </w:p>
  </w:footnote>
  <w:footnote w:id="4">
    <w:p w:rsidR="00A05FBE" w:rsidRDefault="00A05FBE" w:rsidP="007400E4">
      <w:pPr>
        <w:pStyle w:val="aff3"/>
      </w:pPr>
      <w:r>
        <w:rPr>
          <w:rStyle w:val="afff"/>
        </w:rPr>
        <w:footnoteRef/>
      </w:r>
      <w:r>
        <w:t xml:space="preserve"> </w:t>
      </w:r>
      <w:r w:rsidRPr="009D5D19">
        <w:t xml:space="preserve">Осуществляется в соответствии со статьей </w:t>
      </w:r>
      <w:r>
        <w:t>58</w:t>
      </w:r>
      <w:r w:rsidRPr="009D5D19">
        <w:t xml:space="preserve"> Федерального закона «Об образовании в Российской Федерации»</w:t>
      </w:r>
      <w:r>
        <w:t>.</w:t>
      </w:r>
    </w:p>
  </w:footnote>
  <w:footnote w:id="5">
    <w:p w:rsidR="00A05FBE" w:rsidRPr="009D5D19" w:rsidRDefault="00A05FBE" w:rsidP="007400E4">
      <w:pPr>
        <w:pStyle w:val="aff3"/>
      </w:pPr>
      <w:r w:rsidRPr="009D5D19">
        <w:rPr>
          <w:rStyle w:val="afff"/>
        </w:rPr>
        <w:footnoteRef/>
      </w:r>
      <w:r w:rsidRPr="009D5D19">
        <w:t xml:space="preserve"> Осуществляется в соответствии со статьей 59 Федерального закона «Об образовании в Российской Федерации»</w:t>
      </w:r>
      <w:r>
        <w:t>.</w:t>
      </w:r>
    </w:p>
  </w:footnote>
  <w:footnote w:id="6">
    <w:p w:rsidR="00A05FBE" w:rsidRDefault="00A05FBE" w:rsidP="007400E4">
      <w:pPr>
        <w:pStyle w:val="aff3"/>
      </w:pPr>
      <w:r w:rsidRPr="009D5D19">
        <w:rPr>
          <w:rStyle w:val="afff"/>
        </w:rPr>
        <w:footnoteRef/>
      </w:r>
      <w:r w:rsidRPr="009D5D19">
        <w:t xml:space="preserve"> Осуществляется в соответствии со статьей 95 Федерального закона «Об образовании в Российской Федерации»</w:t>
      </w:r>
      <w:r>
        <w:t>.</w:t>
      </w:r>
    </w:p>
  </w:footnote>
  <w:footnote w:id="7">
    <w:p w:rsidR="00A05FBE" w:rsidRPr="000B0FD4" w:rsidRDefault="00A05FBE" w:rsidP="00A0311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31841">
        <w:rPr>
          <w:rStyle w:val="afff"/>
        </w:rPr>
        <w:footnoteRef/>
      </w:r>
      <w:r w:rsidRPr="00731841">
        <w:t xml:space="preserve"> </w:t>
      </w:r>
      <w:r w:rsidRPr="000B0FD4">
        <w:rPr>
          <w:color w:val="000000"/>
          <w:sz w:val="20"/>
          <w:szCs w:val="20"/>
        </w:rPr>
        <w:t xml:space="preserve">В период введения </w:t>
      </w:r>
      <w:r w:rsidRPr="0002605E">
        <w:rPr>
          <w:sz w:val="20"/>
          <w:szCs w:val="20"/>
        </w:rPr>
        <w:t>ФГОС СОО</w:t>
      </w:r>
      <w:r w:rsidRPr="000B0FD4">
        <w:rPr>
          <w:color w:val="000000"/>
          <w:sz w:val="20"/>
          <w:szCs w:val="20"/>
        </w:rPr>
        <w:t xml:space="preserve"> допускается установление критерия освоения учебного материала на уровне 50% от максимального балла за выполнение заданий базового уровня.</w:t>
      </w:r>
    </w:p>
    <w:p w:rsidR="00A05FBE" w:rsidRDefault="00A05FBE" w:rsidP="00A0311D">
      <w:pPr>
        <w:pStyle w:val="af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</w:rPr>
    </w:lvl>
  </w:abstractNum>
  <w:abstractNum w:abstractNumId="4">
    <w:nsid w:val="00000124"/>
    <w:multiLevelType w:val="hybridMultilevel"/>
    <w:tmpl w:val="D41A9D4E"/>
    <w:lvl w:ilvl="0" w:tplc="254E81F8">
      <w:start w:val="1"/>
      <w:numFmt w:val="bullet"/>
      <w:lvlText w:val="в"/>
      <w:lvlJc w:val="left"/>
    </w:lvl>
    <w:lvl w:ilvl="1" w:tplc="8D3CA5F4">
      <w:numFmt w:val="decimal"/>
      <w:lvlText w:val=""/>
      <w:lvlJc w:val="left"/>
    </w:lvl>
    <w:lvl w:ilvl="2" w:tplc="21CA8E3A">
      <w:numFmt w:val="decimal"/>
      <w:lvlText w:val=""/>
      <w:lvlJc w:val="left"/>
    </w:lvl>
    <w:lvl w:ilvl="3" w:tplc="D0A842E6">
      <w:numFmt w:val="decimal"/>
      <w:lvlText w:val=""/>
      <w:lvlJc w:val="left"/>
    </w:lvl>
    <w:lvl w:ilvl="4" w:tplc="044AF04C">
      <w:numFmt w:val="decimal"/>
      <w:lvlText w:val=""/>
      <w:lvlJc w:val="left"/>
    </w:lvl>
    <w:lvl w:ilvl="5" w:tplc="40649DCE">
      <w:numFmt w:val="decimal"/>
      <w:lvlText w:val=""/>
      <w:lvlJc w:val="left"/>
    </w:lvl>
    <w:lvl w:ilvl="6" w:tplc="6B2CF214">
      <w:numFmt w:val="decimal"/>
      <w:lvlText w:val=""/>
      <w:lvlJc w:val="left"/>
    </w:lvl>
    <w:lvl w:ilvl="7" w:tplc="7EF60F00">
      <w:numFmt w:val="decimal"/>
      <w:lvlText w:val=""/>
      <w:lvlJc w:val="left"/>
    </w:lvl>
    <w:lvl w:ilvl="8" w:tplc="BCA8F466">
      <w:numFmt w:val="decimal"/>
      <w:lvlText w:val=""/>
      <w:lvlJc w:val="left"/>
    </w:lvl>
  </w:abstractNum>
  <w:abstractNum w:abstractNumId="5">
    <w:nsid w:val="00000F3E"/>
    <w:multiLevelType w:val="hybridMultilevel"/>
    <w:tmpl w:val="41C478CC"/>
    <w:lvl w:ilvl="0" w:tplc="8C9E0900">
      <w:start w:val="1"/>
      <w:numFmt w:val="bullet"/>
      <w:lvlText w:val="к"/>
      <w:lvlJc w:val="left"/>
    </w:lvl>
    <w:lvl w:ilvl="1" w:tplc="C9E286A6">
      <w:start w:val="1"/>
      <w:numFmt w:val="bullet"/>
      <w:lvlText w:val="-"/>
      <w:lvlJc w:val="left"/>
    </w:lvl>
    <w:lvl w:ilvl="2" w:tplc="F196BA7C">
      <w:numFmt w:val="decimal"/>
      <w:lvlText w:val=""/>
      <w:lvlJc w:val="left"/>
    </w:lvl>
    <w:lvl w:ilvl="3" w:tplc="D004D400">
      <w:numFmt w:val="decimal"/>
      <w:lvlText w:val=""/>
      <w:lvlJc w:val="left"/>
    </w:lvl>
    <w:lvl w:ilvl="4" w:tplc="A81E341E">
      <w:numFmt w:val="decimal"/>
      <w:lvlText w:val=""/>
      <w:lvlJc w:val="left"/>
    </w:lvl>
    <w:lvl w:ilvl="5" w:tplc="E3306A08">
      <w:numFmt w:val="decimal"/>
      <w:lvlText w:val=""/>
      <w:lvlJc w:val="left"/>
    </w:lvl>
    <w:lvl w:ilvl="6" w:tplc="1EAAC9FA">
      <w:numFmt w:val="decimal"/>
      <w:lvlText w:val=""/>
      <w:lvlJc w:val="left"/>
    </w:lvl>
    <w:lvl w:ilvl="7" w:tplc="0ADE2620">
      <w:numFmt w:val="decimal"/>
      <w:lvlText w:val=""/>
      <w:lvlJc w:val="left"/>
    </w:lvl>
    <w:lvl w:ilvl="8" w:tplc="05109A74">
      <w:numFmt w:val="decimal"/>
      <w:lvlText w:val=""/>
      <w:lvlJc w:val="left"/>
    </w:lvl>
  </w:abstractNum>
  <w:abstractNum w:abstractNumId="6">
    <w:nsid w:val="0000305E"/>
    <w:multiLevelType w:val="hybridMultilevel"/>
    <w:tmpl w:val="AA6EB8BE"/>
    <w:lvl w:ilvl="0" w:tplc="DA4646C4">
      <w:start w:val="1"/>
      <w:numFmt w:val="bullet"/>
      <w:lvlText w:val="В"/>
      <w:lvlJc w:val="left"/>
    </w:lvl>
    <w:lvl w:ilvl="1" w:tplc="52805C28">
      <w:numFmt w:val="decimal"/>
      <w:lvlText w:val=""/>
      <w:lvlJc w:val="left"/>
    </w:lvl>
    <w:lvl w:ilvl="2" w:tplc="FAA67CC8">
      <w:numFmt w:val="decimal"/>
      <w:lvlText w:val=""/>
      <w:lvlJc w:val="left"/>
    </w:lvl>
    <w:lvl w:ilvl="3" w:tplc="8FAE8710">
      <w:numFmt w:val="decimal"/>
      <w:lvlText w:val=""/>
      <w:lvlJc w:val="left"/>
    </w:lvl>
    <w:lvl w:ilvl="4" w:tplc="E90E3B48">
      <w:numFmt w:val="decimal"/>
      <w:lvlText w:val=""/>
      <w:lvlJc w:val="left"/>
    </w:lvl>
    <w:lvl w:ilvl="5" w:tplc="BAFCE9C4">
      <w:numFmt w:val="decimal"/>
      <w:lvlText w:val=""/>
      <w:lvlJc w:val="left"/>
    </w:lvl>
    <w:lvl w:ilvl="6" w:tplc="A77813AA">
      <w:numFmt w:val="decimal"/>
      <w:lvlText w:val=""/>
      <w:lvlJc w:val="left"/>
    </w:lvl>
    <w:lvl w:ilvl="7" w:tplc="D3C4A6E8">
      <w:numFmt w:val="decimal"/>
      <w:lvlText w:val=""/>
      <w:lvlJc w:val="left"/>
    </w:lvl>
    <w:lvl w:ilvl="8" w:tplc="A6C2F90E">
      <w:numFmt w:val="decimal"/>
      <w:lvlText w:val=""/>
      <w:lvlJc w:val="left"/>
    </w:lvl>
  </w:abstractNum>
  <w:abstractNum w:abstractNumId="7">
    <w:nsid w:val="0000390C"/>
    <w:multiLevelType w:val="hybridMultilevel"/>
    <w:tmpl w:val="ECAAB89C"/>
    <w:lvl w:ilvl="0" w:tplc="A8C40736">
      <w:start w:val="1"/>
      <w:numFmt w:val="bullet"/>
      <w:lvlText w:val="и"/>
      <w:lvlJc w:val="left"/>
    </w:lvl>
    <w:lvl w:ilvl="1" w:tplc="1F14B6B2">
      <w:start w:val="1"/>
      <w:numFmt w:val="bullet"/>
      <w:lvlText w:val="-"/>
      <w:lvlJc w:val="left"/>
    </w:lvl>
    <w:lvl w:ilvl="2" w:tplc="6BECD95E">
      <w:numFmt w:val="decimal"/>
      <w:lvlText w:val=""/>
      <w:lvlJc w:val="left"/>
    </w:lvl>
    <w:lvl w:ilvl="3" w:tplc="ABAED492">
      <w:numFmt w:val="decimal"/>
      <w:lvlText w:val=""/>
      <w:lvlJc w:val="left"/>
    </w:lvl>
    <w:lvl w:ilvl="4" w:tplc="7C52C9FE">
      <w:numFmt w:val="decimal"/>
      <w:lvlText w:val=""/>
      <w:lvlJc w:val="left"/>
    </w:lvl>
    <w:lvl w:ilvl="5" w:tplc="CCA433CA">
      <w:numFmt w:val="decimal"/>
      <w:lvlText w:val=""/>
      <w:lvlJc w:val="left"/>
    </w:lvl>
    <w:lvl w:ilvl="6" w:tplc="221CE0F8">
      <w:numFmt w:val="decimal"/>
      <w:lvlText w:val=""/>
      <w:lvlJc w:val="left"/>
    </w:lvl>
    <w:lvl w:ilvl="7" w:tplc="440280A0">
      <w:numFmt w:val="decimal"/>
      <w:lvlText w:val=""/>
      <w:lvlJc w:val="left"/>
    </w:lvl>
    <w:lvl w:ilvl="8" w:tplc="169E32A4">
      <w:numFmt w:val="decimal"/>
      <w:lvlText w:val=""/>
      <w:lvlJc w:val="left"/>
    </w:lvl>
  </w:abstractNum>
  <w:abstractNum w:abstractNumId="8">
    <w:nsid w:val="0000491C"/>
    <w:multiLevelType w:val="hybridMultilevel"/>
    <w:tmpl w:val="3A309988"/>
    <w:lvl w:ilvl="0" w:tplc="909E8C7C">
      <w:start w:val="1"/>
      <w:numFmt w:val="bullet"/>
      <w:lvlText w:val="и"/>
      <w:lvlJc w:val="left"/>
    </w:lvl>
    <w:lvl w:ilvl="1" w:tplc="FA285F88">
      <w:start w:val="1"/>
      <w:numFmt w:val="bullet"/>
      <w:lvlText w:val="\emdash "/>
      <w:lvlJc w:val="left"/>
    </w:lvl>
    <w:lvl w:ilvl="2" w:tplc="6A1E8188">
      <w:start w:val="1"/>
      <w:numFmt w:val="bullet"/>
      <w:lvlText w:val="\emdash "/>
      <w:lvlJc w:val="left"/>
    </w:lvl>
    <w:lvl w:ilvl="3" w:tplc="B168955A">
      <w:start w:val="1"/>
      <w:numFmt w:val="decimal"/>
      <w:lvlText w:val="%4."/>
      <w:lvlJc w:val="left"/>
    </w:lvl>
    <w:lvl w:ilvl="4" w:tplc="2E4474AA">
      <w:numFmt w:val="decimal"/>
      <w:lvlText w:val=""/>
      <w:lvlJc w:val="left"/>
    </w:lvl>
    <w:lvl w:ilvl="5" w:tplc="15E2D86E">
      <w:numFmt w:val="decimal"/>
      <w:lvlText w:val=""/>
      <w:lvlJc w:val="left"/>
    </w:lvl>
    <w:lvl w:ilvl="6" w:tplc="981033D6">
      <w:numFmt w:val="decimal"/>
      <w:lvlText w:val=""/>
      <w:lvlJc w:val="left"/>
    </w:lvl>
    <w:lvl w:ilvl="7" w:tplc="2A3A78B2">
      <w:numFmt w:val="decimal"/>
      <w:lvlText w:val=""/>
      <w:lvlJc w:val="left"/>
    </w:lvl>
    <w:lvl w:ilvl="8" w:tplc="B2E479B2">
      <w:numFmt w:val="decimal"/>
      <w:lvlText w:val=""/>
      <w:lvlJc w:val="left"/>
    </w:lvl>
  </w:abstractNum>
  <w:abstractNum w:abstractNumId="9">
    <w:nsid w:val="00004D06"/>
    <w:multiLevelType w:val="hybridMultilevel"/>
    <w:tmpl w:val="337EF628"/>
    <w:lvl w:ilvl="0" w:tplc="E80A66FA">
      <w:start w:val="5"/>
      <w:numFmt w:val="decimal"/>
      <w:lvlText w:val="%1."/>
      <w:lvlJc w:val="left"/>
    </w:lvl>
    <w:lvl w:ilvl="1" w:tplc="F77C0242">
      <w:numFmt w:val="decimal"/>
      <w:lvlText w:val=""/>
      <w:lvlJc w:val="left"/>
    </w:lvl>
    <w:lvl w:ilvl="2" w:tplc="0658C96C">
      <w:numFmt w:val="decimal"/>
      <w:lvlText w:val=""/>
      <w:lvlJc w:val="left"/>
    </w:lvl>
    <w:lvl w:ilvl="3" w:tplc="AC363B2A">
      <w:numFmt w:val="decimal"/>
      <w:lvlText w:val=""/>
      <w:lvlJc w:val="left"/>
    </w:lvl>
    <w:lvl w:ilvl="4" w:tplc="388E00B6">
      <w:numFmt w:val="decimal"/>
      <w:lvlText w:val=""/>
      <w:lvlJc w:val="left"/>
    </w:lvl>
    <w:lvl w:ilvl="5" w:tplc="83AE247E">
      <w:numFmt w:val="decimal"/>
      <w:lvlText w:val=""/>
      <w:lvlJc w:val="left"/>
    </w:lvl>
    <w:lvl w:ilvl="6" w:tplc="6F4637C4">
      <w:numFmt w:val="decimal"/>
      <w:lvlText w:val=""/>
      <w:lvlJc w:val="left"/>
    </w:lvl>
    <w:lvl w:ilvl="7" w:tplc="A1140014">
      <w:numFmt w:val="decimal"/>
      <w:lvlText w:val=""/>
      <w:lvlJc w:val="left"/>
    </w:lvl>
    <w:lvl w:ilvl="8" w:tplc="71089FD4">
      <w:numFmt w:val="decimal"/>
      <w:lvlText w:val=""/>
      <w:lvlJc w:val="left"/>
    </w:lvl>
  </w:abstractNum>
  <w:abstractNum w:abstractNumId="10">
    <w:nsid w:val="00007E87"/>
    <w:multiLevelType w:val="hybridMultilevel"/>
    <w:tmpl w:val="65F03A0C"/>
    <w:lvl w:ilvl="0" w:tplc="69C89726">
      <w:start w:val="1"/>
      <w:numFmt w:val="bullet"/>
      <w:lvlText w:val="-"/>
      <w:lvlJc w:val="left"/>
    </w:lvl>
    <w:lvl w:ilvl="1" w:tplc="195C5FE4">
      <w:start w:val="1"/>
      <w:numFmt w:val="bullet"/>
      <w:lvlText w:val="-"/>
      <w:lvlJc w:val="left"/>
    </w:lvl>
    <w:lvl w:ilvl="2" w:tplc="04C8D838">
      <w:numFmt w:val="decimal"/>
      <w:lvlText w:val=""/>
      <w:lvlJc w:val="left"/>
    </w:lvl>
    <w:lvl w:ilvl="3" w:tplc="96C4585E">
      <w:numFmt w:val="decimal"/>
      <w:lvlText w:val=""/>
      <w:lvlJc w:val="left"/>
    </w:lvl>
    <w:lvl w:ilvl="4" w:tplc="84C62B64">
      <w:numFmt w:val="decimal"/>
      <w:lvlText w:val=""/>
      <w:lvlJc w:val="left"/>
    </w:lvl>
    <w:lvl w:ilvl="5" w:tplc="23B09CA2">
      <w:numFmt w:val="decimal"/>
      <w:lvlText w:val=""/>
      <w:lvlJc w:val="left"/>
    </w:lvl>
    <w:lvl w:ilvl="6" w:tplc="7144B0DA">
      <w:numFmt w:val="decimal"/>
      <w:lvlText w:val=""/>
      <w:lvlJc w:val="left"/>
    </w:lvl>
    <w:lvl w:ilvl="7" w:tplc="352C30BE">
      <w:numFmt w:val="decimal"/>
      <w:lvlText w:val=""/>
      <w:lvlJc w:val="left"/>
    </w:lvl>
    <w:lvl w:ilvl="8" w:tplc="3A7AE962">
      <w:numFmt w:val="decimal"/>
      <w:lvlText w:val=""/>
      <w:lvlJc w:val="left"/>
    </w:lvl>
  </w:abstractNum>
  <w:abstractNum w:abstractNumId="11">
    <w:nsid w:val="05FB1BFD"/>
    <w:multiLevelType w:val="hybridMultilevel"/>
    <w:tmpl w:val="D0A86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901B25"/>
    <w:multiLevelType w:val="hybridMultilevel"/>
    <w:tmpl w:val="37E8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987299"/>
    <w:multiLevelType w:val="hybridMultilevel"/>
    <w:tmpl w:val="5178F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96E6BD2"/>
    <w:multiLevelType w:val="hybridMultilevel"/>
    <w:tmpl w:val="248E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9D96EBF"/>
    <w:multiLevelType w:val="hybridMultilevel"/>
    <w:tmpl w:val="C9AA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582C8F"/>
    <w:multiLevelType w:val="hybridMultilevel"/>
    <w:tmpl w:val="55FE75EC"/>
    <w:lvl w:ilvl="0" w:tplc="E36A0D9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>
    <w:nsid w:val="0E1A3168"/>
    <w:multiLevelType w:val="hybridMultilevel"/>
    <w:tmpl w:val="457E716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00D74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128A625B"/>
    <w:multiLevelType w:val="hybridMultilevel"/>
    <w:tmpl w:val="F4AE3E6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F16AB3"/>
    <w:multiLevelType w:val="hybridMultilevel"/>
    <w:tmpl w:val="DF9E4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6F4188"/>
    <w:multiLevelType w:val="hybridMultilevel"/>
    <w:tmpl w:val="7554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685DF5"/>
    <w:multiLevelType w:val="hybridMultilevel"/>
    <w:tmpl w:val="89CE1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5A17924"/>
    <w:multiLevelType w:val="hybridMultilevel"/>
    <w:tmpl w:val="0BA0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6B1303"/>
    <w:multiLevelType w:val="hybridMultilevel"/>
    <w:tmpl w:val="27CAC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8413623"/>
    <w:multiLevelType w:val="hybridMultilevel"/>
    <w:tmpl w:val="5B206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86341DC"/>
    <w:multiLevelType w:val="hybridMultilevel"/>
    <w:tmpl w:val="CDE08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8941AE7"/>
    <w:multiLevelType w:val="hybridMultilevel"/>
    <w:tmpl w:val="33A0D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F8C76A8"/>
    <w:multiLevelType w:val="hybridMultilevel"/>
    <w:tmpl w:val="C7A6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995410"/>
    <w:multiLevelType w:val="hybridMultilevel"/>
    <w:tmpl w:val="41249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1A150F5"/>
    <w:multiLevelType w:val="hybridMultilevel"/>
    <w:tmpl w:val="183A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3AD4D79"/>
    <w:multiLevelType w:val="hybridMultilevel"/>
    <w:tmpl w:val="A04E5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5060415"/>
    <w:multiLevelType w:val="hybridMultilevel"/>
    <w:tmpl w:val="AC1E8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2564371E"/>
    <w:multiLevelType w:val="hybridMultilevel"/>
    <w:tmpl w:val="8FF0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8C28B0"/>
    <w:multiLevelType w:val="hybridMultilevel"/>
    <w:tmpl w:val="2910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27B634E9"/>
    <w:multiLevelType w:val="hybridMultilevel"/>
    <w:tmpl w:val="1068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A4973D9"/>
    <w:multiLevelType w:val="hybridMultilevel"/>
    <w:tmpl w:val="5680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A692897"/>
    <w:multiLevelType w:val="hybridMultilevel"/>
    <w:tmpl w:val="ADF4E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65760B"/>
    <w:multiLevelType w:val="hybridMultilevel"/>
    <w:tmpl w:val="992C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BB0365D"/>
    <w:multiLevelType w:val="hybridMultilevel"/>
    <w:tmpl w:val="386628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9C7FB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D2644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">
    <w:nsid w:val="2D6D6D3E"/>
    <w:multiLevelType w:val="hybridMultilevel"/>
    <w:tmpl w:val="5010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E442132"/>
    <w:multiLevelType w:val="hybridMultilevel"/>
    <w:tmpl w:val="4C36223A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337C5461"/>
    <w:multiLevelType w:val="hybridMultilevel"/>
    <w:tmpl w:val="AB1AA538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344C7D0D"/>
    <w:multiLevelType w:val="hybridMultilevel"/>
    <w:tmpl w:val="6130E2D4"/>
    <w:lvl w:ilvl="0" w:tplc="2E805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34EE46A1"/>
    <w:multiLevelType w:val="hybridMultilevel"/>
    <w:tmpl w:val="8E36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2629E7E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7B6EFC"/>
    <w:multiLevelType w:val="hybridMultilevel"/>
    <w:tmpl w:val="05503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A44037F"/>
    <w:multiLevelType w:val="hybridMultilevel"/>
    <w:tmpl w:val="AA0AD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ABB6164"/>
    <w:multiLevelType w:val="hybridMultilevel"/>
    <w:tmpl w:val="0C74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B5E3B7B"/>
    <w:multiLevelType w:val="hybridMultilevel"/>
    <w:tmpl w:val="3850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3E615E65"/>
    <w:multiLevelType w:val="hybridMultilevel"/>
    <w:tmpl w:val="8CECA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E620916"/>
    <w:multiLevelType w:val="hybridMultilevel"/>
    <w:tmpl w:val="8BC23A5A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FE61DD8"/>
    <w:multiLevelType w:val="hybridMultilevel"/>
    <w:tmpl w:val="1BC0F124"/>
    <w:lvl w:ilvl="0" w:tplc="2E8056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427C4FC4"/>
    <w:multiLevelType w:val="hybridMultilevel"/>
    <w:tmpl w:val="8CEEF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3152F59"/>
    <w:multiLevelType w:val="hybridMultilevel"/>
    <w:tmpl w:val="4E90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36B2A4F"/>
    <w:multiLevelType w:val="hybridMultilevel"/>
    <w:tmpl w:val="B3FA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7CF17EA"/>
    <w:multiLevelType w:val="hybridMultilevel"/>
    <w:tmpl w:val="59D23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8977E43"/>
    <w:multiLevelType w:val="hybridMultilevel"/>
    <w:tmpl w:val="4F049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9157BBD"/>
    <w:multiLevelType w:val="hybridMultilevel"/>
    <w:tmpl w:val="CE44A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49D11A69"/>
    <w:multiLevelType w:val="hybridMultilevel"/>
    <w:tmpl w:val="B344E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4AD93D39"/>
    <w:multiLevelType w:val="hybridMultilevel"/>
    <w:tmpl w:val="AEAECB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>
    <w:nsid w:val="4ECD6072"/>
    <w:multiLevelType w:val="hybridMultilevel"/>
    <w:tmpl w:val="64569B8C"/>
    <w:lvl w:ilvl="0" w:tplc="2E8056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5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6">
    <w:nsid w:val="553E6F2B"/>
    <w:multiLevelType w:val="hybridMultilevel"/>
    <w:tmpl w:val="F662B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5696E9B"/>
    <w:multiLevelType w:val="hybridMultilevel"/>
    <w:tmpl w:val="204C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7116D05"/>
    <w:multiLevelType w:val="hybridMultilevel"/>
    <w:tmpl w:val="094AB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73261B2"/>
    <w:multiLevelType w:val="hybridMultilevel"/>
    <w:tmpl w:val="18027EE0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0">
    <w:nsid w:val="57DE2E56"/>
    <w:multiLevelType w:val="hybridMultilevel"/>
    <w:tmpl w:val="AD60E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859096B"/>
    <w:multiLevelType w:val="hybridMultilevel"/>
    <w:tmpl w:val="E47AC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D22245B"/>
    <w:multiLevelType w:val="hybridMultilevel"/>
    <w:tmpl w:val="F7DE9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D6E15E8"/>
    <w:multiLevelType w:val="hybridMultilevel"/>
    <w:tmpl w:val="3E745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DEF59E0"/>
    <w:multiLevelType w:val="hybridMultilevel"/>
    <w:tmpl w:val="7FC08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01D10A1"/>
    <w:multiLevelType w:val="hybridMultilevel"/>
    <w:tmpl w:val="4C68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1DD1F72"/>
    <w:multiLevelType w:val="hybridMultilevel"/>
    <w:tmpl w:val="FCA6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3451524"/>
    <w:multiLevelType w:val="hybridMultilevel"/>
    <w:tmpl w:val="722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55237CD"/>
    <w:multiLevelType w:val="hybridMultilevel"/>
    <w:tmpl w:val="169CD4EA"/>
    <w:lvl w:ilvl="0" w:tplc="BF1641B6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66C97A44"/>
    <w:multiLevelType w:val="hybridMultilevel"/>
    <w:tmpl w:val="BF7EC278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0">
    <w:nsid w:val="66EF375C"/>
    <w:multiLevelType w:val="hybridMultilevel"/>
    <w:tmpl w:val="CAC21D46"/>
    <w:lvl w:ilvl="0" w:tplc="2E805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B0E36FD"/>
    <w:multiLevelType w:val="hybridMultilevel"/>
    <w:tmpl w:val="8C9A6FF4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2">
    <w:nsid w:val="6BA73365"/>
    <w:multiLevelType w:val="hybridMultilevel"/>
    <w:tmpl w:val="B66C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C4A1E12"/>
    <w:multiLevelType w:val="hybridMultilevel"/>
    <w:tmpl w:val="B144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DD13E8C"/>
    <w:multiLevelType w:val="hybridMultilevel"/>
    <w:tmpl w:val="6D282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01F2D4F"/>
    <w:multiLevelType w:val="hybridMultilevel"/>
    <w:tmpl w:val="C88AF960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6">
    <w:nsid w:val="721A2B16"/>
    <w:multiLevelType w:val="hybridMultilevel"/>
    <w:tmpl w:val="32AEC2EA"/>
    <w:lvl w:ilvl="0" w:tplc="37B46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3DB5FCA"/>
    <w:multiLevelType w:val="hybridMultilevel"/>
    <w:tmpl w:val="40E88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465109F"/>
    <w:multiLevelType w:val="hybridMultilevel"/>
    <w:tmpl w:val="C10EA9A6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9">
    <w:nsid w:val="761B3C2E"/>
    <w:multiLevelType w:val="hybridMultilevel"/>
    <w:tmpl w:val="FF2A8CCA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0">
    <w:nsid w:val="76976134"/>
    <w:multiLevelType w:val="hybridMultilevel"/>
    <w:tmpl w:val="3180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6AD2033"/>
    <w:multiLevelType w:val="hybridMultilevel"/>
    <w:tmpl w:val="F7EE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6FF68AD"/>
    <w:multiLevelType w:val="hybridMultilevel"/>
    <w:tmpl w:val="1AB2A3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77AD771B"/>
    <w:multiLevelType w:val="hybridMultilevel"/>
    <w:tmpl w:val="0CD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183756"/>
    <w:multiLevelType w:val="hybridMultilevel"/>
    <w:tmpl w:val="1990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590A3C"/>
    <w:multiLevelType w:val="hybridMultilevel"/>
    <w:tmpl w:val="A770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AB53A32"/>
    <w:multiLevelType w:val="hybridMultilevel"/>
    <w:tmpl w:val="0EE25FE8"/>
    <w:lvl w:ilvl="0" w:tplc="2E8056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7">
    <w:nsid w:val="7B6A73B3"/>
    <w:multiLevelType w:val="hybridMultilevel"/>
    <w:tmpl w:val="B3FE8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C297E9C"/>
    <w:multiLevelType w:val="hybridMultilevel"/>
    <w:tmpl w:val="577A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C617829"/>
    <w:multiLevelType w:val="hybridMultilevel"/>
    <w:tmpl w:val="03C2A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D8B1B74"/>
    <w:multiLevelType w:val="hybridMultilevel"/>
    <w:tmpl w:val="C33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E717BCE"/>
    <w:multiLevelType w:val="hybridMultilevel"/>
    <w:tmpl w:val="F9443538"/>
    <w:lvl w:ilvl="0" w:tplc="37B46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F071244"/>
    <w:multiLevelType w:val="hybridMultilevel"/>
    <w:tmpl w:val="EE1E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9"/>
  </w:num>
  <w:num w:numId="3">
    <w:abstractNumId w:val="26"/>
  </w:num>
  <w:num w:numId="4">
    <w:abstractNumId w:val="18"/>
  </w:num>
  <w:num w:numId="5">
    <w:abstractNumId w:val="41"/>
  </w:num>
  <w:num w:numId="6">
    <w:abstractNumId w:val="82"/>
  </w:num>
  <w:num w:numId="7">
    <w:abstractNumId w:val="59"/>
  </w:num>
  <w:num w:numId="8">
    <w:abstractNumId w:val="70"/>
  </w:num>
  <w:num w:numId="9">
    <w:abstractNumId w:val="27"/>
  </w:num>
  <w:num w:numId="10">
    <w:abstractNumId w:val="22"/>
  </w:num>
  <w:num w:numId="1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5"/>
  </w:num>
  <w:num w:numId="15">
    <w:abstractNumId w:val="102"/>
  </w:num>
  <w:num w:numId="16">
    <w:abstractNumId w:val="101"/>
  </w:num>
  <w:num w:numId="17">
    <w:abstractNumId w:val="86"/>
  </w:num>
  <w:num w:numId="18">
    <w:abstractNumId w:val="97"/>
  </w:num>
  <w:num w:numId="19">
    <w:abstractNumId w:val="46"/>
  </w:num>
  <w:num w:numId="20">
    <w:abstractNumId w:val="93"/>
  </w:num>
  <w:num w:numId="21">
    <w:abstractNumId w:val="71"/>
  </w:num>
  <w:num w:numId="22">
    <w:abstractNumId w:val="58"/>
  </w:num>
  <w:num w:numId="23">
    <w:abstractNumId w:val="12"/>
  </w:num>
  <w:num w:numId="24">
    <w:abstractNumId w:val="94"/>
  </w:num>
  <w:num w:numId="25">
    <w:abstractNumId w:val="83"/>
  </w:num>
  <w:num w:numId="26">
    <w:abstractNumId w:val="50"/>
  </w:num>
  <w:num w:numId="27">
    <w:abstractNumId w:val="37"/>
  </w:num>
  <w:num w:numId="28">
    <w:abstractNumId w:val="77"/>
  </w:num>
  <w:num w:numId="29">
    <w:abstractNumId w:val="87"/>
  </w:num>
  <w:num w:numId="30">
    <w:abstractNumId w:val="90"/>
  </w:num>
  <w:num w:numId="31">
    <w:abstractNumId w:val="75"/>
  </w:num>
  <w:num w:numId="32">
    <w:abstractNumId w:val="20"/>
  </w:num>
  <w:num w:numId="33">
    <w:abstractNumId w:val="76"/>
  </w:num>
  <w:num w:numId="34">
    <w:abstractNumId w:val="56"/>
  </w:num>
  <w:num w:numId="35">
    <w:abstractNumId w:val="84"/>
  </w:num>
  <w:num w:numId="36">
    <w:abstractNumId w:val="33"/>
  </w:num>
  <w:num w:numId="37">
    <w:abstractNumId w:val="51"/>
  </w:num>
  <w:num w:numId="38">
    <w:abstractNumId w:val="47"/>
  </w:num>
  <w:num w:numId="39">
    <w:abstractNumId w:val="25"/>
  </w:num>
  <w:num w:numId="40">
    <w:abstractNumId w:val="73"/>
  </w:num>
  <w:num w:numId="41">
    <w:abstractNumId w:val="57"/>
  </w:num>
  <w:num w:numId="42">
    <w:abstractNumId w:val="62"/>
  </w:num>
  <w:num w:numId="43">
    <w:abstractNumId w:val="24"/>
  </w:num>
  <w:num w:numId="44">
    <w:abstractNumId w:val="53"/>
  </w:num>
  <w:num w:numId="45">
    <w:abstractNumId w:val="39"/>
  </w:num>
  <w:num w:numId="46">
    <w:abstractNumId w:val="68"/>
  </w:num>
  <w:num w:numId="47">
    <w:abstractNumId w:val="29"/>
  </w:num>
  <w:num w:numId="48">
    <w:abstractNumId w:val="42"/>
  </w:num>
  <w:num w:numId="49">
    <w:abstractNumId w:val="31"/>
  </w:num>
  <w:num w:numId="50">
    <w:abstractNumId w:val="60"/>
  </w:num>
  <w:num w:numId="51">
    <w:abstractNumId w:val="13"/>
  </w:num>
  <w:num w:numId="52">
    <w:abstractNumId w:val="40"/>
  </w:num>
  <w:num w:numId="53">
    <w:abstractNumId w:val="30"/>
  </w:num>
  <w:num w:numId="54">
    <w:abstractNumId w:val="45"/>
  </w:num>
  <w:num w:numId="55">
    <w:abstractNumId w:val="64"/>
  </w:num>
  <w:num w:numId="56">
    <w:abstractNumId w:val="80"/>
  </w:num>
  <w:num w:numId="57">
    <w:abstractNumId w:val="89"/>
  </w:num>
  <w:num w:numId="58">
    <w:abstractNumId w:val="79"/>
  </w:num>
  <w:num w:numId="59">
    <w:abstractNumId w:val="96"/>
  </w:num>
  <w:num w:numId="60">
    <w:abstractNumId w:val="88"/>
  </w:num>
  <w:num w:numId="61">
    <w:abstractNumId w:val="69"/>
  </w:num>
  <w:num w:numId="62">
    <w:abstractNumId w:val="81"/>
  </w:num>
  <w:num w:numId="63">
    <w:abstractNumId w:val="43"/>
  </w:num>
  <w:num w:numId="64">
    <w:abstractNumId w:val="44"/>
  </w:num>
  <w:num w:numId="65">
    <w:abstractNumId w:val="85"/>
  </w:num>
  <w:num w:numId="66">
    <w:abstractNumId w:val="55"/>
  </w:num>
  <w:num w:numId="67">
    <w:abstractNumId w:val="100"/>
  </w:num>
  <w:num w:numId="68">
    <w:abstractNumId w:val="98"/>
  </w:num>
  <w:num w:numId="69">
    <w:abstractNumId w:val="34"/>
  </w:num>
  <w:num w:numId="70">
    <w:abstractNumId w:val="38"/>
  </w:num>
  <w:num w:numId="71">
    <w:abstractNumId w:val="28"/>
  </w:num>
  <w:num w:numId="72">
    <w:abstractNumId w:val="67"/>
  </w:num>
  <w:num w:numId="73">
    <w:abstractNumId w:val="15"/>
  </w:num>
  <w:num w:numId="74">
    <w:abstractNumId w:val="66"/>
  </w:num>
  <w:num w:numId="75">
    <w:abstractNumId w:val="23"/>
  </w:num>
  <w:num w:numId="76">
    <w:abstractNumId w:val="63"/>
  </w:num>
  <w:num w:numId="77">
    <w:abstractNumId w:val="61"/>
  </w:num>
  <w:num w:numId="78">
    <w:abstractNumId w:val="32"/>
  </w:num>
  <w:num w:numId="79">
    <w:abstractNumId w:val="92"/>
  </w:num>
  <w:num w:numId="80">
    <w:abstractNumId w:val="52"/>
    <w:lvlOverride w:ilvl="0">
      <w:startOverride w:val="1"/>
    </w:lvlOverride>
  </w:num>
  <w:num w:numId="81">
    <w:abstractNumId w:val="14"/>
  </w:num>
  <w:num w:numId="82">
    <w:abstractNumId w:val="35"/>
  </w:num>
  <w:num w:numId="83">
    <w:abstractNumId w:val="91"/>
  </w:num>
  <w:num w:numId="84">
    <w:abstractNumId w:val="21"/>
  </w:num>
  <w:num w:numId="85">
    <w:abstractNumId w:val="11"/>
  </w:num>
  <w:num w:numId="86">
    <w:abstractNumId w:val="36"/>
  </w:num>
  <w:num w:numId="87">
    <w:abstractNumId w:val="99"/>
  </w:num>
  <w:num w:numId="88">
    <w:abstractNumId w:val="78"/>
  </w:num>
  <w:num w:numId="89">
    <w:abstractNumId w:val="54"/>
  </w:num>
  <w:num w:numId="90">
    <w:abstractNumId w:val="19"/>
  </w:num>
  <w:num w:numId="91">
    <w:abstractNumId w:val="16"/>
  </w:num>
  <w:num w:numId="92">
    <w:abstractNumId w:val="65"/>
  </w:num>
  <w:num w:numId="93">
    <w:abstractNumId w:val="48"/>
  </w:num>
  <w:num w:numId="94">
    <w:abstractNumId w:val="10"/>
  </w:num>
  <w:num w:numId="95">
    <w:abstractNumId w:val="7"/>
  </w:num>
  <w:num w:numId="96">
    <w:abstractNumId w:val="5"/>
  </w:num>
  <w:num w:numId="97">
    <w:abstractNumId w:val="4"/>
  </w:num>
  <w:num w:numId="98">
    <w:abstractNumId w:val="6"/>
  </w:num>
  <w:num w:numId="99">
    <w:abstractNumId w:val="8"/>
  </w:num>
  <w:num w:numId="100">
    <w:abstractNumId w:val="9"/>
  </w:num>
  <w:numIdMacAtCleanup w:val="9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6243AA"/>
    <w:rsid w:val="00000CBF"/>
    <w:rsid w:val="0000125F"/>
    <w:rsid w:val="00003D02"/>
    <w:rsid w:val="00004364"/>
    <w:rsid w:val="000046D8"/>
    <w:rsid w:val="00004C36"/>
    <w:rsid w:val="0000561F"/>
    <w:rsid w:val="00006CEE"/>
    <w:rsid w:val="0001004B"/>
    <w:rsid w:val="00013A7A"/>
    <w:rsid w:val="00013E73"/>
    <w:rsid w:val="000140F1"/>
    <w:rsid w:val="000155B7"/>
    <w:rsid w:val="00015BA3"/>
    <w:rsid w:val="0002018E"/>
    <w:rsid w:val="00021C34"/>
    <w:rsid w:val="00023D9E"/>
    <w:rsid w:val="000241B9"/>
    <w:rsid w:val="00027EB3"/>
    <w:rsid w:val="000300BD"/>
    <w:rsid w:val="00031EC9"/>
    <w:rsid w:val="00032B57"/>
    <w:rsid w:val="000332CC"/>
    <w:rsid w:val="000358C5"/>
    <w:rsid w:val="00035C6E"/>
    <w:rsid w:val="00036071"/>
    <w:rsid w:val="00036286"/>
    <w:rsid w:val="000435E6"/>
    <w:rsid w:val="00046B7C"/>
    <w:rsid w:val="000524A7"/>
    <w:rsid w:val="00053374"/>
    <w:rsid w:val="00053753"/>
    <w:rsid w:val="0005778D"/>
    <w:rsid w:val="00060509"/>
    <w:rsid w:val="00061386"/>
    <w:rsid w:val="000626D2"/>
    <w:rsid w:val="00064DBC"/>
    <w:rsid w:val="000660B0"/>
    <w:rsid w:val="000727EF"/>
    <w:rsid w:val="000731C1"/>
    <w:rsid w:val="00074AF4"/>
    <w:rsid w:val="0007594A"/>
    <w:rsid w:val="00076CD2"/>
    <w:rsid w:val="00076E79"/>
    <w:rsid w:val="0008381B"/>
    <w:rsid w:val="000925DD"/>
    <w:rsid w:val="00093620"/>
    <w:rsid w:val="000944DB"/>
    <w:rsid w:val="00095FC4"/>
    <w:rsid w:val="00097C86"/>
    <w:rsid w:val="000A1B85"/>
    <w:rsid w:val="000A1BC5"/>
    <w:rsid w:val="000A3F26"/>
    <w:rsid w:val="000A4EAB"/>
    <w:rsid w:val="000A635D"/>
    <w:rsid w:val="000A71C9"/>
    <w:rsid w:val="000B2862"/>
    <w:rsid w:val="000B3D7B"/>
    <w:rsid w:val="000B766C"/>
    <w:rsid w:val="000C32D3"/>
    <w:rsid w:val="000C4AAD"/>
    <w:rsid w:val="000D3FFF"/>
    <w:rsid w:val="000D4E24"/>
    <w:rsid w:val="000D56CB"/>
    <w:rsid w:val="000E4618"/>
    <w:rsid w:val="000E5276"/>
    <w:rsid w:val="000E681A"/>
    <w:rsid w:val="000F1CC6"/>
    <w:rsid w:val="000F2A76"/>
    <w:rsid w:val="000F3E92"/>
    <w:rsid w:val="000F799F"/>
    <w:rsid w:val="001010BC"/>
    <w:rsid w:val="00102451"/>
    <w:rsid w:val="0010346D"/>
    <w:rsid w:val="00105441"/>
    <w:rsid w:val="00106F79"/>
    <w:rsid w:val="0010763F"/>
    <w:rsid w:val="001107A9"/>
    <w:rsid w:val="00111712"/>
    <w:rsid w:val="0011216B"/>
    <w:rsid w:val="001164F1"/>
    <w:rsid w:val="0012209F"/>
    <w:rsid w:val="0012337F"/>
    <w:rsid w:val="001255C4"/>
    <w:rsid w:val="0012668D"/>
    <w:rsid w:val="0012689F"/>
    <w:rsid w:val="00126C3A"/>
    <w:rsid w:val="0013012F"/>
    <w:rsid w:val="001358DD"/>
    <w:rsid w:val="00135F6B"/>
    <w:rsid w:val="00136A95"/>
    <w:rsid w:val="001403EE"/>
    <w:rsid w:val="00141781"/>
    <w:rsid w:val="00150601"/>
    <w:rsid w:val="00151DD6"/>
    <w:rsid w:val="00160CC0"/>
    <w:rsid w:val="00161152"/>
    <w:rsid w:val="00161ECC"/>
    <w:rsid w:val="0016252A"/>
    <w:rsid w:val="00165EEA"/>
    <w:rsid w:val="00167B29"/>
    <w:rsid w:val="0017525D"/>
    <w:rsid w:val="00175526"/>
    <w:rsid w:val="001838F4"/>
    <w:rsid w:val="0019667A"/>
    <w:rsid w:val="001A6016"/>
    <w:rsid w:val="001A7D13"/>
    <w:rsid w:val="001A7EE3"/>
    <w:rsid w:val="001B1B69"/>
    <w:rsid w:val="001B262F"/>
    <w:rsid w:val="001B34EB"/>
    <w:rsid w:val="001B613C"/>
    <w:rsid w:val="001C05C4"/>
    <w:rsid w:val="001C3239"/>
    <w:rsid w:val="001C3247"/>
    <w:rsid w:val="001C4AB3"/>
    <w:rsid w:val="001C5CC4"/>
    <w:rsid w:val="001C6933"/>
    <w:rsid w:val="001D1010"/>
    <w:rsid w:val="001D474B"/>
    <w:rsid w:val="001D5A56"/>
    <w:rsid w:val="001E13EB"/>
    <w:rsid w:val="001E36BC"/>
    <w:rsid w:val="001E4928"/>
    <w:rsid w:val="001F252F"/>
    <w:rsid w:val="001F35DC"/>
    <w:rsid w:val="001F53B9"/>
    <w:rsid w:val="001F7C5B"/>
    <w:rsid w:val="00207651"/>
    <w:rsid w:val="00210138"/>
    <w:rsid w:val="00213A05"/>
    <w:rsid w:val="002204E4"/>
    <w:rsid w:val="002215F7"/>
    <w:rsid w:val="00225ADD"/>
    <w:rsid w:val="00231C98"/>
    <w:rsid w:val="00232675"/>
    <w:rsid w:val="002329A2"/>
    <w:rsid w:val="00233777"/>
    <w:rsid w:val="00233855"/>
    <w:rsid w:val="0023548F"/>
    <w:rsid w:val="00237E3A"/>
    <w:rsid w:val="0024082D"/>
    <w:rsid w:val="0024212C"/>
    <w:rsid w:val="00242377"/>
    <w:rsid w:val="00247292"/>
    <w:rsid w:val="00251D08"/>
    <w:rsid w:val="00253F7C"/>
    <w:rsid w:val="0025523D"/>
    <w:rsid w:val="0025528E"/>
    <w:rsid w:val="00257542"/>
    <w:rsid w:val="00260F11"/>
    <w:rsid w:val="002623A9"/>
    <w:rsid w:val="00265018"/>
    <w:rsid w:val="0026510B"/>
    <w:rsid w:val="00265AAE"/>
    <w:rsid w:val="002662F0"/>
    <w:rsid w:val="00266883"/>
    <w:rsid w:val="002675BB"/>
    <w:rsid w:val="00272A4B"/>
    <w:rsid w:val="0027500A"/>
    <w:rsid w:val="0027744D"/>
    <w:rsid w:val="00282896"/>
    <w:rsid w:val="00283E34"/>
    <w:rsid w:val="00284465"/>
    <w:rsid w:val="0028460D"/>
    <w:rsid w:val="00285FE7"/>
    <w:rsid w:val="00291302"/>
    <w:rsid w:val="0029523C"/>
    <w:rsid w:val="002970D5"/>
    <w:rsid w:val="002A185B"/>
    <w:rsid w:val="002A42C0"/>
    <w:rsid w:val="002A4549"/>
    <w:rsid w:val="002A7C91"/>
    <w:rsid w:val="002B0370"/>
    <w:rsid w:val="002B748F"/>
    <w:rsid w:val="002C03C2"/>
    <w:rsid w:val="002C0DE1"/>
    <w:rsid w:val="002C3884"/>
    <w:rsid w:val="002C624C"/>
    <w:rsid w:val="002C68A4"/>
    <w:rsid w:val="002C73F8"/>
    <w:rsid w:val="002D0AC4"/>
    <w:rsid w:val="002D16C0"/>
    <w:rsid w:val="002D232F"/>
    <w:rsid w:val="002D4193"/>
    <w:rsid w:val="002D5354"/>
    <w:rsid w:val="002D75DC"/>
    <w:rsid w:val="002E0CD6"/>
    <w:rsid w:val="002E0EDF"/>
    <w:rsid w:val="002E1054"/>
    <w:rsid w:val="002E12FB"/>
    <w:rsid w:val="002E1F39"/>
    <w:rsid w:val="002E398E"/>
    <w:rsid w:val="002F1C27"/>
    <w:rsid w:val="002F27C7"/>
    <w:rsid w:val="002F318F"/>
    <w:rsid w:val="002F45B7"/>
    <w:rsid w:val="002F502D"/>
    <w:rsid w:val="002F5938"/>
    <w:rsid w:val="00301483"/>
    <w:rsid w:val="00301F25"/>
    <w:rsid w:val="00303515"/>
    <w:rsid w:val="0030570F"/>
    <w:rsid w:val="00311C5D"/>
    <w:rsid w:val="003126E7"/>
    <w:rsid w:val="003133F1"/>
    <w:rsid w:val="00313A0C"/>
    <w:rsid w:val="0032108C"/>
    <w:rsid w:val="0032172D"/>
    <w:rsid w:val="003218FE"/>
    <w:rsid w:val="0032271C"/>
    <w:rsid w:val="003254C6"/>
    <w:rsid w:val="00335231"/>
    <w:rsid w:val="0033662E"/>
    <w:rsid w:val="00337062"/>
    <w:rsid w:val="003371DA"/>
    <w:rsid w:val="00341431"/>
    <w:rsid w:val="0034441A"/>
    <w:rsid w:val="00346A51"/>
    <w:rsid w:val="003519FA"/>
    <w:rsid w:val="003564A4"/>
    <w:rsid w:val="003573A3"/>
    <w:rsid w:val="00360948"/>
    <w:rsid w:val="00363D51"/>
    <w:rsid w:val="003646FE"/>
    <w:rsid w:val="00365622"/>
    <w:rsid w:val="003664B8"/>
    <w:rsid w:val="00366D01"/>
    <w:rsid w:val="003758A4"/>
    <w:rsid w:val="00375EAE"/>
    <w:rsid w:val="00376289"/>
    <w:rsid w:val="003769FD"/>
    <w:rsid w:val="00377DED"/>
    <w:rsid w:val="003812DA"/>
    <w:rsid w:val="003825FB"/>
    <w:rsid w:val="00383D38"/>
    <w:rsid w:val="00385266"/>
    <w:rsid w:val="00385DD0"/>
    <w:rsid w:val="00392C3C"/>
    <w:rsid w:val="00395DAD"/>
    <w:rsid w:val="00395F32"/>
    <w:rsid w:val="003976D0"/>
    <w:rsid w:val="003A2E3F"/>
    <w:rsid w:val="003A386B"/>
    <w:rsid w:val="003A757A"/>
    <w:rsid w:val="003B066F"/>
    <w:rsid w:val="003B252D"/>
    <w:rsid w:val="003B2A09"/>
    <w:rsid w:val="003C07B6"/>
    <w:rsid w:val="003C2455"/>
    <w:rsid w:val="003C72D3"/>
    <w:rsid w:val="003C7BF5"/>
    <w:rsid w:val="003D01C3"/>
    <w:rsid w:val="003D01E6"/>
    <w:rsid w:val="003D0428"/>
    <w:rsid w:val="003D1259"/>
    <w:rsid w:val="003D4162"/>
    <w:rsid w:val="003D5309"/>
    <w:rsid w:val="003E20D7"/>
    <w:rsid w:val="003E2BEE"/>
    <w:rsid w:val="003E33D8"/>
    <w:rsid w:val="003E50F1"/>
    <w:rsid w:val="003F0915"/>
    <w:rsid w:val="003F1F31"/>
    <w:rsid w:val="00402789"/>
    <w:rsid w:val="00404021"/>
    <w:rsid w:val="0040419B"/>
    <w:rsid w:val="004043CC"/>
    <w:rsid w:val="004120D5"/>
    <w:rsid w:val="004123B5"/>
    <w:rsid w:val="0041378D"/>
    <w:rsid w:val="00421467"/>
    <w:rsid w:val="00421B72"/>
    <w:rsid w:val="00421E5E"/>
    <w:rsid w:val="00423FF4"/>
    <w:rsid w:val="0042688F"/>
    <w:rsid w:val="00430072"/>
    <w:rsid w:val="0043480E"/>
    <w:rsid w:val="0043586B"/>
    <w:rsid w:val="0043710D"/>
    <w:rsid w:val="00437278"/>
    <w:rsid w:val="00437E1F"/>
    <w:rsid w:val="00445BD3"/>
    <w:rsid w:val="00447D7C"/>
    <w:rsid w:val="0045361D"/>
    <w:rsid w:val="00454732"/>
    <w:rsid w:val="00455103"/>
    <w:rsid w:val="004558C6"/>
    <w:rsid w:val="00456B9F"/>
    <w:rsid w:val="00462B02"/>
    <w:rsid w:val="004642AC"/>
    <w:rsid w:val="0047005C"/>
    <w:rsid w:val="00471EC2"/>
    <w:rsid w:val="00476AD3"/>
    <w:rsid w:val="00482515"/>
    <w:rsid w:val="004825BE"/>
    <w:rsid w:val="00493D2E"/>
    <w:rsid w:val="00496743"/>
    <w:rsid w:val="00496C16"/>
    <w:rsid w:val="00496DF1"/>
    <w:rsid w:val="004A0EC7"/>
    <w:rsid w:val="004A7700"/>
    <w:rsid w:val="004B1C61"/>
    <w:rsid w:val="004B6835"/>
    <w:rsid w:val="004C1413"/>
    <w:rsid w:val="004C7B6D"/>
    <w:rsid w:val="004D1029"/>
    <w:rsid w:val="004D3394"/>
    <w:rsid w:val="004D4E43"/>
    <w:rsid w:val="004E0F05"/>
    <w:rsid w:val="004E217B"/>
    <w:rsid w:val="004E3170"/>
    <w:rsid w:val="004E6B35"/>
    <w:rsid w:val="004F190C"/>
    <w:rsid w:val="004F5ACD"/>
    <w:rsid w:val="00500AFF"/>
    <w:rsid w:val="005015F9"/>
    <w:rsid w:val="00502EE2"/>
    <w:rsid w:val="00504C93"/>
    <w:rsid w:val="005057A5"/>
    <w:rsid w:val="0050621D"/>
    <w:rsid w:val="0050720F"/>
    <w:rsid w:val="00507B88"/>
    <w:rsid w:val="0051082A"/>
    <w:rsid w:val="00510ECF"/>
    <w:rsid w:val="005118A7"/>
    <w:rsid w:val="00512EB2"/>
    <w:rsid w:val="00514744"/>
    <w:rsid w:val="005161E5"/>
    <w:rsid w:val="00516EB3"/>
    <w:rsid w:val="00517164"/>
    <w:rsid w:val="00521B91"/>
    <w:rsid w:val="005235B4"/>
    <w:rsid w:val="00524B81"/>
    <w:rsid w:val="00525B12"/>
    <w:rsid w:val="005305D8"/>
    <w:rsid w:val="00534514"/>
    <w:rsid w:val="00536F1F"/>
    <w:rsid w:val="00540409"/>
    <w:rsid w:val="00540954"/>
    <w:rsid w:val="005534E8"/>
    <w:rsid w:val="00554983"/>
    <w:rsid w:val="00555C19"/>
    <w:rsid w:val="00556D81"/>
    <w:rsid w:val="005579B5"/>
    <w:rsid w:val="00560241"/>
    <w:rsid w:val="00561BED"/>
    <w:rsid w:val="00562C78"/>
    <w:rsid w:val="0056317E"/>
    <w:rsid w:val="00566751"/>
    <w:rsid w:val="00566B7E"/>
    <w:rsid w:val="0057416F"/>
    <w:rsid w:val="0057584E"/>
    <w:rsid w:val="0058432B"/>
    <w:rsid w:val="00585716"/>
    <w:rsid w:val="005923DE"/>
    <w:rsid w:val="005976EB"/>
    <w:rsid w:val="005A1A33"/>
    <w:rsid w:val="005A23AF"/>
    <w:rsid w:val="005A3B2D"/>
    <w:rsid w:val="005A6B6E"/>
    <w:rsid w:val="005B168A"/>
    <w:rsid w:val="005B25A7"/>
    <w:rsid w:val="005C222D"/>
    <w:rsid w:val="005D5604"/>
    <w:rsid w:val="005E0CC2"/>
    <w:rsid w:val="005E1DA3"/>
    <w:rsid w:val="005E3EC8"/>
    <w:rsid w:val="005E73F6"/>
    <w:rsid w:val="005F178D"/>
    <w:rsid w:val="005F303A"/>
    <w:rsid w:val="005F4D9F"/>
    <w:rsid w:val="005F5226"/>
    <w:rsid w:val="0060452F"/>
    <w:rsid w:val="0060485A"/>
    <w:rsid w:val="00605704"/>
    <w:rsid w:val="00612774"/>
    <w:rsid w:val="00623E25"/>
    <w:rsid w:val="006243AA"/>
    <w:rsid w:val="00631BD3"/>
    <w:rsid w:val="00632658"/>
    <w:rsid w:val="00632667"/>
    <w:rsid w:val="00643637"/>
    <w:rsid w:val="006510ED"/>
    <w:rsid w:val="0065184E"/>
    <w:rsid w:val="0065240B"/>
    <w:rsid w:val="00652AA7"/>
    <w:rsid w:val="0065482B"/>
    <w:rsid w:val="00656628"/>
    <w:rsid w:val="00656AA2"/>
    <w:rsid w:val="00656E3A"/>
    <w:rsid w:val="00660C80"/>
    <w:rsid w:val="0066116E"/>
    <w:rsid w:val="00662006"/>
    <w:rsid w:val="00662ED0"/>
    <w:rsid w:val="0066737A"/>
    <w:rsid w:val="00667A4A"/>
    <w:rsid w:val="00670C3A"/>
    <w:rsid w:val="0068444B"/>
    <w:rsid w:val="00684767"/>
    <w:rsid w:val="00687788"/>
    <w:rsid w:val="00690EF2"/>
    <w:rsid w:val="0069381A"/>
    <w:rsid w:val="00693C7C"/>
    <w:rsid w:val="00696F08"/>
    <w:rsid w:val="006A0EF9"/>
    <w:rsid w:val="006A1B6F"/>
    <w:rsid w:val="006A2248"/>
    <w:rsid w:val="006A304C"/>
    <w:rsid w:val="006A33B8"/>
    <w:rsid w:val="006A3874"/>
    <w:rsid w:val="006A4710"/>
    <w:rsid w:val="006A5303"/>
    <w:rsid w:val="006A6707"/>
    <w:rsid w:val="006B03B4"/>
    <w:rsid w:val="006B4089"/>
    <w:rsid w:val="006B4932"/>
    <w:rsid w:val="006B4CEC"/>
    <w:rsid w:val="006B5A37"/>
    <w:rsid w:val="006B79B7"/>
    <w:rsid w:val="006C14A6"/>
    <w:rsid w:val="006E448F"/>
    <w:rsid w:val="006F4211"/>
    <w:rsid w:val="006F508B"/>
    <w:rsid w:val="007048A2"/>
    <w:rsid w:val="00705BDC"/>
    <w:rsid w:val="007070FF"/>
    <w:rsid w:val="00710552"/>
    <w:rsid w:val="00712429"/>
    <w:rsid w:val="00712514"/>
    <w:rsid w:val="0071284F"/>
    <w:rsid w:val="0071619A"/>
    <w:rsid w:val="00721B17"/>
    <w:rsid w:val="00721E29"/>
    <w:rsid w:val="007258C7"/>
    <w:rsid w:val="00726C9E"/>
    <w:rsid w:val="00727AF0"/>
    <w:rsid w:val="00730274"/>
    <w:rsid w:val="00732F7F"/>
    <w:rsid w:val="0073420B"/>
    <w:rsid w:val="00734B75"/>
    <w:rsid w:val="0073526C"/>
    <w:rsid w:val="00736395"/>
    <w:rsid w:val="007400E4"/>
    <w:rsid w:val="007406CA"/>
    <w:rsid w:val="00750B34"/>
    <w:rsid w:val="00756A9D"/>
    <w:rsid w:val="007574B4"/>
    <w:rsid w:val="007605D3"/>
    <w:rsid w:val="0076093E"/>
    <w:rsid w:val="0076245D"/>
    <w:rsid w:val="00763B81"/>
    <w:rsid w:val="0076434D"/>
    <w:rsid w:val="00765C7C"/>
    <w:rsid w:val="0076685A"/>
    <w:rsid w:val="00767D1F"/>
    <w:rsid w:val="00773F37"/>
    <w:rsid w:val="007747A2"/>
    <w:rsid w:val="00774ECF"/>
    <w:rsid w:val="00775AFF"/>
    <w:rsid w:val="00782AA9"/>
    <w:rsid w:val="00787B37"/>
    <w:rsid w:val="00787CC5"/>
    <w:rsid w:val="00791DB6"/>
    <w:rsid w:val="00796E7A"/>
    <w:rsid w:val="007A0A41"/>
    <w:rsid w:val="007A1589"/>
    <w:rsid w:val="007A1E18"/>
    <w:rsid w:val="007A3922"/>
    <w:rsid w:val="007A4D70"/>
    <w:rsid w:val="007A5A0F"/>
    <w:rsid w:val="007A6F14"/>
    <w:rsid w:val="007A7A92"/>
    <w:rsid w:val="007B0078"/>
    <w:rsid w:val="007B0C2F"/>
    <w:rsid w:val="007B23FA"/>
    <w:rsid w:val="007B299E"/>
    <w:rsid w:val="007B2E7F"/>
    <w:rsid w:val="007B33EA"/>
    <w:rsid w:val="007B7AED"/>
    <w:rsid w:val="007C6F71"/>
    <w:rsid w:val="007D0328"/>
    <w:rsid w:val="007D5237"/>
    <w:rsid w:val="007D53B3"/>
    <w:rsid w:val="007D54A6"/>
    <w:rsid w:val="007D553E"/>
    <w:rsid w:val="007D589F"/>
    <w:rsid w:val="007D5DB0"/>
    <w:rsid w:val="007D60B4"/>
    <w:rsid w:val="007E0F3E"/>
    <w:rsid w:val="007E35B5"/>
    <w:rsid w:val="007E3606"/>
    <w:rsid w:val="007F1A70"/>
    <w:rsid w:val="007F2808"/>
    <w:rsid w:val="007F3D67"/>
    <w:rsid w:val="007F50BD"/>
    <w:rsid w:val="007F55AB"/>
    <w:rsid w:val="00802526"/>
    <w:rsid w:val="0080447C"/>
    <w:rsid w:val="00807531"/>
    <w:rsid w:val="00807B30"/>
    <w:rsid w:val="00814C86"/>
    <w:rsid w:val="008210FC"/>
    <w:rsid w:val="008233AA"/>
    <w:rsid w:val="00823E58"/>
    <w:rsid w:val="00824656"/>
    <w:rsid w:val="00830EC9"/>
    <w:rsid w:val="0083221B"/>
    <w:rsid w:val="008359FA"/>
    <w:rsid w:val="0084029B"/>
    <w:rsid w:val="008411B2"/>
    <w:rsid w:val="008414DD"/>
    <w:rsid w:val="00841E9A"/>
    <w:rsid w:val="008446B4"/>
    <w:rsid w:val="00846FC6"/>
    <w:rsid w:val="00847A5A"/>
    <w:rsid w:val="008514E4"/>
    <w:rsid w:val="00852950"/>
    <w:rsid w:val="00855234"/>
    <w:rsid w:val="00855B40"/>
    <w:rsid w:val="00857D7B"/>
    <w:rsid w:val="00861144"/>
    <w:rsid w:val="0086378C"/>
    <w:rsid w:val="00875D4C"/>
    <w:rsid w:val="00876519"/>
    <w:rsid w:val="00877C73"/>
    <w:rsid w:val="0088081D"/>
    <w:rsid w:val="008819E3"/>
    <w:rsid w:val="00882426"/>
    <w:rsid w:val="0088294C"/>
    <w:rsid w:val="00885E48"/>
    <w:rsid w:val="0089105A"/>
    <w:rsid w:val="00893E33"/>
    <w:rsid w:val="0089585F"/>
    <w:rsid w:val="00895E6A"/>
    <w:rsid w:val="00896726"/>
    <w:rsid w:val="0089695E"/>
    <w:rsid w:val="00897324"/>
    <w:rsid w:val="008A29A5"/>
    <w:rsid w:val="008A300C"/>
    <w:rsid w:val="008A3D96"/>
    <w:rsid w:val="008A402B"/>
    <w:rsid w:val="008A56FE"/>
    <w:rsid w:val="008A725C"/>
    <w:rsid w:val="008A7D5D"/>
    <w:rsid w:val="008B081D"/>
    <w:rsid w:val="008B1FDF"/>
    <w:rsid w:val="008B2894"/>
    <w:rsid w:val="008B2B06"/>
    <w:rsid w:val="008B346D"/>
    <w:rsid w:val="008B4216"/>
    <w:rsid w:val="008B6F74"/>
    <w:rsid w:val="008C003B"/>
    <w:rsid w:val="008C03C6"/>
    <w:rsid w:val="008C0BFA"/>
    <w:rsid w:val="008C40C4"/>
    <w:rsid w:val="008C4C67"/>
    <w:rsid w:val="008C7AC1"/>
    <w:rsid w:val="008D7853"/>
    <w:rsid w:val="008E0EB9"/>
    <w:rsid w:val="008E10DC"/>
    <w:rsid w:val="008E1193"/>
    <w:rsid w:val="008E15E8"/>
    <w:rsid w:val="008E1E5E"/>
    <w:rsid w:val="008E3E22"/>
    <w:rsid w:val="008E4A2A"/>
    <w:rsid w:val="008E5738"/>
    <w:rsid w:val="008F1C33"/>
    <w:rsid w:val="0090064D"/>
    <w:rsid w:val="00901853"/>
    <w:rsid w:val="00904DF6"/>
    <w:rsid w:val="00906CDB"/>
    <w:rsid w:val="00907384"/>
    <w:rsid w:val="00907CA2"/>
    <w:rsid w:val="00910490"/>
    <w:rsid w:val="009119F0"/>
    <w:rsid w:val="00916D0E"/>
    <w:rsid w:val="00916F10"/>
    <w:rsid w:val="009215D1"/>
    <w:rsid w:val="00921770"/>
    <w:rsid w:val="009224CA"/>
    <w:rsid w:val="009250A1"/>
    <w:rsid w:val="00925979"/>
    <w:rsid w:val="00927038"/>
    <w:rsid w:val="009277FB"/>
    <w:rsid w:val="00931A2A"/>
    <w:rsid w:val="00931D14"/>
    <w:rsid w:val="00936232"/>
    <w:rsid w:val="00937094"/>
    <w:rsid w:val="0094015C"/>
    <w:rsid w:val="009405F8"/>
    <w:rsid w:val="009408DF"/>
    <w:rsid w:val="00940D43"/>
    <w:rsid w:val="00941B0D"/>
    <w:rsid w:val="009434CE"/>
    <w:rsid w:val="00943E22"/>
    <w:rsid w:val="00946198"/>
    <w:rsid w:val="009502B4"/>
    <w:rsid w:val="0095372C"/>
    <w:rsid w:val="00955FC4"/>
    <w:rsid w:val="00956EF3"/>
    <w:rsid w:val="009602A9"/>
    <w:rsid w:val="009613B7"/>
    <w:rsid w:val="009619D2"/>
    <w:rsid w:val="00965852"/>
    <w:rsid w:val="00971265"/>
    <w:rsid w:val="00972F64"/>
    <w:rsid w:val="00974BD8"/>
    <w:rsid w:val="00974C8D"/>
    <w:rsid w:val="00975423"/>
    <w:rsid w:val="00976F14"/>
    <w:rsid w:val="00981553"/>
    <w:rsid w:val="00985A0A"/>
    <w:rsid w:val="00986EE4"/>
    <w:rsid w:val="009874F0"/>
    <w:rsid w:val="009925B7"/>
    <w:rsid w:val="009935F8"/>
    <w:rsid w:val="00994FE7"/>
    <w:rsid w:val="00995061"/>
    <w:rsid w:val="0099693A"/>
    <w:rsid w:val="0099799B"/>
    <w:rsid w:val="009A0849"/>
    <w:rsid w:val="009A13FA"/>
    <w:rsid w:val="009A1473"/>
    <w:rsid w:val="009A2609"/>
    <w:rsid w:val="009A3307"/>
    <w:rsid w:val="009A5DE1"/>
    <w:rsid w:val="009A5F08"/>
    <w:rsid w:val="009A673C"/>
    <w:rsid w:val="009B58AC"/>
    <w:rsid w:val="009B623B"/>
    <w:rsid w:val="009C2CB4"/>
    <w:rsid w:val="009C31BB"/>
    <w:rsid w:val="009C753D"/>
    <w:rsid w:val="009D0C69"/>
    <w:rsid w:val="009D1987"/>
    <w:rsid w:val="009D1B39"/>
    <w:rsid w:val="009D1CF6"/>
    <w:rsid w:val="009D1DFF"/>
    <w:rsid w:val="009D1FF1"/>
    <w:rsid w:val="009D2BAE"/>
    <w:rsid w:val="009D3323"/>
    <w:rsid w:val="009D5938"/>
    <w:rsid w:val="009D717A"/>
    <w:rsid w:val="009D7638"/>
    <w:rsid w:val="009E0DA5"/>
    <w:rsid w:val="009E2FE2"/>
    <w:rsid w:val="009E6D80"/>
    <w:rsid w:val="009F0B31"/>
    <w:rsid w:val="009F1307"/>
    <w:rsid w:val="009F2F1C"/>
    <w:rsid w:val="009F5B66"/>
    <w:rsid w:val="009F6139"/>
    <w:rsid w:val="00A009D6"/>
    <w:rsid w:val="00A02DC6"/>
    <w:rsid w:val="00A03007"/>
    <w:rsid w:val="00A0311D"/>
    <w:rsid w:val="00A05FBE"/>
    <w:rsid w:val="00A06728"/>
    <w:rsid w:val="00A0688E"/>
    <w:rsid w:val="00A073A7"/>
    <w:rsid w:val="00A1044D"/>
    <w:rsid w:val="00A105EE"/>
    <w:rsid w:val="00A1589F"/>
    <w:rsid w:val="00A1644E"/>
    <w:rsid w:val="00A22BB4"/>
    <w:rsid w:val="00A30D38"/>
    <w:rsid w:val="00A30FFD"/>
    <w:rsid w:val="00A33EF0"/>
    <w:rsid w:val="00A35CCA"/>
    <w:rsid w:val="00A43845"/>
    <w:rsid w:val="00A43B11"/>
    <w:rsid w:val="00A4411D"/>
    <w:rsid w:val="00A4469D"/>
    <w:rsid w:val="00A454CC"/>
    <w:rsid w:val="00A46650"/>
    <w:rsid w:val="00A50817"/>
    <w:rsid w:val="00A50CF7"/>
    <w:rsid w:val="00A50FE7"/>
    <w:rsid w:val="00A54A35"/>
    <w:rsid w:val="00A6005B"/>
    <w:rsid w:val="00A65EC5"/>
    <w:rsid w:val="00A66BD3"/>
    <w:rsid w:val="00A70E81"/>
    <w:rsid w:val="00A7588D"/>
    <w:rsid w:val="00A80909"/>
    <w:rsid w:val="00A8098F"/>
    <w:rsid w:val="00A815F1"/>
    <w:rsid w:val="00A83E8F"/>
    <w:rsid w:val="00A84565"/>
    <w:rsid w:val="00A84FB8"/>
    <w:rsid w:val="00A870D0"/>
    <w:rsid w:val="00A872AA"/>
    <w:rsid w:val="00A94A1D"/>
    <w:rsid w:val="00A95DCD"/>
    <w:rsid w:val="00A97068"/>
    <w:rsid w:val="00AA0248"/>
    <w:rsid w:val="00AA2010"/>
    <w:rsid w:val="00AA22B3"/>
    <w:rsid w:val="00AA64BA"/>
    <w:rsid w:val="00AA6B36"/>
    <w:rsid w:val="00AB1286"/>
    <w:rsid w:val="00AB2426"/>
    <w:rsid w:val="00AB40BC"/>
    <w:rsid w:val="00AB7424"/>
    <w:rsid w:val="00AC0276"/>
    <w:rsid w:val="00AC1187"/>
    <w:rsid w:val="00AC42C5"/>
    <w:rsid w:val="00AC4482"/>
    <w:rsid w:val="00AC7065"/>
    <w:rsid w:val="00AC7095"/>
    <w:rsid w:val="00AE22A2"/>
    <w:rsid w:val="00AE49CE"/>
    <w:rsid w:val="00AF0365"/>
    <w:rsid w:val="00AF3452"/>
    <w:rsid w:val="00AF3B43"/>
    <w:rsid w:val="00AF3D6C"/>
    <w:rsid w:val="00AF4E51"/>
    <w:rsid w:val="00AF50D6"/>
    <w:rsid w:val="00B00821"/>
    <w:rsid w:val="00B00FEB"/>
    <w:rsid w:val="00B0537A"/>
    <w:rsid w:val="00B05641"/>
    <w:rsid w:val="00B12593"/>
    <w:rsid w:val="00B1563A"/>
    <w:rsid w:val="00B16F39"/>
    <w:rsid w:val="00B20C6F"/>
    <w:rsid w:val="00B269CD"/>
    <w:rsid w:val="00B3240F"/>
    <w:rsid w:val="00B326CB"/>
    <w:rsid w:val="00B360AD"/>
    <w:rsid w:val="00B412AC"/>
    <w:rsid w:val="00B41742"/>
    <w:rsid w:val="00B41797"/>
    <w:rsid w:val="00B432A9"/>
    <w:rsid w:val="00B44F51"/>
    <w:rsid w:val="00B464C6"/>
    <w:rsid w:val="00B46EC6"/>
    <w:rsid w:val="00B50304"/>
    <w:rsid w:val="00B55058"/>
    <w:rsid w:val="00B5608D"/>
    <w:rsid w:val="00B56D85"/>
    <w:rsid w:val="00B61373"/>
    <w:rsid w:val="00B6355E"/>
    <w:rsid w:val="00B640D5"/>
    <w:rsid w:val="00B64F80"/>
    <w:rsid w:val="00B66903"/>
    <w:rsid w:val="00B70301"/>
    <w:rsid w:val="00B70C04"/>
    <w:rsid w:val="00B7216F"/>
    <w:rsid w:val="00B740B9"/>
    <w:rsid w:val="00B753D1"/>
    <w:rsid w:val="00B760D7"/>
    <w:rsid w:val="00B80D29"/>
    <w:rsid w:val="00B818C3"/>
    <w:rsid w:val="00B82176"/>
    <w:rsid w:val="00B82795"/>
    <w:rsid w:val="00B953DC"/>
    <w:rsid w:val="00BA49D4"/>
    <w:rsid w:val="00BB0184"/>
    <w:rsid w:val="00BB1AB8"/>
    <w:rsid w:val="00BB2E4F"/>
    <w:rsid w:val="00BB3A1A"/>
    <w:rsid w:val="00BB4BFC"/>
    <w:rsid w:val="00BC0959"/>
    <w:rsid w:val="00BC1114"/>
    <w:rsid w:val="00BC503D"/>
    <w:rsid w:val="00BC6191"/>
    <w:rsid w:val="00BD2E8D"/>
    <w:rsid w:val="00BD58D7"/>
    <w:rsid w:val="00BD5FA1"/>
    <w:rsid w:val="00BD71D0"/>
    <w:rsid w:val="00BE044B"/>
    <w:rsid w:val="00BE0A17"/>
    <w:rsid w:val="00BE2030"/>
    <w:rsid w:val="00BE4392"/>
    <w:rsid w:val="00BE5147"/>
    <w:rsid w:val="00BE5A88"/>
    <w:rsid w:val="00BF0BC7"/>
    <w:rsid w:val="00BF0C61"/>
    <w:rsid w:val="00BF1210"/>
    <w:rsid w:val="00BF3A09"/>
    <w:rsid w:val="00BF54D7"/>
    <w:rsid w:val="00BF5E22"/>
    <w:rsid w:val="00BF6328"/>
    <w:rsid w:val="00BF6D41"/>
    <w:rsid w:val="00BF7EDE"/>
    <w:rsid w:val="00C00839"/>
    <w:rsid w:val="00C04899"/>
    <w:rsid w:val="00C101A3"/>
    <w:rsid w:val="00C107A2"/>
    <w:rsid w:val="00C10BF2"/>
    <w:rsid w:val="00C13671"/>
    <w:rsid w:val="00C21A21"/>
    <w:rsid w:val="00C226D0"/>
    <w:rsid w:val="00C227C4"/>
    <w:rsid w:val="00C24731"/>
    <w:rsid w:val="00C30425"/>
    <w:rsid w:val="00C31154"/>
    <w:rsid w:val="00C33685"/>
    <w:rsid w:val="00C3400F"/>
    <w:rsid w:val="00C351EF"/>
    <w:rsid w:val="00C366A2"/>
    <w:rsid w:val="00C36D81"/>
    <w:rsid w:val="00C42F55"/>
    <w:rsid w:val="00C4538D"/>
    <w:rsid w:val="00C453A0"/>
    <w:rsid w:val="00C46D0E"/>
    <w:rsid w:val="00C477D0"/>
    <w:rsid w:val="00C47FC1"/>
    <w:rsid w:val="00C52A37"/>
    <w:rsid w:val="00C530CC"/>
    <w:rsid w:val="00C63781"/>
    <w:rsid w:val="00C64622"/>
    <w:rsid w:val="00C64FC7"/>
    <w:rsid w:val="00C65191"/>
    <w:rsid w:val="00C7134D"/>
    <w:rsid w:val="00C713C7"/>
    <w:rsid w:val="00C74D7B"/>
    <w:rsid w:val="00C76779"/>
    <w:rsid w:val="00C77AD0"/>
    <w:rsid w:val="00C858E1"/>
    <w:rsid w:val="00C9070B"/>
    <w:rsid w:val="00C9261B"/>
    <w:rsid w:val="00C9629B"/>
    <w:rsid w:val="00CA2352"/>
    <w:rsid w:val="00CA65CA"/>
    <w:rsid w:val="00CB344D"/>
    <w:rsid w:val="00CB5092"/>
    <w:rsid w:val="00CB6557"/>
    <w:rsid w:val="00CB67DA"/>
    <w:rsid w:val="00CC3A54"/>
    <w:rsid w:val="00CC454D"/>
    <w:rsid w:val="00CC5711"/>
    <w:rsid w:val="00CC74B0"/>
    <w:rsid w:val="00CD2672"/>
    <w:rsid w:val="00CD2A5A"/>
    <w:rsid w:val="00CD5218"/>
    <w:rsid w:val="00CD5647"/>
    <w:rsid w:val="00CD628E"/>
    <w:rsid w:val="00CE14C9"/>
    <w:rsid w:val="00CE27DA"/>
    <w:rsid w:val="00CE3643"/>
    <w:rsid w:val="00CE3B83"/>
    <w:rsid w:val="00CE3E66"/>
    <w:rsid w:val="00CE49EF"/>
    <w:rsid w:val="00CE4F24"/>
    <w:rsid w:val="00CE5F69"/>
    <w:rsid w:val="00CF4FE0"/>
    <w:rsid w:val="00CF6006"/>
    <w:rsid w:val="00D020DB"/>
    <w:rsid w:val="00D03A50"/>
    <w:rsid w:val="00D05794"/>
    <w:rsid w:val="00D062AF"/>
    <w:rsid w:val="00D06899"/>
    <w:rsid w:val="00D10D49"/>
    <w:rsid w:val="00D111DE"/>
    <w:rsid w:val="00D12F8A"/>
    <w:rsid w:val="00D13213"/>
    <w:rsid w:val="00D156D4"/>
    <w:rsid w:val="00D21264"/>
    <w:rsid w:val="00D22079"/>
    <w:rsid w:val="00D2461B"/>
    <w:rsid w:val="00D31CE4"/>
    <w:rsid w:val="00D33EDC"/>
    <w:rsid w:val="00D40476"/>
    <w:rsid w:val="00D40731"/>
    <w:rsid w:val="00D4188D"/>
    <w:rsid w:val="00D469CD"/>
    <w:rsid w:val="00D47AAA"/>
    <w:rsid w:val="00D541B5"/>
    <w:rsid w:val="00D57242"/>
    <w:rsid w:val="00D62010"/>
    <w:rsid w:val="00D6467A"/>
    <w:rsid w:val="00D64C3A"/>
    <w:rsid w:val="00D675B2"/>
    <w:rsid w:val="00D67AFD"/>
    <w:rsid w:val="00D70DE7"/>
    <w:rsid w:val="00D728B1"/>
    <w:rsid w:val="00D7435F"/>
    <w:rsid w:val="00D75733"/>
    <w:rsid w:val="00D7671C"/>
    <w:rsid w:val="00D76914"/>
    <w:rsid w:val="00D76C42"/>
    <w:rsid w:val="00D80B15"/>
    <w:rsid w:val="00D83294"/>
    <w:rsid w:val="00D92BC0"/>
    <w:rsid w:val="00D94415"/>
    <w:rsid w:val="00D94FB5"/>
    <w:rsid w:val="00D955C7"/>
    <w:rsid w:val="00D95806"/>
    <w:rsid w:val="00D95D92"/>
    <w:rsid w:val="00D963B9"/>
    <w:rsid w:val="00D96FA0"/>
    <w:rsid w:val="00DA05B7"/>
    <w:rsid w:val="00DA0838"/>
    <w:rsid w:val="00DA71A2"/>
    <w:rsid w:val="00DB1C16"/>
    <w:rsid w:val="00DB606B"/>
    <w:rsid w:val="00DB699A"/>
    <w:rsid w:val="00DB77DD"/>
    <w:rsid w:val="00DB7B33"/>
    <w:rsid w:val="00DC1BCD"/>
    <w:rsid w:val="00DC2A44"/>
    <w:rsid w:val="00DC617F"/>
    <w:rsid w:val="00DD09DB"/>
    <w:rsid w:val="00DD2A92"/>
    <w:rsid w:val="00DD32DE"/>
    <w:rsid w:val="00DD3557"/>
    <w:rsid w:val="00DD4A48"/>
    <w:rsid w:val="00DD6185"/>
    <w:rsid w:val="00DE02D1"/>
    <w:rsid w:val="00DE1006"/>
    <w:rsid w:val="00DE1564"/>
    <w:rsid w:val="00DE3086"/>
    <w:rsid w:val="00DE554F"/>
    <w:rsid w:val="00DE5CEC"/>
    <w:rsid w:val="00DF006A"/>
    <w:rsid w:val="00DF2416"/>
    <w:rsid w:val="00DF6453"/>
    <w:rsid w:val="00E01C72"/>
    <w:rsid w:val="00E01F8E"/>
    <w:rsid w:val="00E04B61"/>
    <w:rsid w:val="00E04B8C"/>
    <w:rsid w:val="00E054AD"/>
    <w:rsid w:val="00E05CC2"/>
    <w:rsid w:val="00E05DD1"/>
    <w:rsid w:val="00E06898"/>
    <w:rsid w:val="00E07E22"/>
    <w:rsid w:val="00E10E10"/>
    <w:rsid w:val="00E1318E"/>
    <w:rsid w:val="00E13ED2"/>
    <w:rsid w:val="00E1700C"/>
    <w:rsid w:val="00E209DC"/>
    <w:rsid w:val="00E23F6E"/>
    <w:rsid w:val="00E24B56"/>
    <w:rsid w:val="00E27133"/>
    <w:rsid w:val="00E27AB9"/>
    <w:rsid w:val="00E27D51"/>
    <w:rsid w:val="00E300EF"/>
    <w:rsid w:val="00E32AEF"/>
    <w:rsid w:val="00E336FD"/>
    <w:rsid w:val="00E36834"/>
    <w:rsid w:val="00E36ED4"/>
    <w:rsid w:val="00E3756F"/>
    <w:rsid w:val="00E37680"/>
    <w:rsid w:val="00E40002"/>
    <w:rsid w:val="00E430EA"/>
    <w:rsid w:val="00E45B0D"/>
    <w:rsid w:val="00E45DA2"/>
    <w:rsid w:val="00E5264A"/>
    <w:rsid w:val="00E538C8"/>
    <w:rsid w:val="00E54D0F"/>
    <w:rsid w:val="00E55523"/>
    <w:rsid w:val="00E5586F"/>
    <w:rsid w:val="00E55EC8"/>
    <w:rsid w:val="00E562C6"/>
    <w:rsid w:val="00E62C4D"/>
    <w:rsid w:val="00E64521"/>
    <w:rsid w:val="00E65AA5"/>
    <w:rsid w:val="00E65FC9"/>
    <w:rsid w:val="00E67A09"/>
    <w:rsid w:val="00E7063A"/>
    <w:rsid w:val="00E738D2"/>
    <w:rsid w:val="00E73A53"/>
    <w:rsid w:val="00E757EF"/>
    <w:rsid w:val="00E7752B"/>
    <w:rsid w:val="00E80BC9"/>
    <w:rsid w:val="00E82BE9"/>
    <w:rsid w:val="00E83288"/>
    <w:rsid w:val="00E83F3C"/>
    <w:rsid w:val="00E8657A"/>
    <w:rsid w:val="00E922C1"/>
    <w:rsid w:val="00E944FC"/>
    <w:rsid w:val="00E95CD9"/>
    <w:rsid w:val="00E96E12"/>
    <w:rsid w:val="00EA266C"/>
    <w:rsid w:val="00EA4904"/>
    <w:rsid w:val="00EA5B90"/>
    <w:rsid w:val="00EB542B"/>
    <w:rsid w:val="00EB5D70"/>
    <w:rsid w:val="00EB6ACE"/>
    <w:rsid w:val="00EB6D96"/>
    <w:rsid w:val="00EB7940"/>
    <w:rsid w:val="00EC20C9"/>
    <w:rsid w:val="00ED2FB2"/>
    <w:rsid w:val="00ED4A35"/>
    <w:rsid w:val="00ED575C"/>
    <w:rsid w:val="00ED7AFE"/>
    <w:rsid w:val="00EE03CE"/>
    <w:rsid w:val="00EE0D6D"/>
    <w:rsid w:val="00EE3CD3"/>
    <w:rsid w:val="00EE4C3F"/>
    <w:rsid w:val="00EE4FF1"/>
    <w:rsid w:val="00EE7B85"/>
    <w:rsid w:val="00EF0904"/>
    <w:rsid w:val="00EF4B1C"/>
    <w:rsid w:val="00EF56E8"/>
    <w:rsid w:val="00EF74F4"/>
    <w:rsid w:val="00F01E4E"/>
    <w:rsid w:val="00F03AD7"/>
    <w:rsid w:val="00F04530"/>
    <w:rsid w:val="00F13A2B"/>
    <w:rsid w:val="00F14BFB"/>
    <w:rsid w:val="00F15FBD"/>
    <w:rsid w:val="00F17AAD"/>
    <w:rsid w:val="00F21FE0"/>
    <w:rsid w:val="00F23691"/>
    <w:rsid w:val="00F243B0"/>
    <w:rsid w:val="00F2442F"/>
    <w:rsid w:val="00F26996"/>
    <w:rsid w:val="00F307E7"/>
    <w:rsid w:val="00F3490B"/>
    <w:rsid w:val="00F40D0C"/>
    <w:rsid w:val="00F40DE1"/>
    <w:rsid w:val="00F44210"/>
    <w:rsid w:val="00F456D8"/>
    <w:rsid w:val="00F46F98"/>
    <w:rsid w:val="00F47E29"/>
    <w:rsid w:val="00F5274A"/>
    <w:rsid w:val="00F535C2"/>
    <w:rsid w:val="00F5493A"/>
    <w:rsid w:val="00F5540A"/>
    <w:rsid w:val="00F5751E"/>
    <w:rsid w:val="00F57613"/>
    <w:rsid w:val="00F60395"/>
    <w:rsid w:val="00F61FA3"/>
    <w:rsid w:val="00F6210B"/>
    <w:rsid w:val="00F66814"/>
    <w:rsid w:val="00F670CC"/>
    <w:rsid w:val="00F67640"/>
    <w:rsid w:val="00F70182"/>
    <w:rsid w:val="00F709C0"/>
    <w:rsid w:val="00F75705"/>
    <w:rsid w:val="00F7611C"/>
    <w:rsid w:val="00F76397"/>
    <w:rsid w:val="00F76F66"/>
    <w:rsid w:val="00F82091"/>
    <w:rsid w:val="00F83CBB"/>
    <w:rsid w:val="00F84FDE"/>
    <w:rsid w:val="00F87C78"/>
    <w:rsid w:val="00F9236E"/>
    <w:rsid w:val="00F93273"/>
    <w:rsid w:val="00F9681A"/>
    <w:rsid w:val="00FA3A8F"/>
    <w:rsid w:val="00FA43B4"/>
    <w:rsid w:val="00FA56FB"/>
    <w:rsid w:val="00FA7114"/>
    <w:rsid w:val="00FA7C29"/>
    <w:rsid w:val="00FB097C"/>
    <w:rsid w:val="00FB623C"/>
    <w:rsid w:val="00FB761D"/>
    <w:rsid w:val="00FB79A4"/>
    <w:rsid w:val="00FC012D"/>
    <w:rsid w:val="00FC091A"/>
    <w:rsid w:val="00FC4E1F"/>
    <w:rsid w:val="00FC6B3C"/>
    <w:rsid w:val="00FC7218"/>
    <w:rsid w:val="00FD4F95"/>
    <w:rsid w:val="00FD542E"/>
    <w:rsid w:val="00FD64A3"/>
    <w:rsid w:val="00FD687E"/>
    <w:rsid w:val="00FD73F4"/>
    <w:rsid w:val="00FE0DF6"/>
    <w:rsid w:val="00FE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page number" w:uiPriority="99"/>
    <w:lsdException w:name="endnote reference" w:uiPriority="99"/>
    <w:lsdException w:name="List Bulle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243AA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9D5938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2"/>
    <w:next w:val="a2"/>
    <w:link w:val="20"/>
    <w:qFormat/>
    <w:rsid w:val="009D2BA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Обычный 2"/>
    <w:basedOn w:val="a2"/>
    <w:link w:val="30"/>
    <w:qFormat/>
    <w:rsid w:val="009D2B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2"/>
    <w:next w:val="a2"/>
    <w:link w:val="40"/>
    <w:uiPriority w:val="9"/>
    <w:qFormat/>
    <w:rsid w:val="009D2B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9D2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BF1210"/>
    <w:pPr>
      <w:keepNext/>
      <w:outlineLvl w:val="5"/>
    </w:pPr>
    <w:rPr>
      <w:sz w:val="28"/>
    </w:rPr>
  </w:style>
  <w:style w:type="paragraph" w:styleId="7">
    <w:name w:val="heading 7"/>
    <w:basedOn w:val="a2"/>
    <w:next w:val="a2"/>
    <w:link w:val="70"/>
    <w:uiPriority w:val="9"/>
    <w:qFormat/>
    <w:rsid w:val="00BF1210"/>
    <w:pPr>
      <w:keepNext/>
      <w:ind w:left="24" w:hanging="24"/>
      <w:jc w:val="center"/>
      <w:outlineLvl w:val="6"/>
    </w:pPr>
    <w:rPr>
      <w:sz w:val="28"/>
    </w:rPr>
  </w:style>
  <w:style w:type="paragraph" w:styleId="8">
    <w:name w:val="heading 8"/>
    <w:basedOn w:val="a2"/>
    <w:next w:val="a2"/>
    <w:link w:val="80"/>
    <w:uiPriority w:val="9"/>
    <w:qFormat/>
    <w:rsid w:val="00BF1210"/>
    <w:pPr>
      <w:keepNext/>
      <w:ind w:left="24" w:hanging="24"/>
      <w:jc w:val="center"/>
      <w:outlineLvl w:val="7"/>
    </w:pPr>
    <w:rPr>
      <w:sz w:val="144"/>
    </w:rPr>
  </w:style>
  <w:style w:type="paragraph" w:styleId="9">
    <w:name w:val="heading 9"/>
    <w:basedOn w:val="a2"/>
    <w:next w:val="a2"/>
    <w:link w:val="90"/>
    <w:uiPriority w:val="9"/>
    <w:qFormat/>
    <w:rsid w:val="00BF1210"/>
    <w:pPr>
      <w:keepNext/>
      <w:ind w:left="24" w:hanging="24"/>
      <w:jc w:val="center"/>
      <w:outlineLvl w:val="8"/>
    </w:pPr>
    <w:rPr>
      <w:sz w:val="9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Знак Знак Знак Знак"/>
    <w:basedOn w:val="a2"/>
    <w:rsid w:val="006243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Strong"/>
    <w:qFormat/>
    <w:rsid w:val="00730274"/>
    <w:rPr>
      <w:b/>
      <w:bCs/>
    </w:rPr>
  </w:style>
  <w:style w:type="character" w:styleId="a8">
    <w:name w:val="Emphasis"/>
    <w:uiPriority w:val="20"/>
    <w:qFormat/>
    <w:rsid w:val="00730274"/>
    <w:rPr>
      <w:i/>
      <w:iCs/>
    </w:rPr>
  </w:style>
  <w:style w:type="paragraph" w:styleId="a9">
    <w:name w:val="Title"/>
    <w:basedOn w:val="a2"/>
    <w:link w:val="aa"/>
    <w:qFormat/>
    <w:rsid w:val="008A7D5D"/>
    <w:pPr>
      <w:jc w:val="center"/>
    </w:pPr>
    <w:rPr>
      <w:sz w:val="96"/>
    </w:rPr>
  </w:style>
  <w:style w:type="character" w:customStyle="1" w:styleId="aa">
    <w:name w:val="Название Знак"/>
    <w:link w:val="a9"/>
    <w:locked/>
    <w:rsid w:val="00DE02D1"/>
    <w:rPr>
      <w:sz w:val="96"/>
      <w:szCs w:val="24"/>
      <w:lang w:val="ru-RU" w:eastAsia="ru-RU" w:bidi="ar-SA"/>
    </w:rPr>
  </w:style>
  <w:style w:type="paragraph" w:styleId="ab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2"/>
    <w:link w:val="ac"/>
    <w:uiPriority w:val="99"/>
    <w:rsid w:val="008A7D5D"/>
    <w:pPr>
      <w:jc w:val="center"/>
    </w:pPr>
    <w:rPr>
      <w:sz w:val="48"/>
    </w:rPr>
  </w:style>
  <w:style w:type="paragraph" w:styleId="21">
    <w:name w:val="toc 2"/>
    <w:basedOn w:val="a2"/>
    <w:next w:val="a2"/>
    <w:autoRedefine/>
    <w:uiPriority w:val="39"/>
    <w:rsid w:val="005534E8"/>
    <w:pPr>
      <w:tabs>
        <w:tab w:val="left" w:pos="900"/>
        <w:tab w:val="right" w:pos="9345"/>
      </w:tabs>
      <w:ind w:firstLine="540"/>
      <w:jc w:val="both"/>
    </w:pPr>
    <w:rPr>
      <w:b/>
      <w:noProof/>
      <w:sz w:val="28"/>
      <w:szCs w:val="28"/>
    </w:rPr>
  </w:style>
  <w:style w:type="table" w:styleId="ad">
    <w:name w:val="Table Grid"/>
    <w:basedOn w:val="a4"/>
    <w:uiPriority w:val="59"/>
    <w:rsid w:val="00F61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lock Text"/>
    <w:basedOn w:val="a2"/>
    <w:link w:val="af"/>
    <w:uiPriority w:val="99"/>
    <w:rsid w:val="00167B29"/>
    <w:pPr>
      <w:ind w:left="-850" w:right="-1134" w:hanging="284"/>
      <w:jc w:val="both"/>
    </w:pPr>
    <w:rPr>
      <w:b/>
      <w:szCs w:val="20"/>
    </w:rPr>
  </w:style>
  <w:style w:type="paragraph" w:styleId="22">
    <w:name w:val="Body Text Indent 2"/>
    <w:basedOn w:val="a2"/>
    <w:link w:val="23"/>
    <w:uiPriority w:val="99"/>
    <w:rsid w:val="00DE02D1"/>
    <w:pPr>
      <w:spacing w:after="120" w:line="480" w:lineRule="auto"/>
      <w:ind w:left="283"/>
    </w:pPr>
  </w:style>
  <w:style w:type="paragraph" w:styleId="af0">
    <w:name w:val="List Paragraph"/>
    <w:basedOn w:val="a2"/>
    <w:link w:val="af1"/>
    <w:uiPriority w:val="99"/>
    <w:qFormat/>
    <w:rsid w:val="00DE02D1"/>
    <w:pPr>
      <w:ind w:left="720" w:firstLine="709"/>
      <w:jc w:val="both"/>
    </w:pPr>
    <w:rPr>
      <w:lang w:val="en-US" w:eastAsia="en-US"/>
    </w:rPr>
  </w:style>
  <w:style w:type="paragraph" w:customStyle="1" w:styleId="ConsPlusNormal">
    <w:name w:val="ConsPlusNormal"/>
    <w:rsid w:val="00DE02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footer"/>
    <w:basedOn w:val="a2"/>
    <w:link w:val="af3"/>
    <w:uiPriority w:val="99"/>
    <w:rsid w:val="00DE02D1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3">
    <w:name w:val="Нижний колонтитул Знак"/>
    <w:link w:val="af2"/>
    <w:uiPriority w:val="99"/>
    <w:locked/>
    <w:rsid w:val="00DE02D1"/>
    <w:rPr>
      <w:rFonts w:ascii="Calibri" w:eastAsia="Calibri" w:hAnsi="Calibri"/>
      <w:sz w:val="24"/>
      <w:szCs w:val="24"/>
      <w:lang w:val="ru-RU" w:eastAsia="ru-RU" w:bidi="ar-SA"/>
    </w:rPr>
  </w:style>
  <w:style w:type="paragraph" w:styleId="af4">
    <w:name w:val="Normal (Web)"/>
    <w:basedOn w:val="a2"/>
    <w:link w:val="af5"/>
    <w:rsid w:val="00DE02D1"/>
    <w:pPr>
      <w:spacing w:before="100" w:beforeAutospacing="1" w:after="100" w:afterAutospacing="1"/>
    </w:pPr>
  </w:style>
  <w:style w:type="character" w:customStyle="1" w:styleId="af5">
    <w:name w:val="Обычный (веб) Знак"/>
    <w:link w:val="af4"/>
    <w:rsid w:val="00690EF2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2"/>
    <w:rsid w:val="00DE02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95D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Абзац списка2"/>
    <w:basedOn w:val="a2"/>
    <w:rsid w:val="00502EE2"/>
    <w:pPr>
      <w:suppressAutoHyphens/>
      <w:ind w:left="720"/>
      <w:jc w:val="center"/>
    </w:pPr>
    <w:rPr>
      <w:sz w:val="20"/>
      <w:szCs w:val="20"/>
      <w:lang w:eastAsia="ar-SA"/>
    </w:rPr>
  </w:style>
  <w:style w:type="paragraph" w:styleId="af6">
    <w:name w:val="List"/>
    <w:basedOn w:val="a2"/>
    <w:rsid w:val="009D2BAE"/>
    <w:pPr>
      <w:ind w:left="283" w:hanging="283"/>
    </w:pPr>
    <w:rPr>
      <w:sz w:val="20"/>
      <w:szCs w:val="20"/>
    </w:rPr>
  </w:style>
  <w:style w:type="paragraph" w:customStyle="1" w:styleId="12">
    <w:name w:val="Знак1"/>
    <w:basedOn w:val="a2"/>
    <w:rsid w:val="009D2B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ody Text Indent"/>
    <w:basedOn w:val="a2"/>
    <w:link w:val="af8"/>
    <w:uiPriority w:val="99"/>
    <w:rsid w:val="009D2BAE"/>
    <w:pPr>
      <w:spacing w:after="120"/>
      <w:ind w:left="283"/>
    </w:pPr>
  </w:style>
  <w:style w:type="paragraph" w:styleId="af9">
    <w:name w:val="Plain Text"/>
    <w:basedOn w:val="a2"/>
    <w:link w:val="afa"/>
    <w:uiPriority w:val="99"/>
    <w:rsid w:val="009D2BAE"/>
    <w:pPr>
      <w:spacing w:before="100" w:beforeAutospacing="1" w:after="100" w:afterAutospacing="1"/>
    </w:pPr>
  </w:style>
  <w:style w:type="paragraph" w:customStyle="1" w:styleId="section1">
    <w:name w:val="section1"/>
    <w:basedOn w:val="a2"/>
    <w:rsid w:val="009D2BAE"/>
    <w:pPr>
      <w:spacing w:before="100" w:beforeAutospacing="1" w:after="100" w:afterAutospacing="1"/>
    </w:pPr>
  </w:style>
  <w:style w:type="paragraph" w:styleId="25">
    <w:name w:val="Body Text 2"/>
    <w:basedOn w:val="a2"/>
    <w:link w:val="26"/>
    <w:uiPriority w:val="99"/>
    <w:rsid w:val="009D2BAE"/>
    <w:pPr>
      <w:spacing w:before="100" w:beforeAutospacing="1" w:after="100" w:afterAutospacing="1"/>
    </w:pPr>
  </w:style>
  <w:style w:type="paragraph" w:customStyle="1" w:styleId="section3">
    <w:name w:val="section3"/>
    <w:basedOn w:val="a2"/>
    <w:rsid w:val="009D2BAE"/>
    <w:pPr>
      <w:spacing w:before="100" w:beforeAutospacing="1" w:after="100" w:afterAutospacing="1"/>
    </w:pPr>
  </w:style>
  <w:style w:type="paragraph" w:customStyle="1" w:styleId="bodytext2">
    <w:name w:val="bodytext2"/>
    <w:basedOn w:val="a2"/>
    <w:rsid w:val="009D2BAE"/>
    <w:pPr>
      <w:spacing w:before="100" w:beforeAutospacing="1" w:after="100" w:afterAutospacing="1"/>
    </w:pPr>
  </w:style>
  <w:style w:type="character" w:styleId="afb">
    <w:name w:val="Hyperlink"/>
    <w:uiPriority w:val="99"/>
    <w:rsid w:val="009D2BAE"/>
    <w:rPr>
      <w:color w:val="0000FF"/>
      <w:u w:val="single"/>
    </w:rPr>
  </w:style>
  <w:style w:type="character" w:styleId="afc">
    <w:name w:val="FollowedHyperlink"/>
    <w:uiPriority w:val="99"/>
    <w:rsid w:val="009D2BAE"/>
    <w:rPr>
      <w:color w:val="0000FF"/>
      <w:u w:val="single"/>
    </w:rPr>
  </w:style>
  <w:style w:type="paragraph" w:styleId="31">
    <w:name w:val="Body Text 3"/>
    <w:basedOn w:val="a2"/>
    <w:link w:val="32"/>
    <w:uiPriority w:val="99"/>
    <w:rsid w:val="009D2BAE"/>
    <w:pPr>
      <w:spacing w:after="120"/>
    </w:pPr>
    <w:rPr>
      <w:sz w:val="16"/>
      <w:szCs w:val="16"/>
    </w:rPr>
  </w:style>
  <w:style w:type="paragraph" w:styleId="33">
    <w:name w:val="Body Text Indent 3"/>
    <w:basedOn w:val="a2"/>
    <w:link w:val="34"/>
    <w:uiPriority w:val="99"/>
    <w:rsid w:val="009D2BAE"/>
    <w:pPr>
      <w:spacing w:after="120"/>
      <w:ind w:left="283"/>
    </w:pPr>
    <w:rPr>
      <w:sz w:val="16"/>
      <w:szCs w:val="16"/>
    </w:rPr>
  </w:style>
  <w:style w:type="paragraph" w:customStyle="1" w:styleId="bodytext">
    <w:name w:val="bodytext"/>
    <w:basedOn w:val="a2"/>
    <w:rsid w:val="009D2BAE"/>
    <w:pPr>
      <w:spacing w:before="100" w:beforeAutospacing="1" w:after="100" w:afterAutospacing="1"/>
    </w:pPr>
  </w:style>
  <w:style w:type="paragraph" w:styleId="HTML">
    <w:name w:val="HTML Preformatted"/>
    <w:basedOn w:val="a2"/>
    <w:link w:val="HTML0"/>
    <w:uiPriority w:val="99"/>
    <w:rsid w:val="009D2BA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/>
      <w:kern w:val="1"/>
      <w:sz w:val="20"/>
      <w:szCs w:val="20"/>
    </w:rPr>
  </w:style>
  <w:style w:type="paragraph" w:customStyle="1" w:styleId="afd">
    <w:name w:val="Содержимое таблицы"/>
    <w:basedOn w:val="a2"/>
    <w:rsid w:val="009D2BAE"/>
    <w:pPr>
      <w:widowControl w:val="0"/>
      <w:suppressLineNumbers/>
      <w:suppressAutoHyphens/>
    </w:pPr>
    <w:rPr>
      <w:rFonts w:eastAsia="Lucida Sans Unicode"/>
      <w:kern w:val="2"/>
      <w:sz w:val="20"/>
    </w:rPr>
  </w:style>
  <w:style w:type="paragraph" w:styleId="afe">
    <w:name w:val="header"/>
    <w:basedOn w:val="a2"/>
    <w:link w:val="aff"/>
    <w:rsid w:val="009D2BA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f">
    <w:name w:val="Верхний колонтитул Знак"/>
    <w:link w:val="afe"/>
    <w:locked/>
    <w:rsid w:val="009D2BAE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txt">
    <w:name w:val="txt"/>
    <w:basedOn w:val="a2"/>
    <w:rsid w:val="009D2BAE"/>
    <w:pPr>
      <w:spacing w:before="100" w:beforeAutospacing="1" w:after="100" w:afterAutospacing="1"/>
    </w:pPr>
  </w:style>
  <w:style w:type="character" w:customStyle="1" w:styleId="aff0">
    <w:name w:val="Знак Знак"/>
    <w:locked/>
    <w:rsid w:val="009D2BAE"/>
    <w:rPr>
      <w:rFonts w:ascii="Courier New" w:hAnsi="Courier New" w:cs="Courier New"/>
      <w:lang w:val="ru-RU" w:eastAsia="ru-RU" w:bidi="ar-SA"/>
    </w:rPr>
  </w:style>
  <w:style w:type="paragraph" w:customStyle="1" w:styleId="Style5">
    <w:name w:val="Style5"/>
    <w:basedOn w:val="a2"/>
    <w:rsid w:val="00D7671C"/>
    <w:pPr>
      <w:widowControl w:val="0"/>
      <w:autoSpaceDE w:val="0"/>
      <w:autoSpaceDN w:val="0"/>
      <w:adjustRightInd w:val="0"/>
      <w:spacing w:line="317" w:lineRule="exact"/>
      <w:ind w:firstLine="350"/>
      <w:jc w:val="both"/>
    </w:pPr>
    <w:rPr>
      <w:rFonts w:eastAsia="Calibri"/>
    </w:rPr>
  </w:style>
  <w:style w:type="character" w:customStyle="1" w:styleId="FontStyle34">
    <w:name w:val="Font Style34"/>
    <w:rsid w:val="00D7671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rsid w:val="00D7671C"/>
    <w:rPr>
      <w:rFonts w:ascii="Times New Roman" w:hAnsi="Times New Roman" w:cs="Times New Roman"/>
      <w:i/>
      <w:iCs/>
      <w:sz w:val="22"/>
      <w:szCs w:val="22"/>
    </w:rPr>
  </w:style>
  <w:style w:type="table" w:customStyle="1" w:styleId="13">
    <w:name w:val="Сетка таблицы1"/>
    <w:basedOn w:val="a4"/>
    <w:next w:val="ad"/>
    <w:uiPriority w:val="59"/>
    <w:rsid w:val="00FA43B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page number"/>
    <w:uiPriority w:val="99"/>
    <w:rsid w:val="00FA43B4"/>
  </w:style>
  <w:style w:type="paragraph" w:customStyle="1" w:styleId="Style7">
    <w:name w:val="Style7"/>
    <w:basedOn w:val="a2"/>
    <w:rsid w:val="00A0688E"/>
    <w:pPr>
      <w:widowControl w:val="0"/>
      <w:autoSpaceDE w:val="0"/>
      <w:autoSpaceDN w:val="0"/>
      <w:adjustRightInd w:val="0"/>
      <w:spacing w:line="274" w:lineRule="exact"/>
      <w:jc w:val="right"/>
    </w:pPr>
  </w:style>
  <w:style w:type="numbering" w:customStyle="1" w:styleId="14">
    <w:name w:val="Нет списка1"/>
    <w:next w:val="a5"/>
    <w:uiPriority w:val="99"/>
    <w:semiHidden/>
    <w:rsid w:val="00B7216F"/>
  </w:style>
  <w:style w:type="paragraph" w:customStyle="1" w:styleId="list0020paragraph">
    <w:name w:val="list_0020paragraph"/>
    <w:basedOn w:val="a2"/>
    <w:rsid w:val="00B7216F"/>
    <w:pPr>
      <w:spacing w:line="240" w:lineRule="atLeast"/>
      <w:ind w:left="720"/>
    </w:pPr>
  </w:style>
  <w:style w:type="character" w:customStyle="1" w:styleId="list0020paragraphchar1">
    <w:name w:val="list_0020paragraph__char1"/>
    <w:rsid w:val="00B7216F"/>
    <w:rPr>
      <w:rFonts w:ascii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2"/>
    <w:rsid w:val="00B7216F"/>
    <w:pPr>
      <w:suppressAutoHyphens/>
      <w:spacing w:line="100" w:lineRule="atLeast"/>
    </w:pPr>
    <w:rPr>
      <w:rFonts w:eastAsia="Arial"/>
      <w:kern w:val="2"/>
      <w:sz w:val="20"/>
      <w:szCs w:val="20"/>
      <w:lang w:eastAsia="hi-IN" w:bidi="hi-IN"/>
    </w:rPr>
  </w:style>
  <w:style w:type="character" w:customStyle="1" w:styleId="20">
    <w:name w:val="Заголовок 2 Знак"/>
    <w:link w:val="2"/>
    <w:locked/>
    <w:rsid w:val="00B7216F"/>
    <w:rPr>
      <w:rFonts w:ascii="Arial" w:hAnsi="Arial" w:cs="Arial"/>
      <w:b/>
      <w:bCs/>
      <w:i/>
      <w:iCs/>
      <w:sz w:val="28"/>
      <w:szCs w:val="28"/>
    </w:rPr>
  </w:style>
  <w:style w:type="paragraph" w:customStyle="1" w:styleId="aff2">
    <w:name w:val="Знак Знак"/>
    <w:basedOn w:val="a2"/>
    <w:rsid w:val="009119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Основной текст с отступом Знак"/>
    <w:basedOn w:val="a3"/>
    <w:link w:val="af7"/>
    <w:uiPriority w:val="99"/>
    <w:rsid w:val="005235B4"/>
    <w:rPr>
      <w:sz w:val="24"/>
      <w:szCs w:val="24"/>
      <w:lang w:val="ru-RU" w:eastAsia="ru-RU" w:bidi="ar-SA"/>
    </w:rPr>
  </w:style>
  <w:style w:type="paragraph" w:styleId="aff3">
    <w:name w:val="footnote text"/>
    <w:aliases w:val="Знак6,F1"/>
    <w:basedOn w:val="a2"/>
    <w:link w:val="aff4"/>
    <w:rsid w:val="0060485A"/>
    <w:rPr>
      <w:sz w:val="20"/>
      <w:szCs w:val="20"/>
    </w:rPr>
  </w:style>
  <w:style w:type="paragraph" w:styleId="aff5">
    <w:name w:val="No Spacing"/>
    <w:link w:val="aff6"/>
    <w:uiPriority w:val="1"/>
    <w:qFormat/>
    <w:rsid w:val="00385DD0"/>
    <w:rPr>
      <w:rFonts w:ascii="Calibri" w:hAnsi="Calibri"/>
      <w:sz w:val="22"/>
      <w:szCs w:val="22"/>
      <w:lang w:eastAsia="en-US"/>
    </w:rPr>
  </w:style>
  <w:style w:type="character" w:customStyle="1" w:styleId="aff6">
    <w:name w:val="Без интервала Знак"/>
    <w:basedOn w:val="a3"/>
    <w:link w:val="aff5"/>
    <w:uiPriority w:val="1"/>
    <w:rsid w:val="00385DD0"/>
    <w:rPr>
      <w:rFonts w:ascii="Calibri" w:hAnsi="Calibri"/>
      <w:sz w:val="22"/>
      <w:szCs w:val="22"/>
      <w:lang w:val="ru-RU" w:eastAsia="en-US" w:bidi="ar-SA"/>
    </w:rPr>
  </w:style>
  <w:style w:type="paragraph" w:styleId="aff7">
    <w:name w:val="Balloon Text"/>
    <w:basedOn w:val="a2"/>
    <w:link w:val="aff8"/>
    <w:uiPriority w:val="99"/>
    <w:rsid w:val="00385DD0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3"/>
    <w:link w:val="aff7"/>
    <w:uiPriority w:val="99"/>
    <w:rsid w:val="00385D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3"/>
    <w:rsid w:val="007A7A92"/>
  </w:style>
  <w:style w:type="paragraph" w:styleId="aff9">
    <w:name w:val="endnote text"/>
    <w:basedOn w:val="a2"/>
    <w:link w:val="affa"/>
    <w:unhideWhenUsed/>
    <w:rsid w:val="007A7A92"/>
    <w:rPr>
      <w:rFonts w:ascii="Calibri" w:eastAsia="Calibri" w:hAnsi="Calibri"/>
      <w:sz w:val="20"/>
      <w:szCs w:val="20"/>
      <w:lang w:eastAsia="en-US"/>
    </w:rPr>
  </w:style>
  <w:style w:type="character" w:customStyle="1" w:styleId="affa">
    <w:name w:val="Текст концевой сноски Знак"/>
    <w:basedOn w:val="a3"/>
    <w:link w:val="aff9"/>
    <w:rsid w:val="007A7A92"/>
    <w:rPr>
      <w:rFonts w:ascii="Calibri" w:eastAsia="Calibri" w:hAnsi="Calibri" w:cs="Times New Roman"/>
      <w:lang w:eastAsia="en-US"/>
    </w:rPr>
  </w:style>
  <w:style w:type="character" w:styleId="affb">
    <w:name w:val="endnote reference"/>
    <w:basedOn w:val="a3"/>
    <w:uiPriority w:val="99"/>
    <w:unhideWhenUsed/>
    <w:rsid w:val="007A7A92"/>
    <w:rPr>
      <w:vertAlign w:val="superscript"/>
    </w:rPr>
  </w:style>
  <w:style w:type="character" w:customStyle="1" w:styleId="10">
    <w:name w:val="Заголовок 1 Знак"/>
    <w:basedOn w:val="a3"/>
    <w:link w:val="1"/>
    <w:rsid w:val="007A7A92"/>
    <w:rPr>
      <w:sz w:val="28"/>
      <w:szCs w:val="24"/>
    </w:rPr>
  </w:style>
  <w:style w:type="character" w:customStyle="1" w:styleId="60">
    <w:name w:val="Заголовок 6 Знак"/>
    <w:basedOn w:val="a3"/>
    <w:link w:val="6"/>
    <w:uiPriority w:val="9"/>
    <w:rsid w:val="00BF1210"/>
    <w:rPr>
      <w:sz w:val="28"/>
      <w:szCs w:val="24"/>
    </w:rPr>
  </w:style>
  <w:style w:type="character" w:customStyle="1" w:styleId="70">
    <w:name w:val="Заголовок 7 Знак"/>
    <w:basedOn w:val="a3"/>
    <w:link w:val="7"/>
    <w:uiPriority w:val="9"/>
    <w:rsid w:val="00BF1210"/>
    <w:rPr>
      <w:sz w:val="28"/>
      <w:szCs w:val="24"/>
    </w:rPr>
  </w:style>
  <w:style w:type="character" w:customStyle="1" w:styleId="80">
    <w:name w:val="Заголовок 8 Знак"/>
    <w:basedOn w:val="a3"/>
    <w:link w:val="8"/>
    <w:uiPriority w:val="9"/>
    <w:rsid w:val="00BF1210"/>
    <w:rPr>
      <w:sz w:val="144"/>
      <w:szCs w:val="24"/>
    </w:rPr>
  </w:style>
  <w:style w:type="character" w:customStyle="1" w:styleId="90">
    <w:name w:val="Заголовок 9 Знак"/>
    <w:basedOn w:val="a3"/>
    <w:link w:val="9"/>
    <w:uiPriority w:val="9"/>
    <w:rsid w:val="00BF1210"/>
    <w:rPr>
      <w:sz w:val="96"/>
      <w:szCs w:val="24"/>
    </w:rPr>
  </w:style>
  <w:style w:type="character" w:customStyle="1" w:styleId="30">
    <w:name w:val="Заголовок 3 Знак"/>
    <w:aliases w:val="Обычный 2 Знак"/>
    <w:basedOn w:val="a3"/>
    <w:link w:val="3"/>
    <w:rsid w:val="00BF1210"/>
    <w:rPr>
      <w:b/>
      <w:bCs/>
      <w:sz w:val="27"/>
      <w:szCs w:val="27"/>
    </w:rPr>
  </w:style>
  <w:style w:type="character" w:customStyle="1" w:styleId="40">
    <w:name w:val="Заголовок 4 Знак"/>
    <w:basedOn w:val="a3"/>
    <w:link w:val="4"/>
    <w:uiPriority w:val="9"/>
    <w:rsid w:val="00BF1210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rsid w:val="00BF1210"/>
    <w:rPr>
      <w:b/>
      <w:bCs/>
      <w:i/>
      <w:iCs/>
      <w:sz w:val="26"/>
      <w:szCs w:val="26"/>
    </w:rPr>
  </w:style>
  <w:style w:type="character" w:customStyle="1" w:styleId="ac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3"/>
    <w:link w:val="ab"/>
    <w:uiPriority w:val="99"/>
    <w:rsid w:val="00BF1210"/>
    <w:rPr>
      <w:sz w:val="48"/>
      <w:szCs w:val="24"/>
    </w:rPr>
  </w:style>
  <w:style w:type="character" w:customStyle="1" w:styleId="26">
    <w:name w:val="Основной текст 2 Знак"/>
    <w:basedOn w:val="a3"/>
    <w:link w:val="25"/>
    <w:uiPriority w:val="99"/>
    <w:rsid w:val="00BF1210"/>
    <w:rPr>
      <w:sz w:val="24"/>
      <w:szCs w:val="24"/>
    </w:rPr>
  </w:style>
  <w:style w:type="character" w:customStyle="1" w:styleId="32">
    <w:name w:val="Основной текст 3 Знак"/>
    <w:basedOn w:val="a3"/>
    <w:link w:val="31"/>
    <w:uiPriority w:val="99"/>
    <w:rsid w:val="00BF1210"/>
    <w:rPr>
      <w:sz w:val="16"/>
      <w:szCs w:val="16"/>
    </w:rPr>
  </w:style>
  <w:style w:type="character" w:styleId="affc">
    <w:name w:val="line number"/>
    <w:basedOn w:val="a3"/>
    <w:rsid w:val="00455103"/>
  </w:style>
  <w:style w:type="character" w:customStyle="1" w:styleId="affd">
    <w:name w:val="заголовок столбца Знак"/>
    <w:link w:val="affe"/>
    <w:locked/>
    <w:rsid w:val="00EF56E8"/>
    <w:rPr>
      <w:b/>
      <w:color w:val="000000"/>
      <w:sz w:val="16"/>
      <w:lang w:eastAsia="ar-SA"/>
    </w:rPr>
  </w:style>
  <w:style w:type="paragraph" w:customStyle="1" w:styleId="affe">
    <w:name w:val="заголовок столбца"/>
    <w:basedOn w:val="a2"/>
    <w:link w:val="affd"/>
    <w:rsid w:val="00EF56E8"/>
    <w:pPr>
      <w:suppressAutoHyphens/>
      <w:snapToGrid w:val="0"/>
      <w:spacing w:after="120"/>
      <w:jc w:val="center"/>
    </w:pPr>
    <w:rPr>
      <w:b/>
      <w:color w:val="000000"/>
      <w:sz w:val="16"/>
      <w:szCs w:val="20"/>
      <w:lang w:eastAsia="ar-SA"/>
    </w:rPr>
  </w:style>
  <w:style w:type="character" w:customStyle="1" w:styleId="s4">
    <w:name w:val="s4"/>
    <w:rsid w:val="00EF56E8"/>
  </w:style>
  <w:style w:type="paragraph" w:customStyle="1" w:styleId="15">
    <w:name w:val="Обычный1"/>
    <w:rsid w:val="00EF56E8"/>
    <w:rPr>
      <w:rFonts w:eastAsia="ヒラギノ角ゴ Pro W3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56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f">
    <w:name w:val="footnote reference"/>
    <w:rsid w:val="00EF56E8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2"/>
    <w:uiPriority w:val="99"/>
    <w:rsid w:val="00EF56E8"/>
  </w:style>
  <w:style w:type="character" w:customStyle="1" w:styleId="dash041e0431044b0447043d044b0439char1">
    <w:name w:val="dash041e_0431_044b_0447_043d_044b_0439__char1"/>
    <w:uiPriority w:val="99"/>
    <w:rsid w:val="00EF56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2"/>
    <w:uiPriority w:val="99"/>
    <w:rsid w:val="00EF56E8"/>
  </w:style>
  <w:style w:type="character" w:customStyle="1" w:styleId="aff4">
    <w:name w:val="Текст сноски Знак"/>
    <w:aliases w:val="Знак6 Знак,F1 Знак"/>
    <w:link w:val="aff3"/>
    <w:rsid w:val="00EF56E8"/>
  </w:style>
  <w:style w:type="paragraph" w:customStyle="1" w:styleId="normacttext">
    <w:name w:val="norm_act_text"/>
    <w:basedOn w:val="a2"/>
    <w:rsid w:val="00EF56E8"/>
    <w:pPr>
      <w:spacing w:before="100" w:beforeAutospacing="1" w:after="100" w:afterAutospacing="1"/>
    </w:pPr>
  </w:style>
  <w:style w:type="paragraph" w:customStyle="1" w:styleId="pagetext">
    <w:name w:val="page_text"/>
    <w:basedOn w:val="a2"/>
    <w:uiPriority w:val="99"/>
    <w:rsid w:val="00EF56E8"/>
    <w:pPr>
      <w:spacing w:before="100" w:beforeAutospacing="1" w:after="100" w:afterAutospacing="1"/>
    </w:pPr>
  </w:style>
  <w:style w:type="character" w:customStyle="1" w:styleId="afff0">
    <w:name w:val="Сноска"/>
    <w:rsid w:val="00EF56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f1">
    <w:name w:val="Основной текст_"/>
    <w:link w:val="68"/>
    <w:rsid w:val="00EF56E8"/>
    <w:rPr>
      <w:shd w:val="clear" w:color="auto" w:fill="FFFFFF"/>
    </w:rPr>
  </w:style>
  <w:style w:type="character" w:customStyle="1" w:styleId="16">
    <w:name w:val="Основной текст1"/>
    <w:rsid w:val="00EF56E8"/>
    <w:rPr>
      <w:shd w:val="clear" w:color="auto" w:fill="FFFFFF"/>
    </w:rPr>
  </w:style>
  <w:style w:type="character" w:customStyle="1" w:styleId="afff2">
    <w:name w:val="Основной текст + Курсив"/>
    <w:rsid w:val="00EF56E8"/>
    <w:rPr>
      <w:i/>
      <w:iCs/>
      <w:shd w:val="clear" w:color="auto" w:fill="FFFFFF"/>
    </w:rPr>
  </w:style>
  <w:style w:type="character" w:customStyle="1" w:styleId="120">
    <w:name w:val="Основной текст (12)"/>
    <w:rsid w:val="00EF56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EF5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2"/>
    <w:link w:val="afff1"/>
    <w:rsid w:val="00EF56E8"/>
    <w:pPr>
      <w:shd w:val="clear" w:color="auto" w:fill="FFFFFF"/>
      <w:spacing w:after="780" w:line="211" w:lineRule="exact"/>
      <w:jc w:val="right"/>
    </w:pPr>
    <w:rPr>
      <w:sz w:val="20"/>
      <w:szCs w:val="20"/>
      <w:shd w:val="clear" w:color="auto" w:fill="FFFFFF"/>
    </w:rPr>
  </w:style>
  <w:style w:type="character" w:customStyle="1" w:styleId="Zag11">
    <w:name w:val="Zag_11"/>
    <w:rsid w:val="00EF56E8"/>
  </w:style>
  <w:style w:type="paragraph" w:customStyle="1" w:styleId="xl66">
    <w:name w:val="xl66"/>
    <w:basedOn w:val="a2"/>
    <w:rsid w:val="00EF56E8"/>
    <w:pPr>
      <w:spacing w:before="100" w:beforeAutospacing="1" w:after="100" w:afterAutospacing="1"/>
    </w:pPr>
  </w:style>
  <w:style w:type="paragraph" w:customStyle="1" w:styleId="xl67">
    <w:name w:val="xl67"/>
    <w:basedOn w:val="a2"/>
    <w:rsid w:val="00EF56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2"/>
    <w:rsid w:val="00EF56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2"/>
    <w:rsid w:val="00EF56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2"/>
    <w:rsid w:val="00EF56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2"/>
    <w:rsid w:val="00EF56E8"/>
    <w:pPr>
      <w:spacing w:before="100" w:beforeAutospacing="1" w:after="100" w:afterAutospacing="1"/>
    </w:pPr>
  </w:style>
  <w:style w:type="paragraph" w:customStyle="1" w:styleId="xl77">
    <w:name w:val="xl77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2"/>
    <w:rsid w:val="00EF56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2"/>
    <w:rsid w:val="00EF56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2"/>
    <w:rsid w:val="00EF56E8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2"/>
    <w:rsid w:val="00EF56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0">
    <w:name w:val="xl100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2"/>
    <w:rsid w:val="00EF56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2"/>
    <w:rsid w:val="00EF56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2"/>
    <w:rsid w:val="00EF56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2"/>
    <w:rsid w:val="00EF5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2"/>
    <w:rsid w:val="00EF5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2"/>
    <w:rsid w:val="00EF56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2"/>
    <w:rsid w:val="00EF56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2"/>
    <w:rsid w:val="00EF5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2"/>
    <w:rsid w:val="00EF56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6">
    <w:name w:val="xl126"/>
    <w:basedOn w:val="a2"/>
    <w:rsid w:val="00EF56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2"/>
    <w:rsid w:val="00EF56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b/>
      <w:bCs/>
    </w:rPr>
  </w:style>
  <w:style w:type="paragraph" w:customStyle="1" w:styleId="xl133">
    <w:name w:val="xl133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2"/>
    <w:rsid w:val="00EF56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2">
    <w:name w:val="xl142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2"/>
    <w:rsid w:val="00EF56E8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2"/>
    <w:rsid w:val="00EF56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2"/>
    <w:rsid w:val="00EF56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2"/>
    <w:rsid w:val="00EF56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2"/>
    <w:rsid w:val="00EF56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2"/>
    <w:rsid w:val="00EF56E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2"/>
    <w:rsid w:val="00EF56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2"/>
    <w:rsid w:val="00EF56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7">
    <w:name w:val="xl157"/>
    <w:basedOn w:val="a2"/>
    <w:rsid w:val="00EF56E8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2"/>
    <w:rsid w:val="00EF56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9">
    <w:name w:val="xl159"/>
    <w:basedOn w:val="a2"/>
    <w:rsid w:val="00EF56E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0">
    <w:name w:val="xl160"/>
    <w:basedOn w:val="a2"/>
    <w:rsid w:val="00EF56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2"/>
    <w:rsid w:val="00EF56E8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2"/>
    <w:rsid w:val="00EF56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3">
    <w:name w:val="xl163"/>
    <w:basedOn w:val="a2"/>
    <w:rsid w:val="00EF56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5">
    <w:name w:val="xl165"/>
    <w:basedOn w:val="a2"/>
    <w:rsid w:val="00EF56E8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6">
    <w:name w:val="xl166"/>
    <w:basedOn w:val="a2"/>
    <w:rsid w:val="00EF56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7">
    <w:name w:val="xl167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a2"/>
    <w:rsid w:val="00EF56E8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2"/>
    <w:rsid w:val="00EF56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2"/>
    <w:rsid w:val="00EF56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11">
    <w:name w:val="Основной текст 21"/>
    <w:basedOn w:val="a2"/>
    <w:rsid w:val="00EF56E8"/>
    <w:pPr>
      <w:widowControl w:val="0"/>
      <w:suppressAutoHyphens/>
      <w:autoSpaceDE w:val="0"/>
      <w:jc w:val="both"/>
    </w:pPr>
    <w:rPr>
      <w:i/>
      <w:sz w:val="22"/>
      <w:szCs w:val="20"/>
      <w:lang w:val="en-US" w:eastAsia="ar-SA"/>
    </w:rPr>
  </w:style>
  <w:style w:type="paragraph" w:styleId="17">
    <w:name w:val="toc 1"/>
    <w:basedOn w:val="a2"/>
    <w:next w:val="a2"/>
    <w:autoRedefine/>
    <w:uiPriority w:val="39"/>
    <w:rsid w:val="00EF56E8"/>
    <w:pPr>
      <w:tabs>
        <w:tab w:val="left" w:pos="390"/>
        <w:tab w:val="left" w:pos="450"/>
        <w:tab w:val="right" w:leader="dot" w:pos="9628"/>
      </w:tabs>
      <w:spacing w:before="240"/>
      <w:ind w:right="-2"/>
      <w:jc w:val="both"/>
    </w:pPr>
    <w:rPr>
      <w:rFonts w:eastAsia="@Arial Unicode MS"/>
      <w:b/>
      <w:bCs/>
      <w:noProof/>
      <w:sz w:val="28"/>
      <w:szCs w:val="28"/>
    </w:rPr>
  </w:style>
  <w:style w:type="character" w:customStyle="1" w:styleId="130">
    <w:name w:val="Основной текст (13)_"/>
    <w:link w:val="131"/>
    <w:rsid w:val="00EF56E8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2"/>
    <w:link w:val="130"/>
    <w:rsid w:val="00EF56E8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F56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2"/>
    <w:rsid w:val="00EF56E8"/>
    <w:pPr>
      <w:ind w:left="720" w:firstLine="700"/>
      <w:jc w:val="both"/>
    </w:pPr>
  </w:style>
  <w:style w:type="character" w:customStyle="1" w:styleId="list005f0020paragraph005f005fchar1char1">
    <w:name w:val="list_005f0020paragraph_005f_005fchar1__char1"/>
    <w:rsid w:val="00EF56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2"/>
    <w:uiPriority w:val="99"/>
    <w:rsid w:val="00EF56E8"/>
    <w:pPr>
      <w:ind w:left="720" w:firstLine="700"/>
      <w:jc w:val="both"/>
    </w:pPr>
  </w:style>
  <w:style w:type="character" w:customStyle="1" w:styleId="18">
    <w:name w:val="Основной текст Знак1"/>
    <w:basedOn w:val="a3"/>
    <w:uiPriority w:val="99"/>
    <w:semiHidden/>
    <w:rsid w:val="00EF56E8"/>
  </w:style>
  <w:style w:type="character" w:customStyle="1" w:styleId="dash041e005f0431005f044b005f0447005f043d005f044b005f0439char1">
    <w:name w:val="dash041e_005f0431_005f044b_005f0447_005f043d_005f044b_005f0439__char1"/>
    <w:rsid w:val="00EF56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F56E8"/>
    <w:rPr>
      <w:rFonts w:cs="Times New Roman"/>
      <w:b/>
      <w:bCs/>
    </w:rPr>
  </w:style>
  <w:style w:type="paragraph" w:customStyle="1" w:styleId="book">
    <w:name w:val="book"/>
    <w:basedOn w:val="a2"/>
    <w:uiPriority w:val="99"/>
    <w:rsid w:val="00EF56E8"/>
    <w:pPr>
      <w:spacing w:before="100" w:beforeAutospacing="1" w:after="100" w:afterAutospacing="1"/>
    </w:pPr>
  </w:style>
  <w:style w:type="character" w:customStyle="1" w:styleId="definition">
    <w:name w:val="definition"/>
    <w:rsid w:val="00EF56E8"/>
    <w:rPr>
      <w:rFonts w:cs="Times New Roman"/>
    </w:rPr>
  </w:style>
  <w:style w:type="paragraph" w:styleId="afff3">
    <w:name w:val="caption"/>
    <w:basedOn w:val="a2"/>
    <w:next w:val="a2"/>
    <w:uiPriority w:val="35"/>
    <w:unhideWhenUsed/>
    <w:qFormat/>
    <w:rsid w:val="00EF56E8"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afff4">
    <w:name w:val="Subtitle"/>
    <w:basedOn w:val="a2"/>
    <w:next w:val="a2"/>
    <w:link w:val="afff5"/>
    <w:qFormat/>
    <w:rsid w:val="00EF56E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f5">
    <w:name w:val="Подзаголовок Знак"/>
    <w:basedOn w:val="a3"/>
    <w:link w:val="afff4"/>
    <w:rsid w:val="00EF56E8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">
    <w:name w:val="Цитата Знак"/>
    <w:link w:val="ae"/>
    <w:uiPriority w:val="99"/>
    <w:rsid w:val="00EF56E8"/>
    <w:rPr>
      <w:b/>
      <w:sz w:val="24"/>
    </w:rPr>
  </w:style>
  <w:style w:type="paragraph" w:styleId="afff6">
    <w:name w:val="Intense Quote"/>
    <w:basedOn w:val="a2"/>
    <w:next w:val="a2"/>
    <w:link w:val="afff7"/>
    <w:uiPriority w:val="30"/>
    <w:qFormat/>
    <w:rsid w:val="00EF56E8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f7">
    <w:name w:val="Выделенная цитата Знак"/>
    <w:basedOn w:val="a3"/>
    <w:link w:val="afff6"/>
    <w:uiPriority w:val="30"/>
    <w:rsid w:val="00EF56E8"/>
    <w:rPr>
      <w:b/>
      <w:bCs/>
      <w:i/>
      <w:iCs/>
      <w:color w:val="4F81BD"/>
    </w:rPr>
  </w:style>
  <w:style w:type="character" w:styleId="afff8">
    <w:name w:val="Subtle Emphasis"/>
    <w:uiPriority w:val="19"/>
    <w:qFormat/>
    <w:rsid w:val="00EF56E8"/>
    <w:rPr>
      <w:i/>
      <w:iCs/>
      <w:color w:val="808080"/>
    </w:rPr>
  </w:style>
  <w:style w:type="character" w:styleId="afff9">
    <w:name w:val="Intense Emphasis"/>
    <w:uiPriority w:val="21"/>
    <w:qFormat/>
    <w:rsid w:val="00EF56E8"/>
    <w:rPr>
      <w:b/>
      <w:bCs/>
      <w:i/>
      <w:iCs/>
      <w:color w:val="4F81BD"/>
    </w:rPr>
  </w:style>
  <w:style w:type="character" w:styleId="afffa">
    <w:name w:val="Subtle Reference"/>
    <w:uiPriority w:val="31"/>
    <w:qFormat/>
    <w:rsid w:val="00EF56E8"/>
    <w:rPr>
      <w:smallCaps/>
      <w:color w:val="C0504D"/>
      <w:u w:val="single"/>
    </w:rPr>
  </w:style>
  <w:style w:type="character" w:styleId="afffb">
    <w:name w:val="Intense Reference"/>
    <w:uiPriority w:val="32"/>
    <w:qFormat/>
    <w:rsid w:val="00EF56E8"/>
    <w:rPr>
      <w:b/>
      <w:bCs/>
      <w:smallCaps/>
      <w:color w:val="C0504D"/>
      <w:spacing w:val="5"/>
      <w:u w:val="single"/>
    </w:rPr>
  </w:style>
  <w:style w:type="character" w:styleId="afffc">
    <w:name w:val="Book Title"/>
    <w:uiPriority w:val="33"/>
    <w:qFormat/>
    <w:rsid w:val="00EF56E8"/>
    <w:rPr>
      <w:b/>
      <w:bCs/>
      <w:smallCaps/>
      <w:spacing w:val="5"/>
    </w:rPr>
  </w:style>
  <w:style w:type="paragraph" w:styleId="afffd">
    <w:name w:val="TOC Heading"/>
    <w:basedOn w:val="1"/>
    <w:next w:val="a2"/>
    <w:uiPriority w:val="39"/>
    <w:unhideWhenUsed/>
    <w:qFormat/>
    <w:rsid w:val="00EF56E8"/>
    <w:pPr>
      <w:keepLines/>
      <w:spacing w:before="480" w:line="276" w:lineRule="auto"/>
      <w:ind w:left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styleId="35">
    <w:name w:val="toc 3"/>
    <w:basedOn w:val="a2"/>
    <w:next w:val="a2"/>
    <w:autoRedefine/>
    <w:uiPriority w:val="39"/>
    <w:unhideWhenUsed/>
    <w:rsid w:val="00EF56E8"/>
    <w:pPr>
      <w:tabs>
        <w:tab w:val="left" w:pos="284"/>
        <w:tab w:val="right" w:leader="dot" w:pos="9496"/>
      </w:tabs>
      <w:spacing w:line="276" w:lineRule="auto"/>
    </w:pPr>
    <w:rPr>
      <w:rFonts w:eastAsia="Calibri"/>
      <w:noProof/>
      <w:szCs w:val="28"/>
      <w:lang w:eastAsia="en-US"/>
    </w:rPr>
  </w:style>
  <w:style w:type="paragraph" w:styleId="41">
    <w:name w:val="toc 4"/>
    <w:basedOn w:val="a2"/>
    <w:next w:val="a2"/>
    <w:autoRedefine/>
    <w:uiPriority w:val="39"/>
    <w:unhideWhenUsed/>
    <w:rsid w:val="00EF56E8"/>
    <w:pPr>
      <w:tabs>
        <w:tab w:val="right" w:leader="dot" w:pos="9628"/>
      </w:tabs>
      <w:ind w:left="709"/>
    </w:pPr>
    <w:rPr>
      <w:rFonts w:eastAsia="Calibri"/>
      <w:noProof/>
      <w:sz w:val="28"/>
      <w:szCs w:val="28"/>
      <w:lang w:eastAsia="en-US"/>
    </w:rPr>
  </w:style>
  <w:style w:type="paragraph" w:styleId="51">
    <w:name w:val="toc 5"/>
    <w:basedOn w:val="a2"/>
    <w:next w:val="a2"/>
    <w:autoRedefine/>
    <w:uiPriority w:val="39"/>
    <w:unhideWhenUsed/>
    <w:rsid w:val="00EF56E8"/>
    <w:pPr>
      <w:spacing w:line="276" w:lineRule="auto"/>
      <w:ind w:left="880"/>
    </w:pPr>
    <w:rPr>
      <w:rFonts w:eastAsia="Calibri"/>
      <w:sz w:val="20"/>
      <w:szCs w:val="20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EF56E8"/>
    <w:pPr>
      <w:spacing w:line="276" w:lineRule="auto"/>
      <w:ind w:left="1100"/>
    </w:pPr>
    <w:rPr>
      <w:rFonts w:eastAsia="Calibri"/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EF56E8"/>
    <w:pPr>
      <w:spacing w:line="276" w:lineRule="auto"/>
      <w:ind w:left="1320"/>
    </w:pPr>
    <w:rPr>
      <w:rFonts w:eastAsia="Calibri"/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EF56E8"/>
    <w:pPr>
      <w:spacing w:line="276" w:lineRule="auto"/>
      <w:ind w:left="1540"/>
    </w:pPr>
    <w:rPr>
      <w:rFonts w:eastAsia="Calibri"/>
      <w:sz w:val="20"/>
      <w:szCs w:val="20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EF56E8"/>
    <w:pPr>
      <w:spacing w:line="276" w:lineRule="auto"/>
      <w:ind w:left="1760"/>
    </w:pPr>
    <w:rPr>
      <w:rFonts w:eastAsia="Calibri"/>
      <w:sz w:val="20"/>
      <w:szCs w:val="20"/>
      <w:lang w:eastAsia="en-US"/>
    </w:rPr>
  </w:style>
  <w:style w:type="paragraph" w:customStyle="1" w:styleId="19">
    <w:name w:val="Без интервала1"/>
    <w:rsid w:val="00EF56E8"/>
    <w:pPr>
      <w:tabs>
        <w:tab w:val="left" w:pos="1021"/>
      </w:tabs>
      <w:ind w:firstLine="567"/>
      <w:jc w:val="both"/>
    </w:pPr>
    <w:rPr>
      <w:rFonts w:eastAsia="Calibri" w:cs="Arial"/>
      <w:sz w:val="22"/>
      <w:szCs w:val="22"/>
    </w:rPr>
  </w:style>
  <w:style w:type="character" w:customStyle="1" w:styleId="34">
    <w:name w:val="Основной текст с отступом 3 Знак"/>
    <w:link w:val="33"/>
    <w:uiPriority w:val="99"/>
    <w:rsid w:val="00EF56E8"/>
    <w:rPr>
      <w:sz w:val="16"/>
      <w:szCs w:val="16"/>
    </w:rPr>
  </w:style>
  <w:style w:type="character" w:customStyle="1" w:styleId="mw-headline">
    <w:name w:val="mw-headline"/>
    <w:basedOn w:val="a3"/>
    <w:rsid w:val="00EF56E8"/>
  </w:style>
  <w:style w:type="paragraph" w:customStyle="1" w:styleId="descriptionind">
    <w:name w:val="descriptionind"/>
    <w:basedOn w:val="a2"/>
    <w:rsid w:val="00EF56E8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3"/>
    <w:rsid w:val="00EF56E8"/>
  </w:style>
  <w:style w:type="character" w:customStyle="1" w:styleId="editsection">
    <w:name w:val="editsection"/>
    <w:basedOn w:val="a3"/>
    <w:rsid w:val="00EF56E8"/>
  </w:style>
  <w:style w:type="paragraph" w:customStyle="1" w:styleId="27">
    <w:name w:val="Абзац списка2"/>
    <w:basedOn w:val="a2"/>
    <w:rsid w:val="00EF56E8"/>
    <w:pPr>
      <w:spacing w:after="200" w:line="276" w:lineRule="auto"/>
      <w:ind w:left="720"/>
    </w:pPr>
    <w:rPr>
      <w:sz w:val="22"/>
      <w:szCs w:val="22"/>
    </w:rPr>
  </w:style>
  <w:style w:type="character" w:customStyle="1" w:styleId="afa">
    <w:name w:val="Текст Знак"/>
    <w:link w:val="af9"/>
    <w:uiPriority w:val="99"/>
    <w:rsid w:val="00EF56E8"/>
    <w:rPr>
      <w:sz w:val="24"/>
      <w:szCs w:val="24"/>
    </w:rPr>
  </w:style>
  <w:style w:type="paragraph" w:customStyle="1" w:styleId="description">
    <w:name w:val="description"/>
    <w:basedOn w:val="a2"/>
    <w:rsid w:val="00EF56E8"/>
    <w:pPr>
      <w:spacing w:before="100" w:beforeAutospacing="1" w:after="100" w:afterAutospacing="1"/>
    </w:pPr>
  </w:style>
  <w:style w:type="character" w:customStyle="1" w:styleId="post-authorvcard">
    <w:name w:val="post-author vcard"/>
    <w:basedOn w:val="a3"/>
    <w:rsid w:val="00EF56E8"/>
  </w:style>
  <w:style w:type="character" w:customStyle="1" w:styleId="fn">
    <w:name w:val="fn"/>
    <w:basedOn w:val="a3"/>
    <w:rsid w:val="00EF56E8"/>
  </w:style>
  <w:style w:type="character" w:customStyle="1" w:styleId="post-timestamp2">
    <w:name w:val="post-timestamp2"/>
    <w:rsid w:val="00EF56E8"/>
    <w:rPr>
      <w:color w:val="999966"/>
    </w:rPr>
  </w:style>
  <w:style w:type="character" w:customStyle="1" w:styleId="post-comment-link">
    <w:name w:val="post-comment-link"/>
    <w:basedOn w:val="a3"/>
    <w:rsid w:val="00EF56E8"/>
  </w:style>
  <w:style w:type="character" w:customStyle="1" w:styleId="item-controlblog-adminpid-1744177254">
    <w:name w:val="item-control blog-admin pid-1744177254"/>
    <w:basedOn w:val="a3"/>
    <w:rsid w:val="00EF56E8"/>
  </w:style>
  <w:style w:type="character" w:customStyle="1" w:styleId="zippytoggle-open">
    <w:name w:val="zippy toggle-open"/>
    <w:basedOn w:val="a3"/>
    <w:rsid w:val="00EF56E8"/>
  </w:style>
  <w:style w:type="character" w:customStyle="1" w:styleId="post-count">
    <w:name w:val="post-count"/>
    <w:basedOn w:val="a3"/>
    <w:rsid w:val="00EF56E8"/>
  </w:style>
  <w:style w:type="character" w:customStyle="1" w:styleId="zippy">
    <w:name w:val="zippy"/>
    <w:basedOn w:val="a3"/>
    <w:rsid w:val="00EF56E8"/>
  </w:style>
  <w:style w:type="character" w:customStyle="1" w:styleId="item-controlblog-admin">
    <w:name w:val="item-control blog-admin"/>
    <w:basedOn w:val="a3"/>
    <w:rsid w:val="00EF56E8"/>
  </w:style>
  <w:style w:type="character" w:customStyle="1" w:styleId="23">
    <w:name w:val="Основной текст с отступом 2 Знак"/>
    <w:link w:val="22"/>
    <w:uiPriority w:val="99"/>
    <w:rsid w:val="00EF56E8"/>
    <w:rPr>
      <w:sz w:val="24"/>
      <w:szCs w:val="24"/>
    </w:rPr>
  </w:style>
  <w:style w:type="paragraph" w:customStyle="1" w:styleId="1a">
    <w:name w:val="Стиль1"/>
    <w:basedOn w:val="a2"/>
    <w:link w:val="1b"/>
    <w:qFormat/>
    <w:rsid w:val="00EF56E8"/>
    <w:pPr>
      <w:spacing w:line="360" w:lineRule="auto"/>
      <w:ind w:firstLine="680"/>
      <w:jc w:val="both"/>
    </w:pPr>
    <w:rPr>
      <w:sz w:val="28"/>
      <w:szCs w:val="20"/>
    </w:rPr>
  </w:style>
  <w:style w:type="paragraph" w:customStyle="1" w:styleId="Zag1">
    <w:name w:val="Zag_1"/>
    <w:basedOn w:val="a2"/>
    <w:rsid w:val="00EF56E8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styleId="afffe">
    <w:name w:val="annotation reference"/>
    <w:uiPriority w:val="99"/>
    <w:rsid w:val="00EF56E8"/>
    <w:rPr>
      <w:sz w:val="16"/>
      <w:szCs w:val="16"/>
    </w:rPr>
  </w:style>
  <w:style w:type="paragraph" w:styleId="affff">
    <w:name w:val="annotation text"/>
    <w:basedOn w:val="a2"/>
    <w:link w:val="affff0"/>
    <w:uiPriority w:val="99"/>
    <w:rsid w:val="00EF56E8"/>
    <w:rPr>
      <w:sz w:val="20"/>
      <w:szCs w:val="20"/>
    </w:rPr>
  </w:style>
  <w:style w:type="character" w:customStyle="1" w:styleId="affff0">
    <w:name w:val="Текст примечания Знак"/>
    <w:basedOn w:val="a3"/>
    <w:link w:val="affff"/>
    <w:uiPriority w:val="99"/>
    <w:rsid w:val="00EF56E8"/>
  </w:style>
  <w:style w:type="character" w:customStyle="1" w:styleId="af1">
    <w:name w:val="Абзац списка Знак"/>
    <w:link w:val="af0"/>
    <w:uiPriority w:val="99"/>
    <w:locked/>
    <w:rsid w:val="00EF56E8"/>
    <w:rPr>
      <w:sz w:val="24"/>
      <w:szCs w:val="24"/>
      <w:lang w:val="en-US" w:eastAsia="en-US"/>
    </w:rPr>
  </w:style>
  <w:style w:type="character" w:customStyle="1" w:styleId="val">
    <w:name w:val="val"/>
    <w:basedOn w:val="a3"/>
    <w:rsid w:val="00EF56E8"/>
  </w:style>
  <w:style w:type="character" w:customStyle="1" w:styleId="addressbooksuggestitemhint">
    <w:name w:val="addressbook__suggest__item__hint"/>
    <w:basedOn w:val="a3"/>
    <w:rsid w:val="00EF56E8"/>
  </w:style>
  <w:style w:type="character" w:customStyle="1" w:styleId="style1">
    <w:name w:val="style1"/>
    <w:basedOn w:val="a3"/>
    <w:rsid w:val="00EF56E8"/>
  </w:style>
  <w:style w:type="paragraph" w:customStyle="1" w:styleId="1c">
    <w:name w:val="МОН1"/>
    <w:basedOn w:val="a2"/>
    <w:rsid w:val="00EF56E8"/>
    <w:pPr>
      <w:spacing w:line="360" w:lineRule="auto"/>
      <w:ind w:firstLine="709"/>
      <w:jc w:val="both"/>
    </w:pPr>
    <w:rPr>
      <w:sz w:val="28"/>
    </w:rPr>
  </w:style>
  <w:style w:type="character" w:customStyle="1" w:styleId="b-linki">
    <w:name w:val="b-link__i"/>
    <w:basedOn w:val="a3"/>
    <w:rsid w:val="00EF56E8"/>
  </w:style>
  <w:style w:type="character" w:customStyle="1" w:styleId="apple-style-span">
    <w:name w:val="apple-style-span"/>
    <w:basedOn w:val="a3"/>
    <w:rsid w:val="00EF56E8"/>
  </w:style>
  <w:style w:type="paragraph" w:customStyle="1" w:styleId="Osnova">
    <w:name w:val="Osnova"/>
    <w:basedOn w:val="a2"/>
    <w:rsid w:val="00EF56E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Normal1">
    <w:name w:val="Normal1"/>
    <w:uiPriority w:val="99"/>
    <w:rsid w:val="00EF56E8"/>
    <w:pPr>
      <w:widowControl w:val="0"/>
      <w:jc w:val="both"/>
    </w:pPr>
    <w:rPr>
      <w:sz w:val="24"/>
    </w:rPr>
  </w:style>
  <w:style w:type="paragraph" w:customStyle="1" w:styleId="affff1">
    <w:name w:val="А_сноска"/>
    <w:basedOn w:val="aff3"/>
    <w:link w:val="affff2"/>
    <w:qFormat/>
    <w:rsid w:val="00EF56E8"/>
    <w:pPr>
      <w:widowControl w:val="0"/>
      <w:ind w:firstLine="400"/>
      <w:jc w:val="both"/>
    </w:pPr>
    <w:rPr>
      <w:sz w:val="24"/>
      <w:szCs w:val="24"/>
    </w:rPr>
  </w:style>
  <w:style w:type="character" w:customStyle="1" w:styleId="affff2">
    <w:name w:val="А_сноска Знак"/>
    <w:link w:val="affff1"/>
    <w:locked/>
    <w:rsid w:val="00EF56E8"/>
    <w:rPr>
      <w:sz w:val="24"/>
      <w:szCs w:val="24"/>
    </w:rPr>
  </w:style>
  <w:style w:type="paragraph" w:customStyle="1" w:styleId="affff3">
    <w:name w:val="Новый"/>
    <w:basedOn w:val="a2"/>
    <w:rsid w:val="00EF56E8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paragraph" w:customStyle="1" w:styleId="28">
    <w:name w:val="?????2"/>
    <w:basedOn w:val="a2"/>
    <w:rsid w:val="00EF56E8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lang w:eastAsia="en-US"/>
    </w:rPr>
  </w:style>
  <w:style w:type="character" w:customStyle="1" w:styleId="29">
    <w:name w:val="Основной текст (2)_"/>
    <w:link w:val="2a"/>
    <w:rsid w:val="00EF56E8"/>
    <w:rPr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2"/>
    <w:link w:val="29"/>
    <w:rsid w:val="00EF56E8"/>
    <w:pPr>
      <w:widowControl w:val="0"/>
      <w:shd w:val="clear" w:color="auto" w:fill="FFFFFF"/>
      <w:spacing w:line="480" w:lineRule="exact"/>
      <w:ind w:firstLine="720"/>
      <w:jc w:val="both"/>
    </w:pPr>
    <w:rPr>
      <w:b/>
      <w:bCs/>
      <w:sz w:val="27"/>
      <w:szCs w:val="27"/>
    </w:rPr>
  </w:style>
  <w:style w:type="paragraph" w:customStyle="1" w:styleId="36">
    <w:name w:val="Основной текст3"/>
    <w:basedOn w:val="a2"/>
    <w:rsid w:val="00EF56E8"/>
    <w:pPr>
      <w:widowControl w:val="0"/>
      <w:shd w:val="clear" w:color="auto" w:fill="FFFFFF"/>
      <w:spacing w:line="480" w:lineRule="exact"/>
      <w:jc w:val="both"/>
    </w:pPr>
    <w:rPr>
      <w:sz w:val="27"/>
      <w:szCs w:val="27"/>
      <w:lang w:eastAsia="en-US"/>
    </w:rPr>
  </w:style>
  <w:style w:type="character" w:customStyle="1" w:styleId="affff4">
    <w:name w:val="Основной текст + Полужирный"/>
    <w:rsid w:val="00EF5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2"/>
    <w:qFormat/>
    <w:rsid w:val="00EF56E8"/>
    <w:pPr>
      <w:ind w:left="720"/>
      <w:contextualSpacing/>
    </w:pPr>
  </w:style>
  <w:style w:type="paragraph" w:customStyle="1" w:styleId="affff5">
    <w:name w:val="А_основной"/>
    <w:basedOn w:val="a2"/>
    <w:link w:val="affff6"/>
    <w:uiPriority w:val="99"/>
    <w:qFormat/>
    <w:rsid w:val="00EF56E8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ffff6">
    <w:name w:val="А_основной Знак"/>
    <w:link w:val="affff5"/>
    <w:uiPriority w:val="99"/>
    <w:rsid w:val="00EF56E8"/>
    <w:rPr>
      <w:rFonts w:eastAsia="Calibri"/>
      <w:sz w:val="28"/>
      <w:szCs w:val="28"/>
    </w:rPr>
  </w:style>
  <w:style w:type="paragraph" w:customStyle="1" w:styleId="western">
    <w:name w:val="western"/>
    <w:basedOn w:val="a2"/>
    <w:rsid w:val="00EF56E8"/>
    <w:pPr>
      <w:spacing w:before="100" w:beforeAutospacing="1" w:after="115"/>
      <w:ind w:firstLine="706"/>
      <w:jc w:val="both"/>
    </w:pPr>
    <w:rPr>
      <w:color w:val="000000"/>
    </w:rPr>
  </w:style>
  <w:style w:type="character" w:customStyle="1" w:styleId="1d">
    <w:name w:val="Текст сноски Знак1"/>
    <w:basedOn w:val="a3"/>
    <w:uiPriority w:val="99"/>
    <w:semiHidden/>
    <w:rsid w:val="00EF56E8"/>
  </w:style>
  <w:style w:type="paragraph" w:customStyle="1" w:styleId="2b">
    <w:name w:val="Основной текст2"/>
    <w:basedOn w:val="a2"/>
    <w:rsid w:val="00EF56E8"/>
    <w:pPr>
      <w:widowControl w:val="0"/>
      <w:shd w:val="clear" w:color="auto" w:fill="FFFFFF"/>
      <w:spacing w:line="480" w:lineRule="exact"/>
      <w:jc w:val="both"/>
    </w:pPr>
    <w:rPr>
      <w:sz w:val="26"/>
      <w:szCs w:val="26"/>
      <w:lang w:eastAsia="en-US"/>
    </w:rPr>
  </w:style>
  <w:style w:type="paragraph" w:customStyle="1" w:styleId="160">
    <w:name w:val="Стиль Основной текст + 16 пт"/>
    <w:next w:val="ab"/>
    <w:autoRedefine/>
    <w:uiPriority w:val="99"/>
    <w:rsid w:val="00EF56E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40">
    <w:name w:val="Основной текст (14)_"/>
    <w:link w:val="141"/>
    <w:locked/>
    <w:rsid w:val="00EF56E8"/>
    <w:rPr>
      <w:i/>
      <w:shd w:val="clear" w:color="auto" w:fill="FFFFFF"/>
    </w:rPr>
  </w:style>
  <w:style w:type="paragraph" w:customStyle="1" w:styleId="141">
    <w:name w:val="Основной текст (14)1"/>
    <w:basedOn w:val="a2"/>
    <w:link w:val="140"/>
    <w:rsid w:val="00EF56E8"/>
    <w:pPr>
      <w:shd w:val="clear" w:color="auto" w:fill="FFFFFF"/>
      <w:spacing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2"/>
    <w:locked/>
    <w:rsid w:val="00EF56E8"/>
    <w:rPr>
      <w:b/>
      <w:shd w:val="clear" w:color="auto" w:fill="FFFFFF"/>
    </w:rPr>
  </w:style>
  <w:style w:type="paragraph" w:customStyle="1" w:styleId="212">
    <w:name w:val="Заголовок №21"/>
    <w:basedOn w:val="a2"/>
    <w:link w:val="2c"/>
    <w:rsid w:val="00EF56E8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sid w:val="00EF56E8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EF56E8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EF56E8"/>
  </w:style>
  <w:style w:type="paragraph" w:customStyle="1" w:styleId="Zag2">
    <w:name w:val="Zag_2"/>
    <w:basedOn w:val="a2"/>
    <w:rsid w:val="00EF56E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21">
    <w:name w:val="Zag_21"/>
    <w:rsid w:val="00EF56E8"/>
  </w:style>
  <w:style w:type="paragraph" w:customStyle="1" w:styleId="Zag3">
    <w:name w:val="Zag_3"/>
    <w:basedOn w:val="a2"/>
    <w:rsid w:val="00EF56E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31">
    <w:name w:val="Zag_31"/>
    <w:rsid w:val="00EF56E8"/>
  </w:style>
  <w:style w:type="paragraph" w:customStyle="1" w:styleId="affff7">
    <w:name w:val="Ξαϋχνϋι"/>
    <w:basedOn w:val="a2"/>
    <w:rsid w:val="00EF56E8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f8">
    <w:name w:val="Νξβϋι"/>
    <w:basedOn w:val="a2"/>
    <w:rsid w:val="00EF56E8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zag4">
    <w:name w:val="zag_4"/>
    <w:basedOn w:val="a2"/>
    <w:rsid w:val="00EF56E8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2"/>
    <w:rsid w:val="00EF56E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2"/>
    <w:rsid w:val="00EF56E8"/>
    <w:pPr>
      <w:widowControl w:val="0"/>
      <w:autoSpaceDE w:val="0"/>
      <w:autoSpaceDN w:val="0"/>
      <w:adjustRightInd w:val="0"/>
      <w:ind w:left="566" w:right="793"/>
      <w:jc w:val="both"/>
    </w:pPr>
    <w:rPr>
      <w:color w:val="000000"/>
      <w:lang w:val="en-US"/>
    </w:rPr>
  </w:style>
  <w:style w:type="paragraph" w:customStyle="1" w:styleId="1e">
    <w:name w:val="Знак Знак1 Знак Знак Знак"/>
    <w:basedOn w:val="a2"/>
    <w:uiPriority w:val="99"/>
    <w:rsid w:val="00EF56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9">
    <w:name w:val="Знак Знак Знак Знак Знак"/>
    <w:basedOn w:val="a2"/>
    <w:uiPriority w:val="99"/>
    <w:rsid w:val="00EF56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">
    <w:name w:val="Подзаголовок Знак1"/>
    <w:uiPriority w:val="11"/>
    <w:rsid w:val="00EF56E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EF56E8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EF56E8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EF56E8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EF56E8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EF56E8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2"/>
    <w:uiPriority w:val="99"/>
    <w:rsid w:val="00EF56E8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spelle">
    <w:name w:val="spelle"/>
    <w:rsid w:val="00EF56E8"/>
  </w:style>
  <w:style w:type="character" w:customStyle="1" w:styleId="grame">
    <w:name w:val="grame"/>
    <w:rsid w:val="00EF56E8"/>
  </w:style>
  <w:style w:type="paragraph" w:customStyle="1" w:styleId="affffa">
    <w:name w:val="a"/>
    <w:basedOn w:val="a2"/>
    <w:rsid w:val="00EF56E8"/>
    <w:pPr>
      <w:spacing w:before="100" w:beforeAutospacing="1" w:after="100" w:afterAutospacing="1"/>
    </w:pPr>
  </w:style>
  <w:style w:type="paragraph" w:customStyle="1" w:styleId="Iauiue">
    <w:name w:val="Iau.iue"/>
    <w:basedOn w:val="a2"/>
    <w:next w:val="a2"/>
    <w:rsid w:val="00EF56E8"/>
    <w:pPr>
      <w:autoSpaceDE w:val="0"/>
      <w:autoSpaceDN w:val="0"/>
      <w:adjustRightInd w:val="0"/>
    </w:pPr>
  </w:style>
  <w:style w:type="paragraph" w:customStyle="1" w:styleId="affffb">
    <w:name w:val="Знак Знак Знак"/>
    <w:basedOn w:val="a2"/>
    <w:uiPriority w:val="99"/>
    <w:rsid w:val="00EF56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char1">
    <w:name w:val="normal__char1"/>
    <w:rsid w:val="00EF56E8"/>
    <w:rPr>
      <w:rFonts w:ascii="Calibri" w:hAnsi="Calibri"/>
      <w:sz w:val="22"/>
    </w:rPr>
  </w:style>
  <w:style w:type="paragraph" w:customStyle="1" w:styleId="ListParagraph1">
    <w:name w:val="List Paragraph1"/>
    <w:basedOn w:val="a2"/>
    <w:uiPriority w:val="99"/>
    <w:rsid w:val="00EF56E8"/>
    <w:pPr>
      <w:ind w:left="720"/>
      <w:contextualSpacing/>
    </w:pPr>
  </w:style>
  <w:style w:type="paragraph" w:customStyle="1" w:styleId="affffc">
    <w:name w:val="Знак Знак Знак Знак"/>
    <w:basedOn w:val="a2"/>
    <w:uiPriority w:val="99"/>
    <w:rsid w:val="00EF56E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f0">
    <w:name w:val="Номер 1"/>
    <w:basedOn w:val="1"/>
    <w:qFormat/>
    <w:rsid w:val="00EF56E8"/>
    <w:pPr>
      <w:suppressAutoHyphens/>
      <w:autoSpaceDE w:val="0"/>
      <w:autoSpaceDN w:val="0"/>
      <w:adjustRightInd w:val="0"/>
      <w:spacing w:before="360" w:after="240" w:line="360" w:lineRule="auto"/>
      <w:ind w:left="0"/>
    </w:pPr>
    <w:rPr>
      <w:b/>
      <w:bCs/>
      <w:szCs w:val="20"/>
    </w:rPr>
  </w:style>
  <w:style w:type="paragraph" w:customStyle="1" w:styleId="Iauiue0">
    <w:name w:val="Iau?iue"/>
    <w:rsid w:val="00EF56E8"/>
    <w:pPr>
      <w:overflowPunct w:val="0"/>
      <w:autoSpaceDE w:val="0"/>
      <w:autoSpaceDN w:val="0"/>
      <w:adjustRightInd w:val="0"/>
      <w:textAlignment w:val="baseline"/>
    </w:pPr>
    <w:rPr>
      <w:sz w:val="24"/>
      <w:lang w:eastAsia="de-DE"/>
    </w:rPr>
  </w:style>
  <w:style w:type="paragraph" w:customStyle="1" w:styleId="2d">
    <w:name w:val="Номер 2"/>
    <w:basedOn w:val="3"/>
    <w:qFormat/>
    <w:rsid w:val="00EF56E8"/>
    <w:pPr>
      <w:keepNext/>
      <w:spacing w:before="120" w:beforeAutospacing="0" w:after="120" w:afterAutospacing="0" w:line="360" w:lineRule="auto"/>
      <w:jc w:val="center"/>
    </w:pPr>
    <w:rPr>
      <w:bCs w:val="0"/>
      <w:sz w:val="28"/>
      <w:szCs w:val="28"/>
    </w:rPr>
  </w:style>
  <w:style w:type="paragraph" w:customStyle="1" w:styleId="BodyText21">
    <w:name w:val="Body Text 21"/>
    <w:basedOn w:val="a2"/>
    <w:rsid w:val="00EF56E8"/>
    <w:pPr>
      <w:ind w:firstLine="709"/>
      <w:jc w:val="both"/>
    </w:pPr>
  </w:style>
  <w:style w:type="paragraph" w:customStyle="1" w:styleId="BodyTextIndent21">
    <w:name w:val="Body Text Indent 21"/>
    <w:basedOn w:val="a2"/>
    <w:uiPriority w:val="99"/>
    <w:rsid w:val="00EF56E8"/>
    <w:pPr>
      <w:ind w:firstLine="709"/>
      <w:jc w:val="both"/>
    </w:pPr>
    <w:rPr>
      <w:sz w:val="22"/>
      <w:szCs w:val="20"/>
    </w:rPr>
  </w:style>
  <w:style w:type="character" w:customStyle="1" w:styleId="FontStyle37">
    <w:name w:val="Font Style37"/>
    <w:rsid w:val="00EF56E8"/>
    <w:rPr>
      <w:rFonts w:ascii="Times New Roman" w:hAnsi="Times New Roman"/>
      <w:sz w:val="20"/>
    </w:rPr>
  </w:style>
  <w:style w:type="paragraph" w:customStyle="1" w:styleId="Style3">
    <w:name w:val="Style3"/>
    <w:basedOn w:val="a2"/>
    <w:rsid w:val="00EF56E8"/>
    <w:pPr>
      <w:widowControl w:val="0"/>
      <w:autoSpaceDE w:val="0"/>
      <w:autoSpaceDN w:val="0"/>
      <w:adjustRightInd w:val="0"/>
      <w:spacing w:line="293" w:lineRule="exact"/>
      <w:ind w:firstLine="504"/>
      <w:jc w:val="both"/>
    </w:pPr>
  </w:style>
  <w:style w:type="paragraph" w:customStyle="1" w:styleId="Style10">
    <w:name w:val="Style1"/>
    <w:basedOn w:val="a2"/>
    <w:rsid w:val="00EF56E8"/>
    <w:pPr>
      <w:widowControl w:val="0"/>
      <w:autoSpaceDE w:val="0"/>
      <w:autoSpaceDN w:val="0"/>
      <w:adjustRightInd w:val="0"/>
      <w:spacing w:line="298" w:lineRule="exact"/>
      <w:ind w:firstLine="514"/>
      <w:jc w:val="both"/>
    </w:pPr>
  </w:style>
  <w:style w:type="paragraph" w:customStyle="1" w:styleId="BodyText211">
    <w:name w:val="Body Text 211"/>
    <w:basedOn w:val="a2"/>
    <w:uiPriority w:val="99"/>
    <w:rsid w:val="00EF56E8"/>
    <w:pPr>
      <w:ind w:firstLine="709"/>
      <w:jc w:val="both"/>
    </w:pPr>
  </w:style>
  <w:style w:type="paragraph" w:customStyle="1" w:styleId="affffd">
    <w:name w:val="Стиль"/>
    <w:rsid w:val="00EF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iiaiieoaeno21">
    <w:name w:val="Iniiaiie oaeno 21"/>
    <w:basedOn w:val="a2"/>
    <w:rsid w:val="00EF56E8"/>
    <w:pPr>
      <w:widowControl w:val="0"/>
      <w:autoSpaceDE w:val="0"/>
      <w:autoSpaceDN w:val="0"/>
      <w:spacing w:line="360" w:lineRule="auto"/>
      <w:jc w:val="both"/>
    </w:pPr>
    <w:rPr>
      <w:rFonts w:eastAsia="SimSun"/>
      <w:lang w:eastAsia="zh-CN"/>
    </w:rPr>
  </w:style>
  <w:style w:type="paragraph" w:customStyle="1" w:styleId="affffe">
    <w:name w:val="Знак"/>
    <w:basedOn w:val="a2"/>
    <w:uiPriority w:val="99"/>
    <w:rsid w:val="00EF56E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EF56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ff0">
    <w:name w:val="Схема документа Знак"/>
    <w:link w:val="afffff1"/>
    <w:uiPriority w:val="99"/>
    <w:rsid w:val="00EF56E8"/>
    <w:rPr>
      <w:rFonts w:ascii="Tahoma" w:hAnsi="Tahoma"/>
      <w:sz w:val="16"/>
      <w:lang w:val="en-US"/>
    </w:rPr>
  </w:style>
  <w:style w:type="paragraph" w:styleId="afffff1">
    <w:name w:val="Document Map"/>
    <w:basedOn w:val="a2"/>
    <w:link w:val="afffff0"/>
    <w:uiPriority w:val="99"/>
    <w:rsid w:val="00EF56E8"/>
    <w:pPr>
      <w:ind w:firstLine="709"/>
      <w:jc w:val="both"/>
    </w:pPr>
    <w:rPr>
      <w:rFonts w:ascii="Tahoma" w:hAnsi="Tahoma"/>
      <w:sz w:val="16"/>
      <w:szCs w:val="20"/>
      <w:lang w:val="en-US"/>
    </w:rPr>
  </w:style>
  <w:style w:type="character" w:customStyle="1" w:styleId="1f1">
    <w:name w:val="Схема документа Знак1"/>
    <w:basedOn w:val="a3"/>
    <w:link w:val="afffff1"/>
    <w:uiPriority w:val="99"/>
    <w:rsid w:val="00EF56E8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2"/>
    <w:uiPriority w:val="99"/>
    <w:rsid w:val="00EF56E8"/>
    <w:pPr>
      <w:ind w:firstLine="709"/>
      <w:jc w:val="both"/>
    </w:pPr>
    <w:rPr>
      <w:szCs w:val="32"/>
      <w:lang w:eastAsia="en-US"/>
    </w:rPr>
  </w:style>
  <w:style w:type="character" w:customStyle="1" w:styleId="SubtleEmphasis1">
    <w:name w:val="Subtle Emphasis1"/>
    <w:uiPriority w:val="99"/>
    <w:rsid w:val="00EF56E8"/>
    <w:rPr>
      <w:i/>
      <w:color w:val="5A5A5A"/>
    </w:rPr>
  </w:style>
  <w:style w:type="character" w:customStyle="1" w:styleId="IntenseEmphasis1">
    <w:name w:val="Intense Emphasis1"/>
    <w:uiPriority w:val="99"/>
    <w:rsid w:val="00EF56E8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EF56E8"/>
    <w:rPr>
      <w:sz w:val="24"/>
      <w:u w:val="single"/>
    </w:rPr>
  </w:style>
  <w:style w:type="character" w:customStyle="1" w:styleId="IntenseReference1">
    <w:name w:val="Intense Reference1"/>
    <w:uiPriority w:val="99"/>
    <w:rsid w:val="00EF56E8"/>
    <w:rPr>
      <w:b/>
      <w:sz w:val="24"/>
      <w:u w:val="single"/>
    </w:rPr>
  </w:style>
  <w:style w:type="character" w:customStyle="1" w:styleId="BookTitle1">
    <w:name w:val="Book Title1"/>
    <w:uiPriority w:val="99"/>
    <w:rsid w:val="00EF56E8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2"/>
    <w:uiPriority w:val="99"/>
    <w:rsid w:val="00EF56E8"/>
    <w:pPr>
      <w:spacing w:before="240" w:after="60"/>
      <w:ind w:left="0"/>
      <w:outlineLvl w:val="9"/>
    </w:pPr>
    <w:rPr>
      <w:rFonts w:ascii="Arial" w:hAnsi="Arial"/>
      <w:b/>
      <w:kern w:val="32"/>
      <w:sz w:val="20"/>
      <w:szCs w:val="20"/>
    </w:rPr>
  </w:style>
  <w:style w:type="paragraph" w:customStyle="1" w:styleId="CompanyName">
    <w:name w:val="Company Name"/>
    <w:basedOn w:val="MediumGrid21"/>
    <w:rsid w:val="00EF56E8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EF56E8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EF56E8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2"/>
    <w:link w:val="Abstract0"/>
    <w:rsid w:val="00EF56E8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0"/>
      <w:szCs w:val="20"/>
    </w:rPr>
  </w:style>
  <w:style w:type="character" w:customStyle="1" w:styleId="Abstract0">
    <w:name w:val="Abstract Знак"/>
    <w:link w:val="Abstract"/>
    <w:locked/>
    <w:rsid w:val="00EF56E8"/>
    <w:rPr>
      <w:rFonts w:eastAsia="@Arial Unicode MS"/>
    </w:rPr>
  </w:style>
  <w:style w:type="paragraph" w:customStyle="1" w:styleId="afffff2">
    <w:name w:val="Аннотации"/>
    <w:basedOn w:val="a2"/>
    <w:rsid w:val="00EF56E8"/>
    <w:pPr>
      <w:ind w:firstLine="284"/>
      <w:jc w:val="both"/>
    </w:pPr>
    <w:rPr>
      <w:sz w:val="22"/>
      <w:szCs w:val="20"/>
    </w:rPr>
  </w:style>
  <w:style w:type="character" w:customStyle="1" w:styleId="afffff3">
    <w:name w:val="Методика подзаголовок"/>
    <w:rsid w:val="00EF56E8"/>
    <w:rPr>
      <w:rFonts w:ascii="Times New Roman" w:hAnsi="Times New Roman"/>
      <w:b/>
      <w:spacing w:val="30"/>
    </w:rPr>
  </w:style>
  <w:style w:type="paragraph" w:customStyle="1" w:styleId="afffff4">
    <w:name w:val="текст сноски"/>
    <w:basedOn w:val="a2"/>
    <w:rsid w:val="00EF56E8"/>
    <w:pPr>
      <w:widowControl w:val="0"/>
    </w:pPr>
    <w:rPr>
      <w:rFonts w:ascii="Gelvetsky 12pt" w:hAnsi="Gelvetsky 12pt" w:cs="Gelvetsky 12pt"/>
      <w:lang w:val="en-US"/>
    </w:rPr>
  </w:style>
  <w:style w:type="character" w:customStyle="1" w:styleId="180">
    <w:name w:val="Знак Знак18"/>
    <w:uiPriority w:val="99"/>
    <w:rsid w:val="00EF56E8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EF56E8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EF56E8"/>
    <w:rPr>
      <w:rFonts w:ascii="Arial" w:hAnsi="Arial"/>
      <w:b/>
      <w:sz w:val="26"/>
    </w:rPr>
  </w:style>
  <w:style w:type="character" w:customStyle="1" w:styleId="HTML0">
    <w:name w:val="Стандартный HTML Знак"/>
    <w:link w:val="HTML"/>
    <w:uiPriority w:val="99"/>
    <w:rsid w:val="00EF56E8"/>
    <w:rPr>
      <w:rFonts w:ascii="Courier New" w:eastAsia="Lucida Sans Unicode" w:hAnsi="Courier New" w:cs="Courier New"/>
      <w:kern w:val="1"/>
    </w:rPr>
  </w:style>
  <w:style w:type="paragraph" w:customStyle="1" w:styleId="msonormalcxspmiddle">
    <w:name w:val="msonormalcxspmiddle"/>
    <w:basedOn w:val="a2"/>
    <w:rsid w:val="00EF56E8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msonormalcxspmiddlecxspmiddle">
    <w:name w:val="msonormalcxspmiddlecxspmiddle"/>
    <w:basedOn w:val="a2"/>
    <w:rsid w:val="00EF56E8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acknowledgment">
    <w:name w:val="acknowledgment"/>
    <w:basedOn w:val="a2"/>
    <w:next w:val="a2"/>
    <w:rsid w:val="00EF56E8"/>
    <w:pPr>
      <w:widowControl w:val="0"/>
      <w:spacing w:before="480"/>
    </w:pPr>
    <w:rPr>
      <w:rFonts w:ascii="Arial" w:hAnsi="Arial"/>
      <w:vanish/>
      <w:sz w:val="18"/>
      <w:szCs w:val="20"/>
      <w:lang w:val="en-GB" w:eastAsia="en-US"/>
    </w:rPr>
  </w:style>
  <w:style w:type="character" w:customStyle="1" w:styleId="1f2">
    <w:name w:val="Знак Знак1"/>
    <w:locked/>
    <w:rsid w:val="00EF56E8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2"/>
    <w:rsid w:val="00EF56E8"/>
    <w:rPr>
      <w:szCs w:val="20"/>
      <w:lang w:eastAsia="en-US"/>
    </w:rPr>
  </w:style>
  <w:style w:type="paragraph" w:customStyle="1" w:styleId="2e">
    <w:name w:val="Знак Знак2 Знак"/>
    <w:basedOn w:val="a2"/>
    <w:uiPriority w:val="99"/>
    <w:rsid w:val="00EF56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f">
    <w:name w:val="List Bullet 2"/>
    <w:basedOn w:val="a2"/>
    <w:autoRedefine/>
    <w:uiPriority w:val="99"/>
    <w:rsid w:val="00EF56E8"/>
    <w:pPr>
      <w:spacing w:before="60" w:after="60"/>
      <w:ind w:firstLine="720"/>
      <w:jc w:val="both"/>
    </w:pPr>
  </w:style>
  <w:style w:type="character" w:customStyle="1" w:styleId="Heading3Char">
    <w:name w:val="Heading 3 Char"/>
    <w:locked/>
    <w:rsid w:val="00EF56E8"/>
    <w:rPr>
      <w:rFonts w:ascii="Arial" w:hAnsi="Arial"/>
      <w:b/>
      <w:sz w:val="26"/>
      <w:lang w:eastAsia="ru-RU"/>
    </w:rPr>
  </w:style>
  <w:style w:type="character" w:customStyle="1" w:styleId="1f3">
    <w:name w:val="Основной шрифт абзаца1"/>
    <w:rsid w:val="00EF56E8"/>
  </w:style>
  <w:style w:type="paragraph" w:customStyle="1" w:styleId="afffff5">
    <w:name w:val="Заголовок"/>
    <w:basedOn w:val="a2"/>
    <w:next w:val="ab"/>
    <w:rsid w:val="00EF56E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2"/>
    <w:rsid w:val="00EF56E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f5">
    <w:name w:val="Указатель1"/>
    <w:basedOn w:val="a2"/>
    <w:rsid w:val="00EF56E8"/>
    <w:pPr>
      <w:suppressLineNumbers/>
      <w:suppressAutoHyphens/>
    </w:pPr>
    <w:rPr>
      <w:rFonts w:cs="Tahoma"/>
      <w:lang w:eastAsia="ar-SA"/>
    </w:rPr>
  </w:style>
  <w:style w:type="character" w:customStyle="1" w:styleId="afffff6">
    <w:name w:val="Символ сноски"/>
    <w:rsid w:val="00EF56E8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EF56E8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F56E8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F56E8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2"/>
    <w:uiPriority w:val="99"/>
    <w:rsid w:val="00EF56E8"/>
  </w:style>
  <w:style w:type="paragraph" w:customStyle="1" w:styleId="afffff7">
    <w:name w:val="#Текст_мой"/>
    <w:rsid w:val="00EF56E8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sz w:val="21"/>
      <w:szCs w:val="21"/>
    </w:rPr>
  </w:style>
  <w:style w:type="paragraph" w:customStyle="1" w:styleId="afffff8">
    <w:name w:val="Знак Знак Знак Знак Знак Знак Знак Знак Знак"/>
    <w:basedOn w:val="a2"/>
    <w:uiPriority w:val="99"/>
    <w:rsid w:val="00EF56E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EF56E8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2"/>
    <w:qFormat/>
    <w:rsid w:val="00EF56E8"/>
    <w:pPr>
      <w:spacing w:after="200"/>
      <w:ind w:left="720"/>
      <w:contextualSpacing/>
    </w:pPr>
    <w:rPr>
      <w:rFonts w:ascii="Cambria" w:hAnsi="Cambria"/>
      <w:lang w:eastAsia="en-US"/>
    </w:rPr>
  </w:style>
  <w:style w:type="character" w:customStyle="1" w:styleId="maintext1">
    <w:name w:val="maintext1"/>
    <w:rsid w:val="00EF56E8"/>
    <w:rPr>
      <w:sz w:val="24"/>
    </w:rPr>
  </w:style>
  <w:style w:type="paragraph" w:customStyle="1" w:styleId="default0">
    <w:name w:val="default"/>
    <w:basedOn w:val="a2"/>
    <w:rsid w:val="00EF56E8"/>
  </w:style>
  <w:style w:type="character" w:customStyle="1" w:styleId="default005f005fchar1char1">
    <w:name w:val="default_005f_005fchar1__char1"/>
    <w:rsid w:val="00EF56E8"/>
    <w:rPr>
      <w:rFonts w:ascii="Times New Roman" w:hAnsi="Times New Roman"/>
      <w:sz w:val="24"/>
      <w:u w:val="none"/>
      <w:effect w:val="none"/>
    </w:rPr>
  </w:style>
  <w:style w:type="paragraph" w:customStyle="1" w:styleId="afffff9">
    <w:name w:val="А_осн"/>
    <w:basedOn w:val="Abstract"/>
    <w:link w:val="afffffa"/>
    <w:rsid w:val="00EF56E8"/>
    <w:rPr>
      <w:sz w:val="28"/>
    </w:rPr>
  </w:style>
  <w:style w:type="character" w:customStyle="1" w:styleId="afffffa">
    <w:name w:val="А_осн Знак"/>
    <w:link w:val="afffff9"/>
    <w:locked/>
    <w:rsid w:val="00EF56E8"/>
    <w:rPr>
      <w:rFonts w:eastAsia="@Arial Unicode MS"/>
      <w:sz w:val="28"/>
    </w:rPr>
  </w:style>
  <w:style w:type="character" w:customStyle="1" w:styleId="FontStyle69">
    <w:name w:val="Font Style69"/>
    <w:uiPriority w:val="99"/>
    <w:rsid w:val="00EF56E8"/>
    <w:rPr>
      <w:rFonts w:ascii="Calibri" w:hAnsi="Calibri"/>
      <w:sz w:val="20"/>
    </w:rPr>
  </w:style>
  <w:style w:type="paragraph" w:customStyle="1" w:styleId="text">
    <w:name w:val="text"/>
    <w:basedOn w:val="a2"/>
    <w:uiPriority w:val="99"/>
    <w:rsid w:val="00EF56E8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paragraph" w:customStyle="1" w:styleId="c13">
    <w:name w:val="c13"/>
    <w:basedOn w:val="a2"/>
    <w:uiPriority w:val="99"/>
    <w:rsid w:val="00EF56E8"/>
    <w:pPr>
      <w:spacing w:before="100" w:beforeAutospacing="1" w:after="100" w:afterAutospacing="1"/>
    </w:pPr>
  </w:style>
  <w:style w:type="character" w:customStyle="1" w:styleId="c1">
    <w:name w:val="c1"/>
    <w:uiPriority w:val="99"/>
    <w:rsid w:val="00EF56E8"/>
  </w:style>
  <w:style w:type="character" w:customStyle="1" w:styleId="HeaderChar">
    <w:name w:val="Header Char"/>
    <w:locked/>
    <w:rsid w:val="00EF56E8"/>
    <w:rPr>
      <w:rFonts w:ascii="Calibri" w:hAnsi="Calibri" w:cs="Times New Roman"/>
    </w:rPr>
  </w:style>
  <w:style w:type="character" w:customStyle="1" w:styleId="FooterChar">
    <w:name w:val="Footer Char"/>
    <w:locked/>
    <w:rsid w:val="00EF56E8"/>
    <w:rPr>
      <w:rFonts w:ascii="Calibri" w:hAnsi="Calibri" w:cs="Times New Roman"/>
    </w:rPr>
  </w:style>
  <w:style w:type="character" w:customStyle="1" w:styleId="111">
    <w:name w:val="Заголовок 1 Знак1"/>
    <w:rsid w:val="00EF56E8"/>
    <w:rPr>
      <w:rFonts w:ascii="Arial" w:hAnsi="Arial"/>
      <w:b/>
      <w:kern w:val="32"/>
      <w:sz w:val="32"/>
      <w:lang w:val="de-DE" w:eastAsia="ru-RU"/>
    </w:rPr>
  </w:style>
  <w:style w:type="character" w:customStyle="1" w:styleId="213">
    <w:name w:val="Заголовок 2 Знак1"/>
    <w:rsid w:val="00EF56E8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EF56E8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EF56E8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EF56E8"/>
    <w:rPr>
      <w:sz w:val="24"/>
      <w:lang w:val="ru-RU" w:eastAsia="ru-RU"/>
    </w:rPr>
  </w:style>
  <w:style w:type="paragraph" w:customStyle="1" w:styleId="112">
    <w:name w:val="Знак Знак1 Знак Знак Знак1"/>
    <w:basedOn w:val="a2"/>
    <w:rsid w:val="00EF56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8">
    <w:name w:val="Знак Знак Знак Знак Знак1"/>
    <w:basedOn w:val="a2"/>
    <w:rsid w:val="00EF56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2"/>
    <w:rsid w:val="00EF56E8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7">
    <w:name w:val="Знак Знак3"/>
    <w:basedOn w:val="a2"/>
    <w:rsid w:val="00EF56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9">
    <w:name w:val="Знак Знак Знак1"/>
    <w:basedOn w:val="a2"/>
    <w:rsid w:val="00EF56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a">
    <w:name w:val="Знак Знак Знак Знак1"/>
    <w:basedOn w:val="a2"/>
    <w:rsid w:val="00EF56E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2f0">
    <w:name w:val="Знак2"/>
    <w:basedOn w:val="a2"/>
    <w:rsid w:val="00EF56E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181">
    <w:name w:val="Знак Знак181"/>
    <w:rsid w:val="00EF56E8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EF56E8"/>
    <w:rPr>
      <w:rFonts w:ascii="Arial" w:hAnsi="Arial"/>
      <w:b/>
      <w:sz w:val="28"/>
    </w:rPr>
  </w:style>
  <w:style w:type="character" w:customStyle="1" w:styleId="1610">
    <w:name w:val="Знак Знак161"/>
    <w:rsid w:val="00EF56E8"/>
    <w:rPr>
      <w:rFonts w:ascii="Arial" w:hAnsi="Arial"/>
      <w:b/>
      <w:sz w:val="26"/>
    </w:rPr>
  </w:style>
  <w:style w:type="character" w:customStyle="1" w:styleId="1fb">
    <w:name w:val="Название Знак1"/>
    <w:rsid w:val="00EF56E8"/>
    <w:rPr>
      <w:b/>
      <w:sz w:val="24"/>
      <w:lang w:val="ru-RU" w:eastAsia="ru-RU"/>
    </w:rPr>
  </w:style>
  <w:style w:type="paragraph" w:customStyle="1" w:styleId="214">
    <w:name w:val="Знак Знак2 Знак1"/>
    <w:basedOn w:val="a2"/>
    <w:rsid w:val="00EF56E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c">
    <w:name w:val="Знак Знак Знак Знак Знак Знак Знак Знак Знак1"/>
    <w:basedOn w:val="a2"/>
    <w:rsid w:val="00EF56E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apple-tab-span">
    <w:name w:val="apple-tab-span"/>
    <w:rsid w:val="00EF56E8"/>
  </w:style>
  <w:style w:type="character" w:customStyle="1" w:styleId="dash0410043104370430044600200441043f04380441043a0430char1">
    <w:name w:val="dash0410_0431_0437_0430_0446_0020_0441_043f_0438_0441_043a_0430__char1"/>
    <w:rsid w:val="00EF56E8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F56E8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2"/>
    <w:rsid w:val="00EF56E8"/>
    <w:pPr>
      <w:ind w:left="720" w:firstLine="700"/>
      <w:jc w:val="both"/>
    </w:p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EF56E8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2"/>
    <w:rsid w:val="00EF56E8"/>
    <w:pPr>
      <w:spacing w:after="120" w:line="480" w:lineRule="atLeast"/>
    </w:pPr>
  </w:style>
  <w:style w:type="character" w:customStyle="1" w:styleId="c0">
    <w:name w:val="c0"/>
    <w:rsid w:val="00EF56E8"/>
  </w:style>
  <w:style w:type="paragraph" w:customStyle="1" w:styleId="afffffb">
    <w:name w:val="Основной"/>
    <w:basedOn w:val="a2"/>
    <w:rsid w:val="00EF56E8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fffc">
    <w:name w:val="Название таблицы"/>
    <w:basedOn w:val="afffffb"/>
    <w:rsid w:val="00EF56E8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EF56E8"/>
    <w:rPr>
      <w:rFonts w:ascii="Times New Roman" w:hAnsi="Times New Roman"/>
      <w:vertAlign w:val="superscript"/>
    </w:rPr>
  </w:style>
  <w:style w:type="paragraph" w:customStyle="1" w:styleId="afffffd">
    <w:name w:val="Буллит"/>
    <w:basedOn w:val="afffffb"/>
    <w:rsid w:val="00EF56E8"/>
    <w:pPr>
      <w:ind w:firstLine="244"/>
    </w:pPr>
  </w:style>
  <w:style w:type="character" w:customStyle="1" w:styleId="2f1">
    <w:name w:val="Подпись к таблице2"/>
    <w:rsid w:val="00EF56E8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EF56E8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F56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2"/>
    <w:rsid w:val="00EF56E8"/>
    <w:pPr>
      <w:spacing w:after="120"/>
      <w:ind w:left="280"/>
    </w:pPr>
    <w:rPr>
      <w:rFonts w:eastAsia="Calibri"/>
    </w:rPr>
  </w:style>
  <w:style w:type="paragraph" w:styleId="afffffe">
    <w:name w:val="annotation subject"/>
    <w:basedOn w:val="affff"/>
    <w:next w:val="affff"/>
    <w:link w:val="affffff"/>
    <w:rsid w:val="00EF56E8"/>
    <w:pPr>
      <w:widowControl w:val="0"/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affffff">
    <w:name w:val="Тема примечания Знак"/>
    <w:basedOn w:val="affff0"/>
    <w:link w:val="afffffe"/>
    <w:rsid w:val="00EF56E8"/>
    <w:rPr>
      <w:rFonts w:ascii="Calibri" w:hAnsi="Calibri"/>
      <w:b/>
      <w:bCs/>
      <w:lang w:val="en-US"/>
    </w:rPr>
  </w:style>
  <w:style w:type="paragraph" w:styleId="affffff0">
    <w:name w:val="Revision"/>
    <w:hidden/>
    <w:uiPriority w:val="99"/>
    <w:semiHidden/>
    <w:rsid w:val="00EF56E8"/>
    <w:rPr>
      <w:sz w:val="22"/>
      <w:szCs w:val="22"/>
      <w:lang w:val="en-US" w:eastAsia="en-US"/>
    </w:rPr>
  </w:style>
  <w:style w:type="numbering" w:customStyle="1" w:styleId="2f2">
    <w:name w:val="Нет списка2"/>
    <w:next w:val="a5"/>
    <w:uiPriority w:val="99"/>
    <w:semiHidden/>
    <w:unhideWhenUsed/>
    <w:rsid w:val="00EF56E8"/>
  </w:style>
  <w:style w:type="character" w:customStyle="1" w:styleId="1fe">
    <w:name w:val="Текст выноски Знак1"/>
    <w:uiPriority w:val="99"/>
    <w:semiHidden/>
    <w:rsid w:val="00EF56E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EF5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2"/>
    <w:uiPriority w:val="99"/>
    <w:semiHidden/>
    <w:rsid w:val="00EF56E8"/>
    <w:rPr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2"/>
    <w:uiPriority w:val="99"/>
    <w:semiHidden/>
    <w:rsid w:val="00EF56E8"/>
    <w:pPr>
      <w:spacing w:after="120"/>
      <w:ind w:left="280"/>
    </w:p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EF56E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EF56E8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2"/>
    <w:link w:val="350"/>
    <w:uiPriority w:val="99"/>
    <w:rsid w:val="00EF56E8"/>
    <w:pPr>
      <w:widowControl w:val="0"/>
      <w:shd w:val="clear" w:color="auto" w:fill="FFFFFF"/>
      <w:spacing w:line="322" w:lineRule="exact"/>
    </w:pPr>
    <w:rPr>
      <w:rFonts w:ascii="Arial" w:hAnsi="Arial"/>
      <w:spacing w:val="-10"/>
      <w:sz w:val="20"/>
      <w:szCs w:val="20"/>
    </w:rPr>
  </w:style>
  <w:style w:type="character" w:customStyle="1" w:styleId="38">
    <w:name w:val="Основной текст (3)_"/>
    <w:link w:val="39"/>
    <w:locked/>
    <w:rsid w:val="00EF56E8"/>
    <w:rPr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2"/>
    <w:link w:val="38"/>
    <w:rsid w:val="00EF56E8"/>
    <w:pPr>
      <w:widowControl w:val="0"/>
      <w:shd w:val="clear" w:color="auto" w:fill="FFFFFF"/>
      <w:spacing w:line="293" w:lineRule="exact"/>
      <w:ind w:hanging="1280"/>
    </w:pPr>
    <w:rPr>
      <w:sz w:val="26"/>
      <w:szCs w:val="26"/>
    </w:rPr>
  </w:style>
  <w:style w:type="character" w:customStyle="1" w:styleId="42">
    <w:name w:val="Основной текст (4)_"/>
    <w:link w:val="43"/>
    <w:locked/>
    <w:rsid w:val="00EF56E8"/>
    <w:rPr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EF56E8"/>
    <w:pPr>
      <w:widowControl w:val="0"/>
      <w:shd w:val="clear" w:color="auto" w:fill="FFFFFF"/>
      <w:spacing w:after="120" w:line="0" w:lineRule="atLeast"/>
      <w:ind w:firstLine="320"/>
      <w:jc w:val="both"/>
    </w:pPr>
    <w:rPr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EF56E8"/>
    <w:rPr>
      <w:i/>
      <w:iCs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EF56E8"/>
    <w:pPr>
      <w:widowControl w:val="0"/>
      <w:shd w:val="clear" w:color="auto" w:fill="FFFFFF"/>
      <w:spacing w:line="211" w:lineRule="exact"/>
    </w:pPr>
    <w:rPr>
      <w:i/>
      <w:iCs/>
      <w:sz w:val="20"/>
      <w:szCs w:val="20"/>
    </w:rPr>
  </w:style>
  <w:style w:type="character" w:customStyle="1" w:styleId="54">
    <w:name w:val="Заголовок №5_"/>
    <w:link w:val="55"/>
    <w:locked/>
    <w:rsid w:val="00EF56E8"/>
    <w:rPr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2"/>
    <w:link w:val="54"/>
    <w:rsid w:val="00EF56E8"/>
    <w:pPr>
      <w:widowControl w:val="0"/>
      <w:shd w:val="clear" w:color="auto" w:fill="FFFFFF"/>
      <w:spacing w:line="211" w:lineRule="exact"/>
      <w:jc w:val="both"/>
      <w:outlineLvl w:val="4"/>
    </w:pPr>
    <w:rPr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EF56E8"/>
    <w:rPr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2"/>
    <w:link w:val="62"/>
    <w:rsid w:val="00EF56E8"/>
    <w:pPr>
      <w:widowControl w:val="0"/>
      <w:shd w:val="clear" w:color="auto" w:fill="FFFFFF"/>
      <w:spacing w:before="300" w:line="211" w:lineRule="exact"/>
      <w:ind w:hanging="140"/>
    </w:pPr>
    <w:rPr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EF56E8"/>
    <w:rPr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EF56E8"/>
    <w:pPr>
      <w:widowControl w:val="0"/>
      <w:shd w:val="clear" w:color="auto" w:fill="FFFFFF"/>
      <w:spacing w:line="168" w:lineRule="exact"/>
      <w:ind w:firstLine="320"/>
      <w:jc w:val="both"/>
    </w:pPr>
    <w:rPr>
      <w:sz w:val="17"/>
      <w:szCs w:val="17"/>
    </w:rPr>
  </w:style>
  <w:style w:type="character" w:customStyle="1" w:styleId="Exact">
    <w:name w:val="Подпись к картинке Exact"/>
    <w:link w:val="affffff1"/>
    <w:locked/>
    <w:rsid w:val="00EF56E8"/>
    <w:rPr>
      <w:sz w:val="21"/>
      <w:szCs w:val="21"/>
      <w:shd w:val="clear" w:color="auto" w:fill="FFFFFF"/>
    </w:rPr>
  </w:style>
  <w:style w:type="paragraph" w:customStyle="1" w:styleId="affffff1">
    <w:name w:val="Подпись к картинке"/>
    <w:basedOn w:val="a2"/>
    <w:link w:val="Exact"/>
    <w:rsid w:val="00EF56E8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character" w:customStyle="1" w:styleId="2Exact">
    <w:name w:val="Заголовок №2 Exact"/>
    <w:link w:val="2f3"/>
    <w:locked/>
    <w:rsid w:val="00EF56E8"/>
    <w:rPr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2"/>
    <w:link w:val="2Exact"/>
    <w:rsid w:val="00EF56E8"/>
    <w:pPr>
      <w:widowControl w:val="0"/>
      <w:shd w:val="clear" w:color="auto" w:fill="FFFFFF"/>
      <w:spacing w:line="0" w:lineRule="atLeast"/>
      <w:outlineLvl w:val="1"/>
    </w:pPr>
    <w:rPr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EF56E8"/>
    <w:rPr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2"/>
    <w:link w:val="8Exact"/>
    <w:rsid w:val="00EF56E8"/>
    <w:pPr>
      <w:widowControl w:val="0"/>
      <w:shd w:val="clear" w:color="auto" w:fill="FFFFFF"/>
      <w:spacing w:line="158" w:lineRule="exact"/>
      <w:jc w:val="right"/>
    </w:pPr>
    <w:rPr>
      <w:sz w:val="17"/>
      <w:szCs w:val="17"/>
    </w:rPr>
  </w:style>
  <w:style w:type="character" w:customStyle="1" w:styleId="100">
    <w:name w:val="Основной текст (10)_"/>
    <w:link w:val="101"/>
    <w:locked/>
    <w:rsid w:val="00EF56E8"/>
    <w:rPr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2"/>
    <w:link w:val="100"/>
    <w:rsid w:val="00EF56E8"/>
    <w:pPr>
      <w:widowControl w:val="0"/>
      <w:shd w:val="clear" w:color="auto" w:fill="FFFFFF"/>
      <w:spacing w:before="540" w:line="0" w:lineRule="atLeast"/>
      <w:jc w:val="both"/>
    </w:pPr>
    <w:rPr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EF56E8"/>
    <w:rPr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2"/>
    <w:link w:val="92"/>
    <w:rsid w:val="00EF56E8"/>
    <w:pPr>
      <w:widowControl w:val="0"/>
      <w:shd w:val="clear" w:color="auto" w:fill="FFFFFF"/>
      <w:spacing w:before="60" w:line="211" w:lineRule="exact"/>
      <w:jc w:val="both"/>
    </w:pPr>
    <w:rPr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EF56E8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2"/>
    <w:link w:val="113"/>
    <w:uiPriority w:val="99"/>
    <w:rsid w:val="00EF56E8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EF56E8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EF56E8"/>
    <w:rPr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2"/>
    <w:link w:val="3Exact"/>
    <w:rsid w:val="00EF56E8"/>
    <w:pPr>
      <w:widowControl w:val="0"/>
      <w:shd w:val="clear" w:color="auto" w:fill="FFFFFF"/>
      <w:spacing w:line="0" w:lineRule="atLeast"/>
      <w:outlineLvl w:val="2"/>
    </w:pPr>
    <w:rPr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EF56E8"/>
    <w:rPr>
      <w:shd w:val="clear" w:color="auto" w:fill="FFFFFF"/>
    </w:rPr>
  </w:style>
  <w:style w:type="paragraph" w:customStyle="1" w:styleId="2f4">
    <w:name w:val="Подпись к картинке (2)"/>
    <w:basedOn w:val="a2"/>
    <w:link w:val="2Exact0"/>
    <w:rsid w:val="00EF56E8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3Exact0">
    <w:name w:val="Подпись к картинке (3) Exact"/>
    <w:link w:val="3b"/>
    <w:locked/>
    <w:rsid w:val="00EF56E8"/>
    <w:rPr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2"/>
    <w:link w:val="3Exact0"/>
    <w:rsid w:val="00EF56E8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EF56E8"/>
    <w:rPr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2"/>
    <w:link w:val="4Exact"/>
    <w:uiPriority w:val="99"/>
    <w:rsid w:val="00EF56E8"/>
    <w:pPr>
      <w:widowControl w:val="0"/>
      <w:shd w:val="clear" w:color="auto" w:fill="FFFFFF"/>
      <w:spacing w:line="0" w:lineRule="atLeast"/>
    </w:pPr>
    <w:rPr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EF56E8"/>
    <w:rPr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2"/>
    <w:link w:val="45"/>
    <w:rsid w:val="00EF56E8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b/>
      <w:bCs/>
      <w:sz w:val="26"/>
      <w:szCs w:val="26"/>
    </w:rPr>
  </w:style>
  <w:style w:type="paragraph" w:customStyle="1" w:styleId="143">
    <w:name w:val="Основной текст (14)"/>
    <w:basedOn w:val="a2"/>
    <w:rsid w:val="00EF56E8"/>
    <w:pPr>
      <w:widowControl w:val="0"/>
      <w:shd w:val="clear" w:color="auto" w:fill="FFFFFF"/>
      <w:spacing w:before="120" w:line="168" w:lineRule="exact"/>
      <w:ind w:firstLine="320"/>
      <w:jc w:val="both"/>
    </w:pPr>
    <w:rPr>
      <w:b/>
      <w:bCs/>
      <w:sz w:val="17"/>
      <w:szCs w:val="17"/>
      <w:lang w:eastAsia="en-US"/>
    </w:rPr>
  </w:style>
  <w:style w:type="character" w:customStyle="1" w:styleId="16Exact">
    <w:name w:val="Основной текст (16) Exact"/>
    <w:link w:val="162"/>
    <w:locked/>
    <w:rsid w:val="00EF56E8"/>
    <w:rPr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2"/>
    <w:link w:val="16Exact"/>
    <w:rsid w:val="00EF56E8"/>
    <w:pPr>
      <w:widowControl w:val="0"/>
      <w:shd w:val="clear" w:color="auto" w:fill="FFFFFF"/>
      <w:spacing w:before="240" w:after="240" w:line="0" w:lineRule="atLeast"/>
    </w:pPr>
    <w:rPr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EF56E8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2"/>
    <w:link w:val="3Exact1"/>
    <w:rsid w:val="00EF56E8"/>
    <w:pPr>
      <w:widowControl w:val="0"/>
      <w:shd w:val="clear" w:color="auto" w:fill="FFFFFF"/>
      <w:spacing w:line="0" w:lineRule="atLeast"/>
    </w:pPr>
    <w:rPr>
      <w:rFonts w:ascii="Impact" w:eastAsia="Impact" w:hAnsi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EF56E8"/>
    <w:rPr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2"/>
    <w:link w:val="32Exact"/>
    <w:rsid w:val="00EF56E8"/>
    <w:pPr>
      <w:widowControl w:val="0"/>
      <w:shd w:val="clear" w:color="auto" w:fill="FFFFFF"/>
      <w:spacing w:line="0" w:lineRule="atLeast"/>
    </w:pPr>
    <w:rPr>
      <w:sz w:val="21"/>
      <w:szCs w:val="21"/>
    </w:rPr>
  </w:style>
  <w:style w:type="character" w:customStyle="1" w:styleId="33Exact">
    <w:name w:val="Номер заголовка №3 (3) Exact"/>
    <w:link w:val="330"/>
    <w:locked/>
    <w:rsid w:val="00EF56E8"/>
    <w:rPr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2"/>
    <w:link w:val="33Exact"/>
    <w:rsid w:val="00EF56E8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17Exact">
    <w:name w:val="Основной текст (17) Exact"/>
    <w:link w:val="172"/>
    <w:locked/>
    <w:rsid w:val="00EF56E8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2"/>
    <w:link w:val="17Exact"/>
    <w:rsid w:val="00EF56E8"/>
    <w:pPr>
      <w:widowControl w:val="0"/>
      <w:shd w:val="clear" w:color="auto" w:fill="FFFFFF"/>
      <w:spacing w:line="0" w:lineRule="atLeast"/>
    </w:pPr>
    <w:rPr>
      <w:rFonts w:ascii="Candara" w:eastAsia="Candara" w:hAnsi="Candara"/>
      <w:sz w:val="20"/>
      <w:szCs w:val="20"/>
    </w:rPr>
  </w:style>
  <w:style w:type="character" w:customStyle="1" w:styleId="18Exact">
    <w:name w:val="Основной текст (18) Exact"/>
    <w:link w:val="182"/>
    <w:locked/>
    <w:rsid w:val="00EF56E8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2"/>
    <w:link w:val="18Exact"/>
    <w:rsid w:val="00EF56E8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/>
      <w:sz w:val="16"/>
      <w:szCs w:val="16"/>
    </w:rPr>
  </w:style>
  <w:style w:type="character" w:customStyle="1" w:styleId="affffff2">
    <w:name w:val="Сноска_"/>
    <w:locked/>
    <w:rsid w:val="00EF56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EF56E8"/>
    <w:rPr>
      <w:i/>
      <w:iCs/>
      <w:shd w:val="clear" w:color="auto" w:fill="FFFFFF"/>
    </w:rPr>
  </w:style>
  <w:style w:type="paragraph" w:customStyle="1" w:styleId="3e">
    <w:name w:val="Подпись к таблице (3)"/>
    <w:basedOn w:val="a2"/>
    <w:link w:val="3d"/>
    <w:rsid w:val="00EF56E8"/>
    <w:pPr>
      <w:widowControl w:val="0"/>
      <w:shd w:val="clear" w:color="auto" w:fill="FFFFFF"/>
      <w:spacing w:line="0" w:lineRule="atLeast"/>
    </w:pPr>
    <w:rPr>
      <w:i/>
      <w:iCs/>
      <w:sz w:val="20"/>
      <w:szCs w:val="20"/>
    </w:rPr>
  </w:style>
  <w:style w:type="character" w:customStyle="1" w:styleId="2f5">
    <w:name w:val="Сноска (2)_"/>
    <w:link w:val="2f6"/>
    <w:locked/>
    <w:rsid w:val="00EF56E8"/>
    <w:rPr>
      <w:shd w:val="clear" w:color="auto" w:fill="FFFFFF"/>
    </w:rPr>
  </w:style>
  <w:style w:type="paragraph" w:customStyle="1" w:styleId="2f6">
    <w:name w:val="Сноска (2)"/>
    <w:basedOn w:val="a2"/>
    <w:link w:val="2f5"/>
    <w:rsid w:val="00EF56E8"/>
    <w:pPr>
      <w:widowControl w:val="0"/>
      <w:shd w:val="clear" w:color="auto" w:fill="FFFFFF"/>
      <w:spacing w:line="211" w:lineRule="exact"/>
      <w:ind w:hanging="180"/>
    </w:pPr>
    <w:rPr>
      <w:sz w:val="20"/>
      <w:szCs w:val="20"/>
    </w:rPr>
  </w:style>
  <w:style w:type="character" w:customStyle="1" w:styleId="affffff3">
    <w:name w:val="Подпись к таблице_"/>
    <w:link w:val="affffff4"/>
    <w:locked/>
    <w:rsid w:val="00EF56E8"/>
    <w:rPr>
      <w:sz w:val="17"/>
      <w:szCs w:val="17"/>
      <w:shd w:val="clear" w:color="auto" w:fill="FFFFFF"/>
    </w:rPr>
  </w:style>
  <w:style w:type="paragraph" w:customStyle="1" w:styleId="affffff4">
    <w:name w:val="Подпись к таблице"/>
    <w:basedOn w:val="a2"/>
    <w:link w:val="affffff3"/>
    <w:rsid w:val="00EF56E8"/>
    <w:pPr>
      <w:widowControl w:val="0"/>
      <w:shd w:val="clear" w:color="auto" w:fill="FFFFFF"/>
      <w:spacing w:line="168" w:lineRule="exact"/>
      <w:ind w:firstLine="300"/>
    </w:pPr>
    <w:rPr>
      <w:sz w:val="17"/>
      <w:szCs w:val="17"/>
    </w:rPr>
  </w:style>
  <w:style w:type="character" w:customStyle="1" w:styleId="190">
    <w:name w:val="Основной текст (19)_"/>
    <w:link w:val="191"/>
    <w:locked/>
    <w:rsid w:val="00EF56E8"/>
    <w:rPr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2"/>
    <w:link w:val="190"/>
    <w:rsid w:val="00EF56E8"/>
    <w:pPr>
      <w:widowControl w:val="0"/>
      <w:shd w:val="clear" w:color="auto" w:fill="FFFFFF"/>
      <w:spacing w:after="180" w:line="0" w:lineRule="atLeast"/>
      <w:ind w:firstLine="340"/>
      <w:jc w:val="both"/>
    </w:pPr>
    <w:rPr>
      <w:sz w:val="21"/>
      <w:szCs w:val="21"/>
    </w:rPr>
  </w:style>
  <w:style w:type="character" w:customStyle="1" w:styleId="1Exact">
    <w:name w:val="Заголовок №1 Exact"/>
    <w:link w:val="1ff0"/>
    <w:locked/>
    <w:rsid w:val="00EF56E8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2"/>
    <w:link w:val="1Exact"/>
    <w:rsid w:val="00EF56E8"/>
    <w:pPr>
      <w:widowControl w:val="0"/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EF56E8"/>
    <w:rPr>
      <w:shd w:val="clear" w:color="auto" w:fill="FFFFFF"/>
    </w:rPr>
  </w:style>
  <w:style w:type="paragraph" w:customStyle="1" w:styleId="2f7">
    <w:name w:val="Номер заголовка №2"/>
    <w:basedOn w:val="a2"/>
    <w:link w:val="2Exact1"/>
    <w:rsid w:val="00EF56E8"/>
    <w:pPr>
      <w:widowControl w:val="0"/>
      <w:shd w:val="clear" w:color="auto" w:fill="FFFFFF"/>
      <w:spacing w:before="120" w:line="0" w:lineRule="atLeast"/>
    </w:pPr>
    <w:rPr>
      <w:sz w:val="20"/>
      <w:szCs w:val="20"/>
    </w:rPr>
  </w:style>
  <w:style w:type="character" w:customStyle="1" w:styleId="22Exact">
    <w:name w:val="Заголовок №2 (2) Exact"/>
    <w:link w:val="220"/>
    <w:locked/>
    <w:rsid w:val="00EF56E8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2"/>
    <w:link w:val="22Exact"/>
    <w:rsid w:val="00EF56E8"/>
    <w:pPr>
      <w:widowControl w:val="0"/>
      <w:shd w:val="clear" w:color="auto" w:fill="FFFFFF"/>
      <w:spacing w:line="754" w:lineRule="exact"/>
      <w:outlineLvl w:val="1"/>
    </w:pPr>
    <w:rPr>
      <w:rFonts w:ascii="Impact" w:eastAsia="Impact" w:hAnsi="Impact"/>
      <w:sz w:val="21"/>
      <w:szCs w:val="21"/>
    </w:rPr>
  </w:style>
  <w:style w:type="character" w:customStyle="1" w:styleId="23Exact">
    <w:name w:val="Заголовок №2 (3) Exact"/>
    <w:link w:val="230"/>
    <w:locked/>
    <w:rsid w:val="00EF56E8"/>
    <w:rPr>
      <w:sz w:val="21"/>
      <w:szCs w:val="21"/>
      <w:shd w:val="clear" w:color="auto" w:fill="FFFFFF"/>
    </w:rPr>
  </w:style>
  <w:style w:type="paragraph" w:customStyle="1" w:styleId="230">
    <w:name w:val="Заголовок №2 (3)"/>
    <w:basedOn w:val="a2"/>
    <w:link w:val="23Exact"/>
    <w:rsid w:val="00EF56E8"/>
    <w:pPr>
      <w:widowControl w:val="0"/>
      <w:shd w:val="clear" w:color="auto" w:fill="FFFFFF"/>
      <w:spacing w:line="0" w:lineRule="atLeast"/>
      <w:outlineLvl w:val="1"/>
    </w:pPr>
    <w:rPr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EF56E8"/>
    <w:rPr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2"/>
    <w:link w:val="22Exact0"/>
    <w:rsid w:val="00EF56E8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EF56E8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2"/>
    <w:link w:val="5Exact"/>
    <w:rsid w:val="00EF56E8"/>
    <w:pPr>
      <w:widowControl w:val="0"/>
      <w:shd w:val="clear" w:color="auto" w:fill="FFFFFF"/>
      <w:spacing w:line="0" w:lineRule="atLeast"/>
    </w:pPr>
    <w:rPr>
      <w:rFonts w:ascii="Impact" w:eastAsia="Impact" w:hAnsi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EF56E8"/>
    <w:rPr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2"/>
    <w:link w:val="6Exact"/>
    <w:rsid w:val="00EF56E8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EF56E8"/>
    <w:rPr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2"/>
    <w:link w:val="2f8"/>
    <w:rsid w:val="00EF56E8"/>
    <w:pPr>
      <w:widowControl w:val="0"/>
      <w:shd w:val="clear" w:color="auto" w:fill="FFFFFF"/>
      <w:spacing w:line="0" w:lineRule="atLeast"/>
      <w:jc w:val="right"/>
    </w:pPr>
    <w:rPr>
      <w:sz w:val="21"/>
      <w:szCs w:val="21"/>
    </w:rPr>
  </w:style>
  <w:style w:type="character" w:customStyle="1" w:styleId="20Exact">
    <w:name w:val="Основной текст (20) Exact"/>
    <w:link w:val="200"/>
    <w:locked/>
    <w:rsid w:val="00EF56E8"/>
    <w:rPr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2"/>
    <w:link w:val="20Exact"/>
    <w:rsid w:val="00EF56E8"/>
    <w:pPr>
      <w:widowControl w:val="0"/>
      <w:shd w:val="clear" w:color="auto" w:fill="FFFFFF"/>
      <w:spacing w:line="0" w:lineRule="atLeast"/>
    </w:pPr>
    <w:rPr>
      <w:sz w:val="17"/>
      <w:szCs w:val="17"/>
    </w:rPr>
  </w:style>
  <w:style w:type="character" w:customStyle="1" w:styleId="21Exact">
    <w:name w:val="Основной текст (21) Exact"/>
    <w:link w:val="215"/>
    <w:locked/>
    <w:rsid w:val="00EF56E8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5">
    <w:name w:val="Основной текст (21)"/>
    <w:basedOn w:val="a2"/>
    <w:link w:val="21Exact"/>
    <w:rsid w:val="00EF56E8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/>
      <w:i/>
      <w:iCs/>
      <w:sz w:val="15"/>
      <w:szCs w:val="15"/>
    </w:rPr>
  </w:style>
  <w:style w:type="character" w:customStyle="1" w:styleId="affffff5">
    <w:name w:val="Колонтитул_"/>
    <w:link w:val="affffff6"/>
    <w:locked/>
    <w:rsid w:val="00EF56E8"/>
    <w:rPr>
      <w:i/>
      <w:iCs/>
      <w:sz w:val="18"/>
      <w:szCs w:val="18"/>
      <w:shd w:val="clear" w:color="auto" w:fill="FFFFFF"/>
    </w:rPr>
  </w:style>
  <w:style w:type="paragraph" w:customStyle="1" w:styleId="affffff6">
    <w:name w:val="Колонтитул"/>
    <w:basedOn w:val="a2"/>
    <w:link w:val="affffff5"/>
    <w:rsid w:val="00EF56E8"/>
    <w:pPr>
      <w:widowControl w:val="0"/>
      <w:shd w:val="clear" w:color="auto" w:fill="FFFFFF"/>
      <w:spacing w:line="0" w:lineRule="atLeast"/>
    </w:pPr>
    <w:rPr>
      <w:i/>
      <w:iCs/>
      <w:sz w:val="18"/>
      <w:szCs w:val="18"/>
    </w:rPr>
  </w:style>
  <w:style w:type="character" w:customStyle="1" w:styleId="2fa">
    <w:name w:val="Основной текст (2) + Полужирный"/>
    <w:rsid w:val="00EF56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EF56E8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EF56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EF56E8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EF5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EF56E8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EF56E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EF5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EF56E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EF56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EF56E8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EF56E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EF56E8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EF56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EF56E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EF5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EF56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EF56E8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EF5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EF56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EF56E8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EF56E8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EF56E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EF56E8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EF5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EF5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EF5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EF56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EF5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f7">
    <w:name w:val="Сноска + Полужирный"/>
    <w:rsid w:val="00EF5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f8">
    <w:name w:val="Сноска + Курсив"/>
    <w:rsid w:val="00EF5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EF5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EF5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EF56E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EF5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EF56E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EF56E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EF5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EF56E8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EF56E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EF56E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EF5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EF5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EF5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EF56E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EF56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EF5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EF56E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EF5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6">
    <w:name w:val="Основной текст (2)1"/>
    <w:basedOn w:val="a2"/>
    <w:uiPriority w:val="99"/>
    <w:rsid w:val="00EF56E8"/>
    <w:pPr>
      <w:widowControl w:val="0"/>
      <w:shd w:val="clear" w:color="auto" w:fill="FFFFFF"/>
      <w:spacing w:line="202" w:lineRule="exact"/>
      <w:ind w:hanging="780"/>
    </w:pPr>
    <w:rPr>
      <w:color w:val="000000"/>
      <w:sz w:val="22"/>
      <w:szCs w:val="22"/>
      <w:lang w:bidi="ru-RU"/>
    </w:rPr>
  </w:style>
  <w:style w:type="character" w:customStyle="1" w:styleId="2Tahoma">
    <w:name w:val="Основной текст (2) + Tahoma"/>
    <w:aliases w:val="9 pt,9.5 pt,Основной текст (4) + Tahoma"/>
    <w:rsid w:val="00EF56E8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EF56E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EF56E8"/>
    <w:rPr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2"/>
    <w:link w:val="124"/>
    <w:uiPriority w:val="99"/>
    <w:rsid w:val="00EF56E8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EF56E8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EF56E8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EF56E8"/>
    <w:rPr>
      <w:b/>
      <w:bCs/>
      <w:i/>
      <w:iCs/>
      <w:shd w:val="clear" w:color="auto" w:fill="FFFFFF"/>
    </w:rPr>
  </w:style>
  <w:style w:type="paragraph" w:customStyle="1" w:styleId="67">
    <w:name w:val="Заголовок №6"/>
    <w:basedOn w:val="a2"/>
    <w:link w:val="66"/>
    <w:rsid w:val="00EF56E8"/>
    <w:pPr>
      <w:widowControl w:val="0"/>
      <w:shd w:val="clear" w:color="auto" w:fill="FFFFFF"/>
      <w:spacing w:line="211" w:lineRule="exact"/>
      <w:jc w:val="both"/>
      <w:outlineLvl w:val="5"/>
    </w:pPr>
    <w:rPr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EF56E8"/>
    <w:rPr>
      <w:b/>
      <w:bCs/>
      <w:shd w:val="clear" w:color="auto" w:fill="FFFFFF"/>
    </w:rPr>
  </w:style>
  <w:style w:type="paragraph" w:customStyle="1" w:styleId="251">
    <w:name w:val="Основной текст (25)"/>
    <w:basedOn w:val="a2"/>
    <w:link w:val="250"/>
    <w:uiPriority w:val="99"/>
    <w:rsid w:val="00EF56E8"/>
    <w:pPr>
      <w:widowControl w:val="0"/>
      <w:shd w:val="clear" w:color="auto" w:fill="FFFFFF"/>
      <w:spacing w:before="240" w:line="211" w:lineRule="exact"/>
    </w:pPr>
    <w:rPr>
      <w:b/>
      <w:bCs/>
      <w:sz w:val="20"/>
      <w:szCs w:val="20"/>
    </w:rPr>
  </w:style>
  <w:style w:type="character" w:customStyle="1" w:styleId="163">
    <w:name w:val="Основной текст (16)_"/>
    <w:locked/>
    <w:rsid w:val="00EF56E8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EF56E8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EF56E8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EF56E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EF5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EF56E8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EF56E8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EF56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9">
    <w:name w:val="Подпись к картинке_"/>
    <w:locked/>
    <w:rsid w:val="00EF56E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EF56E8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EF56E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EF56E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EF56E8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2"/>
    <w:uiPriority w:val="99"/>
    <w:rsid w:val="00EF56E8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eastAsia="Calibri"/>
      <w:b/>
      <w:bCs/>
      <w:sz w:val="21"/>
      <w:szCs w:val="21"/>
      <w:lang w:eastAsia="en-US"/>
    </w:rPr>
  </w:style>
  <w:style w:type="paragraph" w:customStyle="1" w:styleId="2510">
    <w:name w:val="Основной текст (25)1"/>
    <w:basedOn w:val="a2"/>
    <w:uiPriority w:val="99"/>
    <w:rsid w:val="00EF56E8"/>
    <w:pPr>
      <w:widowControl w:val="0"/>
      <w:shd w:val="clear" w:color="auto" w:fill="FFFFFF"/>
      <w:spacing w:after="60" w:line="240" w:lineRule="atLeast"/>
    </w:pPr>
    <w:rPr>
      <w:rFonts w:eastAsia="Calibri"/>
      <w:b/>
      <w:bCs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EF56E8"/>
    <w:rPr>
      <w:shd w:val="clear" w:color="auto" w:fill="FFFFFF"/>
    </w:rPr>
  </w:style>
  <w:style w:type="paragraph" w:customStyle="1" w:styleId="241">
    <w:name w:val="Основной текст (24)"/>
    <w:basedOn w:val="a2"/>
    <w:link w:val="240"/>
    <w:uiPriority w:val="99"/>
    <w:rsid w:val="00EF56E8"/>
    <w:pPr>
      <w:widowControl w:val="0"/>
      <w:shd w:val="clear" w:color="auto" w:fill="FFFFFF"/>
      <w:spacing w:line="206" w:lineRule="exact"/>
    </w:pPr>
    <w:rPr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EF56E8"/>
    <w:rPr>
      <w:shd w:val="clear" w:color="auto" w:fill="FFFFFF"/>
    </w:rPr>
  </w:style>
  <w:style w:type="paragraph" w:customStyle="1" w:styleId="49">
    <w:name w:val="Подпись к таблице (4)"/>
    <w:basedOn w:val="a2"/>
    <w:link w:val="48"/>
    <w:uiPriority w:val="99"/>
    <w:rsid w:val="00EF56E8"/>
    <w:pPr>
      <w:widowControl w:val="0"/>
      <w:shd w:val="clear" w:color="auto" w:fill="FFFFFF"/>
      <w:spacing w:line="240" w:lineRule="atLeast"/>
      <w:jc w:val="right"/>
    </w:pPr>
    <w:rPr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EF56E8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2"/>
    <w:link w:val="280"/>
    <w:uiPriority w:val="99"/>
    <w:rsid w:val="00EF56E8"/>
    <w:pPr>
      <w:widowControl w:val="0"/>
      <w:shd w:val="clear" w:color="auto" w:fill="FFFFFF"/>
      <w:spacing w:line="240" w:lineRule="atLeast"/>
    </w:pPr>
    <w:rPr>
      <w:rFonts w:ascii="Arial" w:hAnsi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EF56E8"/>
    <w:rPr>
      <w:i/>
      <w:iCs/>
      <w:shd w:val="clear" w:color="auto" w:fill="FFFFFF"/>
    </w:rPr>
  </w:style>
  <w:style w:type="paragraph" w:customStyle="1" w:styleId="223">
    <w:name w:val="Основной текст (22)"/>
    <w:basedOn w:val="a2"/>
    <w:link w:val="222"/>
    <w:uiPriority w:val="99"/>
    <w:rsid w:val="00EF56E8"/>
    <w:pPr>
      <w:widowControl w:val="0"/>
      <w:shd w:val="clear" w:color="auto" w:fill="FFFFFF"/>
      <w:spacing w:after="60" w:line="211" w:lineRule="exact"/>
    </w:pPr>
    <w:rPr>
      <w:i/>
      <w:iCs/>
      <w:sz w:val="20"/>
      <w:szCs w:val="20"/>
    </w:rPr>
  </w:style>
  <w:style w:type="character" w:customStyle="1" w:styleId="affffffa">
    <w:name w:val="Оглавление_"/>
    <w:link w:val="affffffb"/>
    <w:locked/>
    <w:rsid w:val="00EF56E8"/>
    <w:rPr>
      <w:shd w:val="clear" w:color="auto" w:fill="FFFFFF"/>
    </w:rPr>
  </w:style>
  <w:style w:type="paragraph" w:customStyle="1" w:styleId="affffffb">
    <w:name w:val="Оглавление"/>
    <w:basedOn w:val="a2"/>
    <w:link w:val="affffffa"/>
    <w:rsid w:val="00EF56E8"/>
    <w:pPr>
      <w:widowControl w:val="0"/>
      <w:shd w:val="clear" w:color="auto" w:fill="FFFFFF"/>
      <w:spacing w:line="269" w:lineRule="exact"/>
      <w:ind w:firstLine="380"/>
      <w:jc w:val="both"/>
    </w:pPr>
    <w:rPr>
      <w:sz w:val="20"/>
      <w:szCs w:val="20"/>
    </w:rPr>
  </w:style>
  <w:style w:type="character" w:customStyle="1" w:styleId="3f0">
    <w:name w:val="Оглавление (3)_"/>
    <w:link w:val="3f1"/>
    <w:uiPriority w:val="99"/>
    <w:locked/>
    <w:rsid w:val="00EF56E8"/>
    <w:rPr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2"/>
    <w:link w:val="3f0"/>
    <w:uiPriority w:val="99"/>
    <w:rsid w:val="00EF56E8"/>
    <w:pPr>
      <w:widowControl w:val="0"/>
      <w:shd w:val="clear" w:color="auto" w:fill="FFFFFF"/>
      <w:spacing w:line="269" w:lineRule="exact"/>
      <w:ind w:firstLine="380"/>
      <w:jc w:val="both"/>
    </w:pPr>
    <w:rPr>
      <w:b/>
      <w:bCs/>
      <w:sz w:val="17"/>
      <w:szCs w:val="17"/>
    </w:rPr>
  </w:style>
  <w:style w:type="character" w:customStyle="1" w:styleId="217">
    <w:name w:val="Основной текст (2) + Курсив1"/>
    <w:uiPriority w:val="99"/>
    <w:rsid w:val="00EF56E8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EF56E8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EF56E8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EF56E8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EF56E8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EF56E8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EF56E8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EF56E8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EF56E8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EF56E8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EF56E8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EF56E8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EF56E8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EF56E8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EF56E8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EF56E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EF56E8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EF56E8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EF56E8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EF56E8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EF56E8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EF56E8"/>
    <w:rPr>
      <w:b/>
      <w:bCs/>
      <w:shd w:val="clear" w:color="auto" w:fill="FFFFFF"/>
    </w:rPr>
  </w:style>
  <w:style w:type="paragraph" w:customStyle="1" w:styleId="85">
    <w:name w:val="Заголовок №8"/>
    <w:basedOn w:val="a2"/>
    <w:link w:val="84"/>
    <w:rsid w:val="00EF56E8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b/>
      <w:bCs/>
      <w:sz w:val="20"/>
      <w:szCs w:val="20"/>
    </w:rPr>
  </w:style>
  <w:style w:type="character" w:customStyle="1" w:styleId="96">
    <w:name w:val="Заголовок №9_"/>
    <w:link w:val="97"/>
    <w:locked/>
    <w:rsid w:val="00EF56E8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2"/>
    <w:link w:val="96"/>
    <w:rsid w:val="00EF56E8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/>
      <w:sz w:val="19"/>
      <w:szCs w:val="19"/>
    </w:rPr>
  </w:style>
  <w:style w:type="character" w:customStyle="1" w:styleId="5b">
    <w:name w:val="Сноска (5)_"/>
    <w:link w:val="5c"/>
    <w:locked/>
    <w:rsid w:val="00EF56E8"/>
    <w:rPr>
      <w:b/>
      <w:bCs/>
      <w:i/>
      <w:iCs/>
      <w:shd w:val="clear" w:color="auto" w:fill="FFFFFF"/>
    </w:rPr>
  </w:style>
  <w:style w:type="paragraph" w:customStyle="1" w:styleId="5c">
    <w:name w:val="Сноска (5)"/>
    <w:basedOn w:val="a2"/>
    <w:link w:val="5b"/>
    <w:rsid w:val="00EF56E8"/>
    <w:pPr>
      <w:widowControl w:val="0"/>
      <w:shd w:val="clear" w:color="auto" w:fill="FFFFFF"/>
      <w:spacing w:before="180" w:after="60" w:line="0" w:lineRule="atLeast"/>
      <w:jc w:val="both"/>
    </w:pPr>
    <w:rPr>
      <w:b/>
      <w:bCs/>
      <w:i/>
      <w:iCs/>
      <w:sz w:val="20"/>
      <w:szCs w:val="20"/>
    </w:rPr>
  </w:style>
  <w:style w:type="character" w:customStyle="1" w:styleId="104">
    <w:name w:val="Заголовок №10_"/>
    <w:link w:val="105"/>
    <w:locked/>
    <w:rsid w:val="00EF56E8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2"/>
    <w:link w:val="104"/>
    <w:rsid w:val="00EF56E8"/>
    <w:pPr>
      <w:widowControl w:val="0"/>
      <w:shd w:val="clear" w:color="auto" w:fill="FFFFFF"/>
      <w:spacing w:line="221" w:lineRule="exact"/>
      <w:jc w:val="center"/>
    </w:pPr>
    <w:rPr>
      <w:rFonts w:ascii="Tahoma" w:eastAsia="Tahoma" w:hAnsi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EF56E8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EF56E8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EF56E8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EF5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EF56E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EF56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0">
    <w:name w:val="НОМЕРА"/>
    <w:basedOn w:val="af4"/>
    <w:link w:val="affffffc"/>
    <w:uiPriority w:val="99"/>
    <w:qFormat/>
    <w:rsid w:val="00EF56E8"/>
    <w:pPr>
      <w:numPr>
        <w:numId w:val="8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c">
    <w:name w:val="НОМЕРА Знак"/>
    <w:link w:val="a0"/>
    <w:uiPriority w:val="99"/>
    <w:rsid w:val="00EF56E8"/>
    <w:rPr>
      <w:rFonts w:ascii="Arial Narrow" w:eastAsia="Calibri" w:hAnsi="Arial Narrow"/>
      <w:sz w:val="18"/>
      <w:szCs w:val="18"/>
    </w:rPr>
  </w:style>
  <w:style w:type="character" w:customStyle="1" w:styleId="1b">
    <w:name w:val="Стиль1 Знак"/>
    <w:link w:val="1a"/>
    <w:locked/>
    <w:rsid w:val="00EF56E8"/>
    <w:rPr>
      <w:sz w:val="28"/>
    </w:rPr>
  </w:style>
  <w:style w:type="character" w:customStyle="1" w:styleId="5yl5">
    <w:name w:val="_5yl5"/>
    <w:basedOn w:val="a3"/>
    <w:rsid w:val="00EF56E8"/>
  </w:style>
  <w:style w:type="character" w:customStyle="1" w:styleId="poemyear">
    <w:name w:val="poemyear"/>
    <w:basedOn w:val="a3"/>
    <w:rsid w:val="00EF56E8"/>
  </w:style>
  <w:style w:type="character" w:customStyle="1" w:styleId="st">
    <w:name w:val="st"/>
    <w:basedOn w:val="a3"/>
    <w:rsid w:val="00EF56E8"/>
  </w:style>
  <w:style w:type="character" w:customStyle="1" w:styleId="line">
    <w:name w:val="line"/>
    <w:basedOn w:val="a3"/>
    <w:rsid w:val="00EF56E8"/>
  </w:style>
  <w:style w:type="character" w:customStyle="1" w:styleId="il">
    <w:name w:val="il"/>
    <w:basedOn w:val="a3"/>
    <w:rsid w:val="00EF56E8"/>
  </w:style>
  <w:style w:type="paragraph" w:styleId="2ff">
    <w:name w:val="Quote"/>
    <w:basedOn w:val="a2"/>
    <w:next w:val="a2"/>
    <w:link w:val="2ff0"/>
    <w:uiPriority w:val="29"/>
    <w:qFormat/>
    <w:rsid w:val="00EF56E8"/>
    <w:rPr>
      <w:rFonts w:ascii="Cambria" w:hAnsi="Cambria"/>
      <w:i/>
      <w:iCs/>
      <w:color w:val="000000"/>
    </w:rPr>
  </w:style>
  <w:style w:type="character" w:customStyle="1" w:styleId="2ff0">
    <w:name w:val="Цитата 2 Знак"/>
    <w:basedOn w:val="a3"/>
    <w:link w:val="2ff"/>
    <w:uiPriority w:val="29"/>
    <w:rsid w:val="00EF56E8"/>
    <w:rPr>
      <w:rFonts w:ascii="Cambria" w:hAnsi="Cambria"/>
      <w:i/>
      <w:iCs/>
      <w:color w:val="000000"/>
      <w:sz w:val="24"/>
      <w:szCs w:val="24"/>
    </w:rPr>
  </w:style>
  <w:style w:type="paragraph" w:customStyle="1" w:styleId="a">
    <w:name w:val="Перечень"/>
    <w:basedOn w:val="a2"/>
    <w:next w:val="a2"/>
    <w:link w:val="affffffd"/>
    <w:qFormat/>
    <w:rsid w:val="00341431"/>
    <w:pPr>
      <w:numPr>
        <w:numId w:val="82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0"/>
      <w:u w:color="000000"/>
      <w:bdr w:val="nil"/>
    </w:rPr>
  </w:style>
  <w:style w:type="character" w:customStyle="1" w:styleId="affffffd">
    <w:name w:val="Перечень Знак"/>
    <w:link w:val="a"/>
    <w:rsid w:val="00341431"/>
    <w:rPr>
      <w:rFonts w:eastAsia="Calibri"/>
      <w:sz w:val="28"/>
      <w:u w:color="000000"/>
      <w:bdr w:val="nil"/>
    </w:rPr>
  </w:style>
  <w:style w:type="paragraph" w:customStyle="1" w:styleId="a1">
    <w:name w:val="Подперечень"/>
    <w:basedOn w:val="a"/>
    <w:next w:val="a2"/>
    <w:link w:val="affffffe"/>
    <w:qFormat/>
    <w:rsid w:val="001A7EE3"/>
    <w:pPr>
      <w:numPr>
        <w:numId w:val="88"/>
      </w:numPr>
      <w:ind w:left="284" w:firstLine="425"/>
    </w:pPr>
  </w:style>
  <w:style w:type="character" w:customStyle="1" w:styleId="affffffe">
    <w:name w:val="Подперечень Знак"/>
    <w:link w:val="a1"/>
    <w:rsid w:val="001A7EE3"/>
    <w:rPr>
      <w:rFonts w:eastAsia="Calibri"/>
      <w:sz w:val="28"/>
      <w:u w:color="000000"/>
      <w:bdr w:val="nil"/>
    </w:rPr>
  </w:style>
  <w:style w:type="paragraph" w:customStyle="1" w:styleId="-31">
    <w:name w:val="Светлая сетка - Акцент 31"/>
    <w:basedOn w:val="a2"/>
    <w:uiPriority w:val="34"/>
    <w:qFormat/>
    <w:rsid w:val="008E1193"/>
    <w:pPr>
      <w:suppressAutoHyphens/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fffffff">
    <w:name w:val="Перечисление"/>
    <w:basedOn w:val="-31"/>
    <w:link w:val="afffffff0"/>
    <w:uiPriority w:val="99"/>
    <w:qFormat/>
    <w:rsid w:val="008E1193"/>
    <w:pPr>
      <w:suppressAutoHyphens w:val="0"/>
      <w:spacing w:after="60" w:line="240" w:lineRule="auto"/>
      <w:ind w:left="360" w:hanging="360"/>
      <w:contextualSpacing w:val="0"/>
    </w:pPr>
    <w:rPr>
      <w:sz w:val="20"/>
      <w:szCs w:val="20"/>
    </w:rPr>
  </w:style>
  <w:style w:type="character" w:customStyle="1" w:styleId="afffffff0">
    <w:name w:val="Перечисление Знак"/>
    <w:link w:val="afffffff"/>
    <w:uiPriority w:val="99"/>
    <w:rsid w:val="008E1193"/>
    <w:rPr>
      <w:rFonts w:eastAsia="Calibri"/>
    </w:rPr>
  </w:style>
  <w:style w:type="paragraph" w:customStyle="1" w:styleId="3f2">
    <w:name w:val="Обычный3"/>
    <w:rsid w:val="0084029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0F3B-CDFF-46AA-8CD5-AC257B4B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9</Pages>
  <Words>40612</Words>
  <Characters>231495</Characters>
  <Application>Microsoft Office Word</Application>
  <DocSecurity>0</DocSecurity>
  <Lines>1929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основного общего образования</vt:lpstr>
    </vt:vector>
  </TitlesOfParts>
  <Company>*</Company>
  <LinksUpToDate>false</LinksUpToDate>
  <CharactersWithSpaces>271564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основного общего образования</dc:title>
  <dc:creator>Пользователь</dc:creator>
  <cp:lastModifiedBy>AstMarket</cp:lastModifiedBy>
  <cp:revision>55</cp:revision>
  <cp:lastPrinted>2023-10-18T16:35:00Z</cp:lastPrinted>
  <dcterms:created xsi:type="dcterms:W3CDTF">2014-09-21T17:27:00Z</dcterms:created>
  <dcterms:modified xsi:type="dcterms:W3CDTF">2024-04-22T08:56:00Z</dcterms:modified>
</cp:coreProperties>
</file>